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F5" w:rsidRDefault="001335F5" w:rsidP="00CB6D9D">
      <w:pPr>
        <w:jc w:val="center"/>
        <w:rPr>
          <w:i/>
          <w:sz w:val="24"/>
          <w:szCs w:val="24"/>
          <w:lang w:val="id-ID"/>
        </w:rPr>
      </w:pPr>
      <w:r w:rsidRPr="000E3B72">
        <w:rPr>
          <w:b/>
          <w:sz w:val="24"/>
          <w:szCs w:val="24"/>
        </w:rPr>
        <w:t>ANALISA PENERAPAN METODE PENYUSUTAN ASET TETAP DAN PENGARUHNYA TERHADAP LABA PADA PT MITRA KERINCI</w:t>
      </w:r>
      <w:r w:rsidRPr="000E3B72">
        <w:rPr>
          <w:i/>
          <w:sz w:val="24"/>
          <w:szCs w:val="24"/>
        </w:rPr>
        <w:t xml:space="preserve"> </w:t>
      </w:r>
    </w:p>
    <w:p w:rsidR="001335F5" w:rsidRDefault="001335F5" w:rsidP="00CB6D9D">
      <w:pPr>
        <w:jc w:val="center"/>
        <w:rPr>
          <w:i/>
          <w:sz w:val="24"/>
          <w:szCs w:val="24"/>
          <w:lang w:val="id-ID"/>
        </w:rPr>
      </w:pPr>
    </w:p>
    <w:p w:rsidR="00A9286D" w:rsidRPr="000E3B72" w:rsidRDefault="00CF523B" w:rsidP="00CB6D9D">
      <w:pPr>
        <w:jc w:val="center"/>
        <w:rPr>
          <w:sz w:val="24"/>
          <w:szCs w:val="24"/>
        </w:rPr>
      </w:pPr>
      <w:r w:rsidRPr="000E3B72">
        <w:rPr>
          <w:i/>
          <w:sz w:val="24"/>
          <w:szCs w:val="24"/>
        </w:rPr>
        <w:t>ANALYSIS OF DEPRECIATION METHOD FOR FIXED ASSETS AND THE EFFECT ON PROFIT AT PT MITRA KERINCI</w:t>
      </w:r>
    </w:p>
    <w:p w:rsidR="00A9286D" w:rsidRPr="000E3B72" w:rsidRDefault="00A9286D" w:rsidP="00CB6D9D">
      <w:pPr>
        <w:jc w:val="both"/>
        <w:rPr>
          <w:sz w:val="24"/>
          <w:szCs w:val="24"/>
        </w:rPr>
      </w:pPr>
    </w:p>
    <w:p w:rsidR="00A9286D" w:rsidRPr="0006131A" w:rsidRDefault="00CF523B" w:rsidP="00CB6D9D">
      <w:pPr>
        <w:jc w:val="center"/>
        <w:rPr>
          <w:sz w:val="24"/>
          <w:szCs w:val="24"/>
          <w:lang w:val="id-ID"/>
        </w:rPr>
      </w:pPr>
      <w:r w:rsidRPr="000E3B72">
        <w:rPr>
          <w:b/>
          <w:sz w:val="24"/>
          <w:szCs w:val="24"/>
        </w:rPr>
        <w:t>Annisa Seruni</w:t>
      </w:r>
      <w:r w:rsidR="0006131A">
        <w:rPr>
          <w:b/>
          <w:sz w:val="24"/>
          <w:szCs w:val="24"/>
          <w:lang w:val="id-ID"/>
        </w:rPr>
        <w:t>, Jhon Rinaldo</w:t>
      </w:r>
    </w:p>
    <w:p w:rsidR="00CF523B" w:rsidRPr="000E3B72" w:rsidRDefault="00CF523B" w:rsidP="00CB6D9D">
      <w:pPr>
        <w:jc w:val="center"/>
        <w:rPr>
          <w:sz w:val="24"/>
          <w:szCs w:val="24"/>
          <w:lang w:val="id-ID"/>
        </w:rPr>
      </w:pPr>
      <w:r w:rsidRPr="000E3B72">
        <w:rPr>
          <w:sz w:val="24"/>
          <w:szCs w:val="24"/>
        </w:rPr>
        <w:t>Program Studi Akuntansi, Ekonomi, Universitas Ekasakti</w:t>
      </w:r>
    </w:p>
    <w:p w:rsidR="00CF523B" w:rsidRPr="000E3B72" w:rsidRDefault="00CF523B" w:rsidP="00CB6D9D">
      <w:pPr>
        <w:jc w:val="center"/>
        <w:rPr>
          <w:sz w:val="24"/>
          <w:szCs w:val="24"/>
          <w:lang w:val="id-ID"/>
        </w:rPr>
      </w:pPr>
      <w:r w:rsidRPr="000E3B72">
        <w:rPr>
          <w:sz w:val="24"/>
          <w:szCs w:val="24"/>
        </w:rPr>
        <w:t>Jln. Veteran Dalam No. 26 B, Padang (25113), Indonesia</w:t>
      </w:r>
    </w:p>
    <w:p w:rsidR="00A9286D" w:rsidRPr="000E3B72" w:rsidRDefault="00CF523B" w:rsidP="00CB6D9D">
      <w:pPr>
        <w:jc w:val="center"/>
        <w:rPr>
          <w:sz w:val="24"/>
          <w:szCs w:val="24"/>
        </w:rPr>
      </w:pPr>
      <w:r w:rsidRPr="000E3B72">
        <w:rPr>
          <w:sz w:val="24"/>
          <w:szCs w:val="24"/>
        </w:rPr>
        <w:t>E-</w:t>
      </w:r>
      <w:proofErr w:type="gramStart"/>
      <w:r w:rsidRPr="000E3B72">
        <w:rPr>
          <w:sz w:val="24"/>
          <w:szCs w:val="24"/>
        </w:rPr>
        <w:t>mail :</w:t>
      </w:r>
      <w:proofErr w:type="gramEnd"/>
      <w:r w:rsidRPr="000E3B72">
        <w:rPr>
          <w:sz w:val="24"/>
          <w:szCs w:val="24"/>
        </w:rPr>
        <w:t xml:space="preserve"> </w:t>
      </w:r>
      <w:hyperlink r:id="rId8">
        <w:r w:rsidRPr="000E3B72">
          <w:rPr>
            <w:i/>
            <w:sz w:val="24"/>
            <w:szCs w:val="24"/>
          </w:rPr>
          <w:t>annisa30seruni@gmail.com</w:t>
        </w:r>
      </w:hyperlink>
    </w:p>
    <w:p w:rsidR="001335F5" w:rsidRDefault="001335F5" w:rsidP="001335F5">
      <w:pPr>
        <w:jc w:val="center"/>
        <w:rPr>
          <w:b/>
          <w:sz w:val="24"/>
          <w:szCs w:val="24"/>
          <w:lang w:val="id-ID"/>
        </w:rPr>
      </w:pPr>
    </w:p>
    <w:p w:rsidR="001335F5" w:rsidRPr="001335F5" w:rsidRDefault="00143216" w:rsidP="001335F5">
      <w:pPr>
        <w:jc w:val="center"/>
        <w:rPr>
          <w:sz w:val="22"/>
          <w:szCs w:val="22"/>
        </w:rPr>
      </w:pPr>
      <w:r w:rsidRPr="001335F5">
        <w:rPr>
          <w:b/>
          <w:sz w:val="22"/>
          <w:szCs w:val="22"/>
        </w:rPr>
        <w:t>ABSTRAK</w:t>
      </w:r>
    </w:p>
    <w:p w:rsidR="001335F5" w:rsidRPr="001335F5" w:rsidRDefault="001335F5" w:rsidP="001335F5">
      <w:pPr>
        <w:jc w:val="both"/>
        <w:rPr>
          <w:sz w:val="22"/>
          <w:szCs w:val="22"/>
        </w:rPr>
      </w:pPr>
      <w:proofErr w:type="gramStart"/>
      <w:r w:rsidRPr="001335F5">
        <w:rPr>
          <w:sz w:val="22"/>
          <w:szCs w:val="22"/>
        </w:rPr>
        <w:t>Alokasi biaya penyusutan aset tetap mencerminkan jasa dan partisipasi aset tetap tersebut dalam menghasilkan laba bagi perusahaan.</w:t>
      </w:r>
      <w:proofErr w:type="gramEnd"/>
      <w:r w:rsidRPr="001335F5">
        <w:rPr>
          <w:sz w:val="22"/>
          <w:szCs w:val="22"/>
        </w:rPr>
        <w:t xml:space="preserve"> Penyusutan merupakan penurunan </w:t>
      </w:r>
      <w:proofErr w:type="gramStart"/>
      <w:r w:rsidRPr="001335F5">
        <w:rPr>
          <w:sz w:val="22"/>
          <w:szCs w:val="22"/>
        </w:rPr>
        <w:t>nilai  manfaat</w:t>
      </w:r>
      <w:proofErr w:type="gramEnd"/>
      <w:r w:rsidRPr="001335F5">
        <w:rPr>
          <w:sz w:val="22"/>
          <w:szCs w:val="22"/>
        </w:rPr>
        <w:t xml:space="preserve"> dan  nilai aset tetap  yang dimiliki. </w:t>
      </w:r>
      <w:proofErr w:type="gramStart"/>
      <w:r w:rsidRPr="001335F5">
        <w:rPr>
          <w:sz w:val="22"/>
          <w:szCs w:val="22"/>
        </w:rPr>
        <w:t>Besarnya penurunan tersebut harus dihitung dan dialokasikan sebagai biaya penyusutan yang pada akhirnya dibandingkan dengan pendapatan pada suatu periode akuntansi.</w:t>
      </w:r>
      <w:proofErr w:type="gramEnd"/>
    </w:p>
    <w:p w:rsidR="001335F5" w:rsidRPr="001335F5" w:rsidRDefault="001335F5" w:rsidP="001335F5">
      <w:pPr>
        <w:jc w:val="both"/>
        <w:rPr>
          <w:sz w:val="22"/>
          <w:szCs w:val="22"/>
        </w:rPr>
      </w:pPr>
      <w:proofErr w:type="gramStart"/>
      <w:r w:rsidRPr="001335F5">
        <w:rPr>
          <w:sz w:val="22"/>
          <w:szCs w:val="22"/>
        </w:rPr>
        <w:t>Penelitian skripsi ini dilakukan pada PT. Mitra kerinci yang berlokasi di Jl. Manggis No. 26 Padang.</w:t>
      </w:r>
      <w:proofErr w:type="gramEnd"/>
      <w:r w:rsidRPr="001335F5">
        <w:rPr>
          <w:sz w:val="22"/>
          <w:szCs w:val="22"/>
        </w:rPr>
        <w:t xml:space="preserve"> Untuk memperoleh data</w:t>
      </w:r>
      <w:proofErr w:type="gramStart"/>
      <w:r w:rsidRPr="001335F5">
        <w:rPr>
          <w:sz w:val="22"/>
          <w:szCs w:val="22"/>
        </w:rPr>
        <w:t>,  dilakukan</w:t>
      </w:r>
      <w:proofErr w:type="gramEnd"/>
      <w:r w:rsidRPr="001335F5">
        <w:rPr>
          <w:sz w:val="22"/>
          <w:szCs w:val="22"/>
        </w:rPr>
        <w:t xml:space="preserve"> pengumpulan data  melalui  studi  kepustakaan, penelitian lapangan. </w:t>
      </w:r>
      <w:proofErr w:type="gramStart"/>
      <w:r w:rsidRPr="001335F5">
        <w:rPr>
          <w:sz w:val="22"/>
          <w:szCs w:val="22"/>
        </w:rPr>
        <w:t>Penelitian lapangan dilakukan dengan melakukan pengamatan langsung berupa data – data terkait dengan objek yang diteliti.</w:t>
      </w:r>
      <w:proofErr w:type="gramEnd"/>
    </w:p>
    <w:p w:rsidR="001335F5" w:rsidRPr="001335F5" w:rsidRDefault="001335F5" w:rsidP="001335F5">
      <w:pPr>
        <w:jc w:val="both"/>
        <w:rPr>
          <w:sz w:val="22"/>
          <w:szCs w:val="22"/>
        </w:rPr>
      </w:pPr>
      <w:r w:rsidRPr="001335F5">
        <w:rPr>
          <w:sz w:val="22"/>
          <w:szCs w:val="22"/>
        </w:rPr>
        <w:t xml:space="preserve">Berdasarkan pengamatan penulis, diketahui bahwa metode penyusutan atas aset tetap yang diterapkan oleh PT. Mitra </w:t>
      </w:r>
      <w:proofErr w:type="gramStart"/>
      <w:r w:rsidRPr="001335F5">
        <w:rPr>
          <w:sz w:val="22"/>
          <w:szCs w:val="22"/>
        </w:rPr>
        <w:t>Kerinci  sudah</w:t>
      </w:r>
      <w:proofErr w:type="gramEnd"/>
      <w:r w:rsidRPr="001335F5">
        <w:rPr>
          <w:sz w:val="22"/>
          <w:szCs w:val="22"/>
        </w:rPr>
        <w:t xml:space="preserve"> sesuai  dengan ketentuan dalam PSAK  No.  16</w:t>
      </w:r>
      <w:proofErr w:type="gramStart"/>
      <w:r w:rsidRPr="001335F5">
        <w:rPr>
          <w:sz w:val="22"/>
          <w:szCs w:val="22"/>
        </w:rPr>
        <w:t>,  metode</w:t>
      </w:r>
      <w:proofErr w:type="gramEnd"/>
      <w:r w:rsidRPr="001335F5">
        <w:rPr>
          <w:sz w:val="22"/>
          <w:szCs w:val="22"/>
        </w:rPr>
        <w:t xml:space="preserve"> penyusutan garis lurus  yang diterapkan PT. Mitra Kerinci dalam menghitung biaya penyusutan aset tetapnya cukup tepat.</w:t>
      </w:r>
    </w:p>
    <w:p w:rsidR="001335F5" w:rsidRPr="001335F5" w:rsidRDefault="001335F5" w:rsidP="001335F5">
      <w:pPr>
        <w:jc w:val="both"/>
        <w:rPr>
          <w:sz w:val="22"/>
          <w:szCs w:val="22"/>
        </w:rPr>
      </w:pPr>
      <w:r w:rsidRPr="001335F5">
        <w:rPr>
          <w:sz w:val="22"/>
          <w:szCs w:val="22"/>
        </w:rPr>
        <w:t xml:space="preserve">Hipotesis yang penulis ajukan pada Bab </w:t>
      </w:r>
      <w:proofErr w:type="gramStart"/>
      <w:r w:rsidRPr="001335F5">
        <w:rPr>
          <w:sz w:val="22"/>
          <w:szCs w:val="22"/>
        </w:rPr>
        <w:t>III</w:t>
      </w:r>
      <w:r w:rsidRPr="001335F5">
        <w:rPr>
          <w:sz w:val="22"/>
          <w:szCs w:val="22"/>
          <w:lang w:val="id-ID"/>
        </w:rPr>
        <w:t xml:space="preserve"> </w:t>
      </w:r>
      <w:r w:rsidRPr="001335F5">
        <w:rPr>
          <w:sz w:val="22"/>
          <w:szCs w:val="22"/>
        </w:rPr>
        <w:t xml:space="preserve"> (</w:t>
      </w:r>
      <w:proofErr w:type="gramEnd"/>
      <w:r w:rsidRPr="001335F5">
        <w:rPr>
          <w:sz w:val="22"/>
          <w:szCs w:val="22"/>
        </w:rPr>
        <w:t>Penerapan metode aset tetap jika dilakukan dengan tepat, maka akan berperan dalam menunjang peningkatan laba PT. Mitra Kerinci), ternyata berpengaruh secara signifikan. Hal ini dapat dilihat dari penggunaan metode penyusutan saldo menurun ganda menghasilkan biaya penyusutan yang lebih kecil sebesar 9</w:t>
      </w:r>
      <w:proofErr w:type="gramStart"/>
      <w:r w:rsidRPr="001335F5">
        <w:rPr>
          <w:sz w:val="22"/>
          <w:szCs w:val="22"/>
        </w:rPr>
        <w:t>,01</w:t>
      </w:r>
      <w:proofErr w:type="gramEnd"/>
      <w:r w:rsidRPr="001335F5">
        <w:rPr>
          <w:sz w:val="22"/>
          <w:szCs w:val="22"/>
        </w:rPr>
        <w:t>% dibandingkan dengan metode garis lurus dan metode jumlah angka tahun sebesar</w:t>
      </w:r>
      <w:r w:rsidRPr="001335F5">
        <w:rPr>
          <w:sz w:val="22"/>
          <w:szCs w:val="22"/>
          <w:lang w:val="id-ID"/>
        </w:rPr>
        <w:t xml:space="preserve"> </w:t>
      </w:r>
      <w:r w:rsidRPr="001335F5">
        <w:rPr>
          <w:sz w:val="22"/>
          <w:szCs w:val="22"/>
        </w:rPr>
        <w:t xml:space="preserve">0,91%. Sehingga dapat diketahui bahwa laba yang </w:t>
      </w:r>
      <w:proofErr w:type="gramStart"/>
      <w:r w:rsidRPr="001335F5">
        <w:rPr>
          <w:sz w:val="22"/>
          <w:szCs w:val="22"/>
        </w:rPr>
        <w:t>akan</w:t>
      </w:r>
      <w:proofErr w:type="gramEnd"/>
      <w:r w:rsidRPr="001335F5">
        <w:rPr>
          <w:sz w:val="22"/>
          <w:szCs w:val="22"/>
        </w:rPr>
        <w:t xml:space="preserve"> diperoleh mengalami peningkatan.</w:t>
      </w:r>
    </w:p>
    <w:p w:rsidR="001335F5" w:rsidRPr="001335F5" w:rsidRDefault="001335F5" w:rsidP="001335F5">
      <w:pPr>
        <w:jc w:val="both"/>
        <w:rPr>
          <w:b/>
          <w:sz w:val="22"/>
          <w:szCs w:val="22"/>
        </w:rPr>
      </w:pPr>
      <w:r w:rsidRPr="001335F5">
        <w:rPr>
          <w:b/>
          <w:sz w:val="22"/>
          <w:szCs w:val="22"/>
        </w:rPr>
        <w:t xml:space="preserve">Kata </w:t>
      </w:r>
      <w:proofErr w:type="gramStart"/>
      <w:r w:rsidRPr="001335F5">
        <w:rPr>
          <w:b/>
          <w:sz w:val="22"/>
          <w:szCs w:val="22"/>
        </w:rPr>
        <w:t>Kunci :</w:t>
      </w:r>
      <w:proofErr w:type="gramEnd"/>
      <w:r w:rsidRPr="001335F5">
        <w:rPr>
          <w:b/>
          <w:sz w:val="22"/>
          <w:szCs w:val="22"/>
        </w:rPr>
        <w:t xml:space="preserve"> Aset Tetap, Metode Penyusutan, Laba (Rugi) Bersih</w:t>
      </w:r>
    </w:p>
    <w:p w:rsidR="00A9286D" w:rsidRPr="001335F5" w:rsidRDefault="00A9286D" w:rsidP="00CB6D9D">
      <w:pPr>
        <w:jc w:val="both"/>
        <w:rPr>
          <w:sz w:val="22"/>
          <w:szCs w:val="22"/>
        </w:rPr>
      </w:pPr>
    </w:p>
    <w:p w:rsidR="00A9286D" w:rsidRPr="001335F5" w:rsidRDefault="00143216" w:rsidP="00CB6D9D">
      <w:pPr>
        <w:jc w:val="center"/>
        <w:rPr>
          <w:sz w:val="22"/>
          <w:szCs w:val="22"/>
        </w:rPr>
      </w:pPr>
      <w:r w:rsidRPr="001335F5">
        <w:rPr>
          <w:b/>
          <w:i/>
          <w:sz w:val="22"/>
          <w:szCs w:val="22"/>
        </w:rPr>
        <w:t>ABSTRACT</w:t>
      </w:r>
    </w:p>
    <w:p w:rsidR="00A9286D" w:rsidRPr="001335F5" w:rsidRDefault="00CF523B" w:rsidP="001335F5">
      <w:pPr>
        <w:jc w:val="both"/>
        <w:rPr>
          <w:sz w:val="22"/>
          <w:szCs w:val="22"/>
        </w:rPr>
      </w:pPr>
      <w:r w:rsidRPr="001335F5">
        <w:rPr>
          <w:i/>
          <w:sz w:val="22"/>
          <w:szCs w:val="22"/>
        </w:rPr>
        <w:t xml:space="preserve">Fixed assets depreciation cost allocation is reflect of services and part of </w:t>
      </w:r>
      <w:proofErr w:type="gramStart"/>
      <w:r w:rsidRPr="001335F5">
        <w:rPr>
          <w:i/>
          <w:sz w:val="22"/>
          <w:szCs w:val="22"/>
        </w:rPr>
        <w:t>this fixed assets</w:t>
      </w:r>
      <w:proofErr w:type="gramEnd"/>
      <w:r w:rsidRPr="001335F5">
        <w:rPr>
          <w:i/>
          <w:sz w:val="22"/>
          <w:szCs w:val="22"/>
        </w:rPr>
        <w:t xml:space="preserve"> of profit in the company. Depreciation is reducing of salvage and cost of fixed assets. Cost of reducing must be count and allocate to depreciation cost that on the last is equal with earnings on the account periode.</w:t>
      </w:r>
    </w:p>
    <w:p w:rsidR="00A9286D" w:rsidRPr="001335F5" w:rsidRDefault="00CF523B" w:rsidP="001335F5">
      <w:pPr>
        <w:jc w:val="both"/>
        <w:rPr>
          <w:sz w:val="22"/>
          <w:szCs w:val="22"/>
        </w:rPr>
      </w:pPr>
      <w:proofErr w:type="gramStart"/>
      <w:r w:rsidRPr="001335F5">
        <w:rPr>
          <w:i/>
          <w:sz w:val="22"/>
          <w:szCs w:val="22"/>
        </w:rPr>
        <w:t>This task take</w:t>
      </w:r>
      <w:proofErr w:type="gramEnd"/>
      <w:r w:rsidRPr="001335F5">
        <w:rPr>
          <w:i/>
          <w:sz w:val="22"/>
          <w:szCs w:val="22"/>
        </w:rPr>
        <w:t xml:space="preserve"> on PT Mitra Kerinci that location in Jl. Manggis No. 26 Padang. The data is collected from Library and research from this company. This research is </w:t>
      </w:r>
      <w:proofErr w:type="gramStart"/>
      <w:r w:rsidRPr="001335F5">
        <w:rPr>
          <w:i/>
          <w:sz w:val="22"/>
          <w:szCs w:val="22"/>
        </w:rPr>
        <w:t>take</w:t>
      </w:r>
      <w:proofErr w:type="gramEnd"/>
      <w:r w:rsidRPr="001335F5">
        <w:rPr>
          <w:i/>
          <w:sz w:val="22"/>
          <w:szCs w:val="22"/>
        </w:rPr>
        <w:t xml:space="preserve"> from direct observation that related with this object.</w:t>
      </w:r>
    </w:p>
    <w:p w:rsidR="00A9286D" w:rsidRPr="001335F5" w:rsidRDefault="00CF523B" w:rsidP="001335F5">
      <w:pPr>
        <w:jc w:val="both"/>
        <w:rPr>
          <w:sz w:val="22"/>
          <w:szCs w:val="22"/>
        </w:rPr>
      </w:pPr>
      <w:r w:rsidRPr="001335F5">
        <w:rPr>
          <w:i/>
          <w:sz w:val="22"/>
          <w:szCs w:val="22"/>
        </w:rPr>
        <w:t>Based on writer research, we know that depresiaton methode of fixed assets in PT Mitra Kerinci is suitable with PSAK regulation No. 16. Strigth Line Methode of depreciation that adopted in PT Mitra Kerinci is correct. Hypotheses that suggested on chapter 3 (If Application of fixed assets method is appropriate, that will increase profit in PT Mitra Kerinci) is significant influence. This can be found on the Double Declining Balance Method application is get depreciation decrease 9,01% equal with Straight Line Method and Sum of Years Digit-Method is 0,91%.we know that profit will increase.</w:t>
      </w:r>
    </w:p>
    <w:p w:rsidR="00A9286D" w:rsidRPr="001335F5" w:rsidRDefault="00CF523B" w:rsidP="00CB6D9D">
      <w:pPr>
        <w:jc w:val="both"/>
        <w:rPr>
          <w:sz w:val="22"/>
          <w:szCs w:val="22"/>
        </w:rPr>
      </w:pPr>
      <w:r w:rsidRPr="001335F5">
        <w:rPr>
          <w:b/>
          <w:i/>
          <w:sz w:val="22"/>
          <w:szCs w:val="22"/>
        </w:rPr>
        <w:t>Keywords: Fixed Assets, Depreciation Method, Net Profit</w:t>
      </w:r>
    </w:p>
    <w:p w:rsidR="00A9286D" w:rsidRPr="000E3B72" w:rsidRDefault="00A9286D" w:rsidP="00CB6D9D">
      <w:pPr>
        <w:jc w:val="both"/>
        <w:rPr>
          <w:sz w:val="24"/>
          <w:szCs w:val="24"/>
        </w:rPr>
      </w:pPr>
    </w:p>
    <w:p w:rsidR="00B41ED5" w:rsidRPr="000E3B72" w:rsidRDefault="00B41ED5" w:rsidP="00CB6D9D">
      <w:pPr>
        <w:jc w:val="center"/>
        <w:rPr>
          <w:sz w:val="24"/>
          <w:szCs w:val="24"/>
        </w:rPr>
      </w:pPr>
    </w:p>
    <w:p w:rsidR="00A9286D" w:rsidRPr="000E3B72" w:rsidRDefault="00CF523B" w:rsidP="00CB6D9D">
      <w:pPr>
        <w:jc w:val="both"/>
        <w:rPr>
          <w:sz w:val="24"/>
          <w:szCs w:val="24"/>
        </w:rPr>
      </w:pPr>
      <w:r w:rsidRPr="000E3B72">
        <w:rPr>
          <w:b/>
          <w:sz w:val="24"/>
          <w:szCs w:val="24"/>
        </w:rPr>
        <w:lastRenderedPageBreak/>
        <w:t>PENDAHULUAN</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Latar Belakang</w:t>
      </w:r>
    </w:p>
    <w:p w:rsidR="00A9286D" w:rsidRPr="000E3B72" w:rsidRDefault="00CF523B" w:rsidP="00CB6D9D">
      <w:pPr>
        <w:ind w:firstLine="567"/>
        <w:jc w:val="both"/>
        <w:rPr>
          <w:sz w:val="24"/>
          <w:szCs w:val="24"/>
        </w:rPr>
      </w:pPr>
      <w:proofErr w:type="gramStart"/>
      <w:r w:rsidRPr="000E3B72">
        <w:rPr>
          <w:sz w:val="24"/>
          <w:szCs w:val="24"/>
        </w:rPr>
        <w:t>Dalam menghadapi   perkembangan</w:t>
      </w:r>
      <w:r w:rsidRPr="000E3B72">
        <w:rPr>
          <w:sz w:val="24"/>
          <w:szCs w:val="24"/>
          <w:lang w:val="id-ID"/>
        </w:rPr>
        <w:t xml:space="preserve"> </w:t>
      </w:r>
      <w:r w:rsidRPr="000E3B72">
        <w:rPr>
          <w:sz w:val="24"/>
          <w:szCs w:val="24"/>
        </w:rPr>
        <w:t>usaha yang semakin maju, sebuah perusahaan yang didirikan harus memiliki suatu tujuan agar dapat membuat perusahaan hidup dalam jangka panjang, artinya perusahaan harus mempertahankan kelangsungan hidupnya melalui pencapaian tujuan.</w:t>
      </w:r>
      <w:proofErr w:type="gramEnd"/>
      <w:r w:rsidRPr="000E3B72">
        <w:rPr>
          <w:sz w:val="24"/>
          <w:szCs w:val="24"/>
        </w:rPr>
        <w:t xml:space="preserve"> Suatu tujuan </w:t>
      </w:r>
      <w:proofErr w:type="gramStart"/>
      <w:r w:rsidRPr="000E3B72">
        <w:rPr>
          <w:sz w:val="24"/>
          <w:szCs w:val="24"/>
        </w:rPr>
        <w:t>akan</w:t>
      </w:r>
      <w:proofErr w:type="gramEnd"/>
      <w:r w:rsidRPr="000E3B72">
        <w:rPr>
          <w:sz w:val="24"/>
          <w:szCs w:val="24"/>
        </w:rPr>
        <w:t xml:space="preserve"> tercapai apabila perusahaan dikelola dengan baik, sehingga sesuai dengan harapan yang telah ditetapkan oleh perusahaan.</w:t>
      </w:r>
    </w:p>
    <w:p w:rsidR="00A9286D" w:rsidRPr="000E3B72" w:rsidRDefault="00CF523B" w:rsidP="00CB6D9D">
      <w:pPr>
        <w:ind w:firstLine="567"/>
        <w:jc w:val="both"/>
        <w:rPr>
          <w:sz w:val="24"/>
          <w:szCs w:val="24"/>
        </w:rPr>
      </w:pPr>
      <w:proofErr w:type="gramStart"/>
      <w:r w:rsidRPr="000E3B72">
        <w:rPr>
          <w:sz w:val="24"/>
          <w:szCs w:val="24"/>
        </w:rPr>
        <w:t>Tujuan suatu perusahaan adalah untuk memperoleh laba yang optimal atas investasi yang telah ditanamkan dalam perusahaan.</w:t>
      </w:r>
      <w:proofErr w:type="gramEnd"/>
      <w:r w:rsidRPr="000E3B72">
        <w:rPr>
          <w:sz w:val="24"/>
          <w:szCs w:val="24"/>
        </w:rPr>
        <w:t xml:space="preserve"> </w:t>
      </w:r>
      <w:proofErr w:type="gramStart"/>
      <w:r w:rsidRPr="000E3B72">
        <w:rPr>
          <w:sz w:val="24"/>
          <w:szCs w:val="24"/>
        </w:rPr>
        <w:t>Salah satu bentuk investasi tersebut adalah aset tetap yang mempunyai umur ekonomis lebih dari satu tahun.</w:t>
      </w:r>
      <w:proofErr w:type="gramEnd"/>
      <w:r w:rsidRPr="000E3B72">
        <w:rPr>
          <w:sz w:val="24"/>
          <w:szCs w:val="24"/>
        </w:rPr>
        <w:t xml:space="preserve"> </w:t>
      </w:r>
      <w:proofErr w:type="gramStart"/>
      <w:r w:rsidRPr="000E3B72">
        <w:rPr>
          <w:sz w:val="24"/>
          <w:szCs w:val="24"/>
        </w:rPr>
        <w:t>Untuk mencapai tujuan tersebut diperlukan pengelolaan yang efektif dan kebutuhan yang tepat dalam penggunaan, pemeliharaan, maupun pencatatannya.</w:t>
      </w:r>
      <w:proofErr w:type="gramEnd"/>
    </w:p>
    <w:p w:rsidR="00A9286D" w:rsidRPr="000E3B72" w:rsidRDefault="00CF523B" w:rsidP="00CB6D9D">
      <w:pPr>
        <w:ind w:firstLine="567"/>
        <w:jc w:val="both"/>
        <w:rPr>
          <w:sz w:val="24"/>
          <w:szCs w:val="24"/>
        </w:rPr>
      </w:pPr>
      <w:r w:rsidRPr="000E3B72">
        <w:rPr>
          <w:sz w:val="24"/>
          <w:szCs w:val="24"/>
        </w:rPr>
        <w:t xml:space="preserve">Perusahaan harus mampu menerapkan metode penyusutan yang tepat pada aset tertentu, metode penyusutan yang berbeda </w:t>
      </w:r>
      <w:proofErr w:type="gramStart"/>
      <w:r w:rsidRPr="000E3B72">
        <w:rPr>
          <w:sz w:val="24"/>
          <w:szCs w:val="24"/>
        </w:rPr>
        <w:t>akan</w:t>
      </w:r>
      <w:proofErr w:type="gramEnd"/>
      <w:r w:rsidRPr="000E3B72">
        <w:rPr>
          <w:sz w:val="24"/>
          <w:szCs w:val="24"/>
        </w:rPr>
        <w:t xml:space="preserve"> menghasilkan alokasi biaya penyusutan yang berbeda sehingga akan mempengaruhi harga pokok penjualan dan beban usaha yang mempengaruhi besarnya laba yang akan diperoleh perusahaan. </w:t>
      </w:r>
      <w:proofErr w:type="gramStart"/>
      <w:r w:rsidRPr="000E3B72">
        <w:rPr>
          <w:sz w:val="24"/>
          <w:szCs w:val="24"/>
        </w:rPr>
        <w:t>Oleh sebab itu, metode penyusutan aset tetap harus ditentukan secara tepat.</w:t>
      </w:r>
      <w:proofErr w:type="gramEnd"/>
      <w:r w:rsidRPr="000E3B72">
        <w:rPr>
          <w:sz w:val="24"/>
          <w:szCs w:val="24"/>
        </w:rPr>
        <w:t xml:space="preserve"> </w:t>
      </w:r>
      <w:proofErr w:type="gramStart"/>
      <w:r w:rsidRPr="000E3B72">
        <w:rPr>
          <w:sz w:val="24"/>
          <w:szCs w:val="24"/>
        </w:rPr>
        <w:t>Agar biaya penyusutan yang dibebankan dapat mencerminkan kewajaran nilai aset tetap pada neraca.</w:t>
      </w:r>
      <w:proofErr w:type="gramEnd"/>
    </w:p>
    <w:p w:rsidR="00A9286D" w:rsidRPr="000E3B72" w:rsidRDefault="00CF523B" w:rsidP="00CB6D9D">
      <w:pPr>
        <w:ind w:firstLine="567"/>
        <w:jc w:val="both"/>
        <w:rPr>
          <w:sz w:val="24"/>
          <w:szCs w:val="24"/>
        </w:rPr>
      </w:pPr>
      <w:r w:rsidRPr="000E3B72">
        <w:rPr>
          <w:sz w:val="24"/>
          <w:szCs w:val="24"/>
        </w:rPr>
        <w:t>Berdasarkan uraian tersebut di atas maka penulis tertarik untuk melakukan penelitian yang berhubungan dengan penerapan metode penyusutan aset tetap dan selanjutnya sebagai judul skripsi adalah:</w:t>
      </w:r>
    </w:p>
    <w:p w:rsidR="00A9286D" w:rsidRPr="000E3B72" w:rsidRDefault="00CF523B" w:rsidP="00CB6D9D">
      <w:pPr>
        <w:ind w:firstLine="567"/>
        <w:jc w:val="both"/>
        <w:rPr>
          <w:sz w:val="24"/>
          <w:szCs w:val="24"/>
        </w:rPr>
      </w:pPr>
      <w:proofErr w:type="gramStart"/>
      <w:r w:rsidRPr="000E3B72">
        <w:rPr>
          <w:sz w:val="24"/>
          <w:szCs w:val="24"/>
        </w:rPr>
        <w:t>"Analisis Penerapan Metode Penyusutan Aset Tetap dan Pengaruhnya Terhadap Laba pada PT Mitra Kerinci.”</w:t>
      </w:r>
      <w:proofErr w:type="gramEnd"/>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Rumusan Masalah</w:t>
      </w:r>
    </w:p>
    <w:p w:rsidR="00A9286D" w:rsidRPr="000E3B72" w:rsidRDefault="00CF523B" w:rsidP="00CB6D9D">
      <w:pPr>
        <w:jc w:val="both"/>
        <w:rPr>
          <w:sz w:val="24"/>
          <w:szCs w:val="24"/>
        </w:rPr>
      </w:pPr>
      <w:proofErr w:type="gramStart"/>
      <w:r w:rsidRPr="000E3B72">
        <w:rPr>
          <w:sz w:val="24"/>
          <w:szCs w:val="24"/>
        </w:rPr>
        <w:t>perumusan</w:t>
      </w:r>
      <w:proofErr w:type="gramEnd"/>
      <w:r w:rsidRPr="000E3B72">
        <w:rPr>
          <w:sz w:val="24"/>
          <w:szCs w:val="24"/>
        </w:rPr>
        <w:t xml:space="preserve"> masalah dalam penelitian</w:t>
      </w:r>
      <w:r w:rsidRPr="000E3B72">
        <w:rPr>
          <w:sz w:val="24"/>
          <w:szCs w:val="24"/>
          <w:lang w:val="id-ID"/>
        </w:rPr>
        <w:t xml:space="preserve"> </w:t>
      </w:r>
      <w:r w:rsidRPr="000E3B72">
        <w:rPr>
          <w:sz w:val="24"/>
          <w:szCs w:val="24"/>
        </w:rPr>
        <w:t>ini adalah:</w:t>
      </w:r>
    </w:p>
    <w:p w:rsidR="00A9286D" w:rsidRPr="000E3B72" w:rsidRDefault="00CF523B" w:rsidP="00CB6D9D">
      <w:pPr>
        <w:pStyle w:val="ListParagraph"/>
        <w:numPr>
          <w:ilvl w:val="0"/>
          <w:numId w:val="3"/>
        </w:numPr>
        <w:ind w:left="450"/>
        <w:jc w:val="both"/>
        <w:rPr>
          <w:sz w:val="24"/>
          <w:szCs w:val="24"/>
        </w:rPr>
      </w:pPr>
      <w:r w:rsidRPr="000E3B72">
        <w:rPr>
          <w:sz w:val="24"/>
          <w:szCs w:val="24"/>
        </w:rPr>
        <w:t xml:space="preserve">Apakah metode penyusutan </w:t>
      </w:r>
      <w:proofErr w:type="gramStart"/>
      <w:r w:rsidRPr="000E3B72">
        <w:rPr>
          <w:sz w:val="24"/>
          <w:szCs w:val="24"/>
        </w:rPr>
        <w:t>aset  tetap</w:t>
      </w:r>
      <w:proofErr w:type="gramEnd"/>
      <w:r w:rsidRPr="000E3B72">
        <w:rPr>
          <w:sz w:val="24"/>
          <w:szCs w:val="24"/>
        </w:rPr>
        <w:t xml:space="preserve"> yang diterapkan pada PT Mitra Kerinci telah sesuai dengan ketentuan PSAK No.</w:t>
      </w:r>
      <w:r w:rsidRPr="000E3B72">
        <w:rPr>
          <w:sz w:val="24"/>
          <w:szCs w:val="24"/>
          <w:lang w:val="id-ID"/>
        </w:rPr>
        <w:t xml:space="preserve"> </w:t>
      </w:r>
      <w:r w:rsidRPr="000E3B72">
        <w:rPr>
          <w:sz w:val="24"/>
          <w:szCs w:val="24"/>
        </w:rPr>
        <w:t>16.</w:t>
      </w:r>
    </w:p>
    <w:p w:rsidR="00A9286D" w:rsidRPr="000E3B72" w:rsidRDefault="00CF523B" w:rsidP="00CB6D9D">
      <w:pPr>
        <w:pStyle w:val="ListParagraph"/>
        <w:numPr>
          <w:ilvl w:val="0"/>
          <w:numId w:val="3"/>
        </w:numPr>
        <w:ind w:left="450"/>
        <w:jc w:val="both"/>
        <w:rPr>
          <w:sz w:val="24"/>
          <w:szCs w:val="24"/>
        </w:rPr>
      </w:pPr>
      <w:r w:rsidRPr="000E3B72">
        <w:rPr>
          <w:sz w:val="24"/>
          <w:szCs w:val="24"/>
        </w:rPr>
        <w:t>Bagaimana pengaruh metode penyusutan aset tetap terhadap laba PT Mitra Kerinci.</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Tujuan Penelitian</w:t>
      </w:r>
    </w:p>
    <w:p w:rsidR="00A9286D" w:rsidRPr="000E3B72" w:rsidRDefault="00CF523B" w:rsidP="00CB6D9D">
      <w:pPr>
        <w:jc w:val="both"/>
        <w:rPr>
          <w:sz w:val="24"/>
          <w:szCs w:val="24"/>
        </w:rPr>
      </w:pPr>
      <w:r w:rsidRPr="000E3B72">
        <w:rPr>
          <w:sz w:val="24"/>
          <w:szCs w:val="24"/>
        </w:rPr>
        <w:t>Berdasarkan    perumusan    masalah,</w:t>
      </w:r>
      <w:r w:rsidRPr="000E3B72">
        <w:rPr>
          <w:sz w:val="24"/>
          <w:szCs w:val="24"/>
          <w:lang w:val="id-ID"/>
        </w:rPr>
        <w:t xml:space="preserve"> </w:t>
      </w:r>
      <w:r w:rsidRPr="000E3B72">
        <w:rPr>
          <w:sz w:val="24"/>
          <w:szCs w:val="24"/>
        </w:rPr>
        <w:t>tujuan penelitian ini adalah:</w:t>
      </w:r>
    </w:p>
    <w:p w:rsidR="00A9286D" w:rsidRPr="000E3B72" w:rsidRDefault="00CF523B" w:rsidP="00CB6D9D">
      <w:pPr>
        <w:pStyle w:val="ListParagraph"/>
        <w:numPr>
          <w:ilvl w:val="0"/>
          <w:numId w:val="5"/>
        </w:numPr>
        <w:ind w:left="360"/>
        <w:jc w:val="both"/>
        <w:rPr>
          <w:sz w:val="24"/>
          <w:szCs w:val="24"/>
        </w:rPr>
      </w:pPr>
      <w:r w:rsidRPr="000E3B72">
        <w:rPr>
          <w:sz w:val="24"/>
          <w:szCs w:val="24"/>
        </w:rPr>
        <w:t>Untuk mengetahui apakah metode penyusutan yang diterapkan pada PT Mitra Kerinci telah sesuai dengan ketentuan PSAK No. 16.</w:t>
      </w:r>
    </w:p>
    <w:p w:rsidR="00A9286D" w:rsidRPr="000E3B72" w:rsidRDefault="00CF523B" w:rsidP="00CB6D9D">
      <w:pPr>
        <w:pStyle w:val="ListParagraph"/>
        <w:numPr>
          <w:ilvl w:val="0"/>
          <w:numId w:val="5"/>
        </w:numPr>
        <w:ind w:left="360"/>
        <w:jc w:val="both"/>
        <w:rPr>
          <w:sz w:val="24"/>
          <w:szCs w:val="24"/>
        </w:rPr>
      </w:pPr>
      <w:r w:rsidRPr="000E3B72">
        <w:rPr>
          <w:sz w:val="24"/>
          <w:szCs w:val="24"/>
        </w:rPr>
        <w:t>Untuk mengetahui bagaimana pengaruh metode   penyusutan   yang   diterapkan pada aset tetap terhadap laba PT Mitra Kerinci.</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Manfaat Penelitian</w:t>
      </w:r>
    </w:p>
    <w:p w:rsidR="00A9286D" w:rsidRPr="000E3B72" w:rsidRDefault="00CF523B" w:rsidP="00CB6D9D">
      <w:pPr>
        <w:jc w:val="both"/>
        <w:rPr>
          <w:sz w:val="24"/>
          <w:szCs w:val="24"/>
        </w:rPr>
      </w:pPr>
      <w:r w:rsidRPr="000E3B72">
        <w:rPr>
          <w:sz w:val="24"/>
          <w:szCs w:val="24"/>
        </w:rPr>
        <w:t>Adapun penelitian ini diharapkan</w:t>
      </w:r>
      <w:r w:rsidRPr="000E3B72">
        <w:rPr>
          <w:sz w:val="24"/>
          <w:szCs w:val="24"/>
          <w:lang w:val="id-ID"/>
        </w:rPr>
        <w:t xml:space="preserve"> </w:t>
      </w:r>
      <w:r w:rsidRPr="000E3B72">
        <w:rPr>
          <w:sz w:val="24"/>
          <w:szCs w:val="24"/>
        </w:rPr>
        <w:t>dapat bermanfaat bagi:</w:t>
      </w:r>
    </w:p>
    <w:p w:rsidR="00A9286D" w:rsidRPr="000E3B72" w:rsidRDefault="00CF523B" w:rsidP="00CB6D9D">
      <w:pPr>
        <w:pStyle w:val="ListParagraph"/>
        <w:numPr>
          <w:ilvl w:val="0"/>
          <w:numId w:val="6"/>
        </w:numPr>
        <w:ind w:left="360"/>
        <w:jc w:val="both"/>
        <w:rPr>
          <w:sz w:val="24"/>
          <w:szCs w:val="24"/>
        </w:rPr>
      </w:pPr>
      <w:r w:rsidRPr="000E3B72">
        <w:rPr>
          <w:sz w:val="24"/>
          <w:szCs w:val="24"/>
        </w:rPr>
        <w:t>Penulis, sebagai salah satu syarat dalam menempuh ujian sarjana pada fakultas ekonomi Universitas Eka Sakti.</w:t>
      </w:r>
    </w:p>
    <w:p w:rsidR="00A9286D" w:rsidRPr="000E3B72" w:rsidRDefault="00CF523B" w:rsidP="00CB6D9D">
      <w:pPr>
        <w:pStyle w:val="ListParagraph"/>
        <w:numPr>
          <w:ilvl w:val="0"/>
          <w:numId w:val="6"/>
        </w:numPr>
        <w:ind w:left="360"/>
        <w:jc w:val="both"/>
        <w:rPr>
          <w:sz w:val="24"/>
          <w:szCs w:val="24"/>
        </w:rPr>
      </w:pPr>
      <w:r w:rsidRPr="000E3B72">
        <w:rPr>
          <w:sz w:val="24"/>
          <w:szCs w:val="24"/>
        </w:rPr>
        <w:t>Perusahaan,  untuk  dapat  menjadi sumbangan penulisan berupa saran atau usulan   bagi pihak  manajemen dan sebagai  bahan  masukan  untuk pencatatan  lebih  lanjut atas aset tetap dan sebagai bahan evaluasi aset tetap yang selama ini dijalankan.</w:t>
      </w:r>
    </w:p>
    <w:p w:rsidR="00A9286D" w:rsidRPr="000E3B72" w:rsidRDefault="00CF523B" w:rsidP="00CB6D9D">
      <w:pPr>
        <w:pStyle w:val="ListParagraph"/>
        <w:numPr>
          <w:ilvl w:val="0"/>
          <w:numId w:val="6"/>
        </w:numPr>
        <w:ind w:left="360"/>
        <w:jc w:val="both"/>
        <w:rPr>
          <w:sz w:val="24"/>
          <w:szCs w:val="24"/>
        </w:rPr>
      </w:pPr>
      <w:r w:rsidRPr="000E3B72">
        <w:rPr>
          <w:sz w:val="24"/>
          <w:szCs w:val="24"/>
        </w:rPr>
        <w:t>Pembaca, untuk menambah wawasan dan ilmu pengetahuan khususnya mengenai aset tetap.</w:t>
      </w:r>
    </w:p>
    <w:p w:rsidR="00A9286D" w:rsidRPr="006C4805" w:rsidRDefault="00CF523B" w:rsidP="00CB6D9D">
      <w:pPr>
        <w:pStyle w:val="ListParagraph"/>
        <w:numPr>
          <w:ilvl w:val="0"/>
          <w:numId w:val="6"/>
        </w:numPr>
        <w:ind w:left="360"/>
        <w:jc w:val="both"/>
        <w:rPr>
          <w:sz w:val="24"/>
          <w:szCs w:val="24"/>
        </w:rPr>
      </w:pPr>
      <w:r w:rsidRPr="000E3B72">
        <w:rPr>
          <w:sz w:val="24"/>
          <w:szCs w:val="24"/>
        </w:rPr>
        <w:lastRenderedPageBreak/>
        <w:t>Akademisi, sebagai informasi untuk penelitian lebih lanjut serta referensi terhadap penelitian sejenis.</w:t>
      </w:r>
    </w:p>
    <w:p w:rsidR="001335F5" w:rsidRDefault="001335F5" w:rsidP="00CB6D9D">
      <w:pPr>
        <w:jc w:val="both"/>
        <w:rPr>
          <w:b/>
          <w:sz w:val="24"/>
          <w:szCs w:val="24"/>
          <w:lang w:val="id-ID"/>
        </w:rPr>
      </w:pPr>
    </w:p>
    <w:p w:rsidR="00CF523B" w:rsidRDefault="00CF523B" w:rsidP="00CB6D9D">
      <w:pPr>
        <w:jc w:val="both"/>
        <w:rPr>
          <w:b/>
          <w:sz w:val="24"/>
          <w:szCs w:val="24"/>
          <w:lang w:val="id-ID"/>
        </w:rPr>
      </w:pPr>
      <w:r w:rsidRPr="000E3B72">
        <w:rPr>
          <w:b/>
          <w:sz w:val="24"/>
          <w:szCs w:val="24"/>
        </w:rPr>
        <w:t xml:space="preserve">TINJAUAN PUSTAKA </w:t>
      </w:r>
    </w:p>
    <w:p w:rsidR="00B41ED5" w:rsidRPr="00B41ED5" w:rsidRDefault="00B41ED5"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Defenisi Aset Tetap</w:t>
      </w:r>
    </w:p>
    <w:p w:rsidR="00A9286D" w:rsidRPr="000E3B72" w:rsidRDefault="00CF523B" w:rsidP="00CB6D9D">
      <w:pPr>
        <w:ind w:firstLine="851"/>
        <w:jc w:val="both"/>
        <w:rPr>
          <w:sz w:val="24"/>
          <w:szCs w:val="24"/>
        </w:rPr>
      </w:pPr>
      <w:r w:rsidRPr="000E3B72">
        <w:rPr>
          <w:sz w:val="24"/>
          <w:szCs w:val="24"/>
        </w:rPr>
        <w:t>Menurut Ikatan Akuntansi</w:t>
      </w:r>
      <w:r w:rsidRPr="000E3B72">
        <w:rPr>
          <w:sz w:val="24"/>
          <w:szCs w:val="24"/>
          <w:lang w:val="id-ID"/>
        </w:rPr>
        <w:t xml:space="preserve"> </w:t>
      </w:r>
      <w:r w:rsidRPr="000E3B72">
        <w:rPr>
          <w:sz w:val="24"/>
          <w:szCs w:val="24"/>
        </w:rPr>
        <w:t>Indonesia (IAI) dalam Standar Akuntansi Keuangan (2004</w:t>
      </w:r>
      <w:proofErr w:type="gramStart"/>
      <w:r w:rsidRPr="000E3B72">
        <w:rPr>
          <w:sz w:val="24"/>
          <w:szCs w:val="24"/>
        </w:rPr>
        <w:t>;16.2</w:t>
      </w:r>
      <w:proofErr w:type="gramEnd"/>
      <w:r w:rsidRPr="000E3B72">
        <w:rPr>
          <w:sz w:val="24"/>
          <w:szCs w:val="24"/>
        </w:rPr>
        <w:t>) dikemukakan defenisi aktiva tetap adalah adalah aset berwujud yang diperoleh dalam bentuk siap pakai atau dengan dibangun</w:t>
      </w:r>
      <w:r w:rsidRPr="000E3B72">
        <w:rPr>
          <w:sz w:val="24"/>
          <w:szCs w:val="24"/>
          <w:lang w:val="id-ID"/>
        </w:rPr>
        <w:t xml:space="preserve"> </w:t>
      </w:r>
      <w:r w:rsidRPr="000E3B72">
        <w:rPr>
          <w:sz w:val="24"/>
          <w:szCs w:val="24"/>
        </w:rPr>
        <w:t>dahulu, yang  digunakan  dalam operasi perusahaan, tidak dimaksudkan untuk dijual dalam rangka kegiatan normal perusahaan  dan  mempunyai  masa manfaat lebih dari satu tahun.</w:t>
      </w:r>
    </w:p>
    <w:p w:rsidR="00A9286D" w:rsidRPr="000E3B72" w:rsidRDefault="00CF523B" w:rsidP="00CB6D9D">
      <w:pPr>
        <w:ind w:firstLine="851"/>
        <w:jc w:val="both"/>
        <w:rPr>
          <w:sz w:val="24"/>
          <w:szCs w:val="24"/>
        </w:rPr>
      </w:pPr>
      <w:r w:rsidRPr="000E3B72">
        <w:rPr>
          <w:sz w:val="24"/>
          <w:szCs w:val="24"/>
        </w:rPr>
        <w:t>Kieso, Weygandt dan Warfield (2001:500) mengemukakan:</w:t>
      </w:r>
      <w:r w:rsidRPr="000E3B72">
        <w:rPr>
          <w:i/>
          <w:sz w:val="24"/>
          <w:szCs w:val="24"/>
        </w:rPr>
        <w:t>"Property, plant, and equipment are properties of durable nature used in the regular operation of the business."</w:t>
      </w:r>
    </w:p>
    <w:p w:rsidR="00A9286D" w:rsidRPr="000E3B72" w:rsidRDefault="00CF523B" w:rsidP="00CB6D9D">
      <w:pPr>
        <w:ind w:firstLine="851"/>
        <w:jc w:val="both"/>
        <w:rPr>
          <w:sz w:val="24"/>
          <w:szCs w:val="24"/>
        </w:rPr>
      </w:pPr>
      <w:proofErr w:type="gramStart"/>
      <w:r w:rsidRPr="000E3B72">
        <w:rPr>
          <w:sz w:val="24"/>
          <w:szCs w:val="24"/>
        </w:rPr>
        <w:t>Berdasarkan definisi di atas, dapat dijelaskan bahwa aset tetap memiliki masa manfaat terbatas sehingga pada saat aset tetap sudah tidak mampu memberikan manfaat secara ekonomis maka pada saat itulah aset dihentikan untuk diganti agar kegiatan operasi perusahaan dapat berjalan dengan lancar.</w:t>
      </w:r>
      <w:proofErr w:type="gramEnd"/>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Penyusutan Aset Tetap</w:t>
      </w:r>
    </w:p>
    <w:p w:rsidR="00A9286D" w:rsidRPr="000E3B72" w:rsidRDefault="00CF523B" w:rsidP="00CB6D9D">
      <w:pPr>
        <w:ind w:firstLine="567"/>
        <w:jc w:val="both"/>
        <w:rPr>
          <w:sz w:val="24"/>
          <w:szCs w:val="24"/>
        </w:rPr>
      </w:pPr>
      <w:r w:rsidRPr="000E3B72">
        <w:rPr>
          <w:sz w:val="24"/>
          <w:szCs w:val="24"/>
        </w:rPr>
        <w:t>Menurut</w:t>
      </w:r>
      <w:r w:rsidR="000E3B72" w:rsidRPr="000E3B72">
        <w:rPr>
          <w:sz w:val="24"/>
          <w:szCs w:val="24"/>
          <w:lang w:val="id-ID"/>
        </w:rPr>
        <w:t xml:space="preserve"> </w:t>
      </w:r>
      <w:r w:rsidRPr="000E3B72">
        <w:rPr>
          <w:sz w:val="24"/>
          <w:szCs w:val="24"/>
        </w:rPr>
        <w:t>Standar</w:t>
      </w:r>
      <w:r w:rsidR="000E3B72" w:rsidRPr="000E3B72">
        <w:rPr>
          <w:sz w:val="24"/>
          <w:szCs w:val="24"/>
          <w:lang w:val="id-ID"/>
        </w:rPr>
        <w:t xml:space="preserve"> </w:t>
      </w:r>
      <w:r w:rsidRPr="000E3B72">
        <w:rPr>
          <w:sz w:val="24"/>
          <w:szCs w:val="24"/>
        </w:rPr>
        <w:t>Akuntansi</w:t>
      </w:r>
      <w:r w:rsidR="000E3B72" w:rsidRPr="000E3B72">
        <w:rPr>
          <w:sz w:val="24"/>
          <w:szCs w:val="24"/>
          <w:lang w:val="id-ID"/>
        </w:rPr>
        <w:t xml:space="preserve"> </w:t>
      </w:r>
      <w:r w:rsidRPr="000E3B72">
        <w:rPr>
          <w:sz w:val="24"/>
          <w:szCs w:val="24"/>
        </w:rPr>
        <w:t>Keuangan</w:t>
      </w:r>
      <w:r w:rsidR="000E3B72" w:rsidRPr="000E3B72">
        <w:rPr>
          <w:sz w:val="24"/>
          <w:szCs w:val="24"/>
          <w:lang w:val="id-ID"/>
        </w:rPr>
        <w:t xml:space="preserve"> </w:t>
      </w:r>
      <w:r w:rsidRPr="000E3B72">
        <w:rPr>
          <w:sz w:val="24"/>
          <w:szCs w:val="24"/>
        </w:rPr>
        <w:t>(2002</w:t>
      </w:r>
      <w:proofErr w:type="gramStart"/>
      <w:r w:rsidRPr="000E3B72">
        <w:rPr>
          <w:sz w:val="24"/>
          <w:szCs w:val="24"/>
        </w:rPr>
        <w:t>;17.1</w:t>
      </w:r>
      <w:proofErr w:type="gramEnd"/>
      <w:r w:rsidRPr="000E3B72">
        <w:rPr>
          <w:sz w:val="24"/>
          <w:szCs w:val="24"/>
        </w:rPr>
        <w:t xml:space="preserve">)  penyusutan adalah   alokasi   jumlah suatu aktiva yang dapat disusutkan sepanjang  masa yang diestimasi. Penyusutan untuk periode akuntansi </w:t>
      </w:r>
      <w:proofErr w:type="gramStart"/>
      <w:r w:rsidRPr="000E3B72">
        <w:rPr>
          <w:sz w:val="24"/>
          <w:szCs w:val="24"/>
        </w:rPr>
        <w:t>dibebankan  ke</w:t>
      </w:r>
      <w:proofErr w:type="gramEnd"/>
      <w:r w:rsidRPr="000E3B72">
        <w:rPr>
          <w:sz w:val="24"/>
          <w:szCs w:val="24"/>
        </w:rPr>
        <w:t xml:space="preserve"> pendapatan baik secar</w:t>
      </w:r>
      <w:r w:rsidR="000E3B72">
        <w:rPr>
          <w:sz w:val="24"/>
          <w:szCs w:val="24"/>
          <w:lang w:val="id-ID"/>
        </w:rPr>
        <w:t>a</w:t>
      </w:r>
      <w:r w:rsidRPr="000E3B72">
        <w:rPr>
          <w:sz w:val="24"/>
          <w:szCs w:val="24"/>
        </w:rPr>
        <w:t xml:space="preserve"> langsung maupun  tidak langsung.</w:t>
      </w:r>
    </w:p>
    <w:p w:rsidR="00A9286D" w:rsidRPr="000E3B72" w:rsidRDefault="00CF523B" w:rsidP="00CB6D9D">
      <w:pPr>
        <w:ind w:firstLine="567"/>
        <w:jc w:val="both"/>
        <w:rPr>
          <w:sz w:val="24"/>
          <w:szCs w:val="24"/>
        </w:rPr>
      </w:pPr>
      <w:r w:rsidRPr="000E3B72">
        <w:rPr>
          <w:sz w:val="24"/>
          <w:szCs w:val="24"/>
        </w:rPr>
        <w:t>Menurut Kieso, Weygandt dan Warfield(2001;550):</w:t>
      </w:r>
      <w:r w:rsidRPr="000E3B72">
        <w:rPr>
          <w:i/>
          <w:sz w:val="24"/>
          <w:szCs w:val="24"/>
        </w:rPr>
        <w:t>"Depreciation   is defined as the accounting process of allocating the cost of tangible assets to expense in a systematic and rational manner to those periods expected to benefit from the use of the asset."</w:t>
      </w:r>
    </w:p>
    <w:p w:rsidR="00A9286D" w:rsidRPr="000E3B72" w:rsidRDefault="00CF523B" w:rsidP="00CB6D9D">
      <w:pPr>
        <w:ind w:firstLine="567"/>
        <w:jc w:val="both"/>
        <w:rPr>
          <w:sz w:val="24"/>
          <w:szCs w:val="24"/>
        </w:rPr>
      </w:pPr>
      <w:r w:rsidRPr="000E3B72">
        <w:rPr>
          <w:sz w:val="24"/>
          <w:szCs w:val="24"/>
        </w:rPr>
        <w:t xml:space="preserve">Dengan kata </w:t>
      </w:r>
      <w:proofErr w:type="gramStart"/>
      <w:r w:rsidRPr="000E3B72">
        <w:rPr>
          <w:sz w:val="24"/>
          <w:szCs w:val="24"/>
        </w:rPr>
        <w:t>lain</w:t>
      </w:r>
      <w:proofErr w:type="gramEnd"/>
      <w:r w:rsidRPr="000E3B72">
        <w:rPr>
          <w:sz w:val="24"/>
          <w:szCs w:val="24"/>
        </w:rPr>
        <w:t xml:space="preserve"> penyusutan adalah pengalokasian harga perolehan secara rasional kepada periode-periode dimana aset tersebut dinikmati manfaatnya.</w:t>
      </w:r>
    </w:p>
    <w:p w:rsidR="001335F5" w:rsidRDefault="001335F5"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Faktor-faktor yang Mempengaruhi</w:t>
      </w:r>
      <w:r w:rsidR="000E3B72">
        <w:rPr>
          <w:b/>
          <w:sz w:val="24"/>
          <w:szCs w:val="24"/>
          <w:lang w:val="id-ID"/>
        </w:rPr>
        <w:t xml:space="preserve"> </w:t>
      </w:r>
      <w:r w:rsidRPr="000E3B72">
        <w:rPr>
          <w:b/>
          <w:sz w:val="24"/>
          <w:szCs w:val="24"/>
        </w:rPr>
        <w:t>Penyusutan</w:t>
      </w:r>
    </w:p>
    <w:p w:rsidR="00A9286D" w:rsidRPr="000E3B72" w:rsidRDefault="00CF523B" w:rsidP="00CB6D9D">
      <w:pPr>
        <w:ind w:firstLine="720"/>
        <w:jc w:val="both"/>
        <w:rPr>
          <w:sz w:val="24"/>
          <w:szCs w:val="24"/>
        </w:rPr>
      </w:pPr>
      <w:r w:rsidRPr="000E3B72">
        <w:rPr>
          <w:sz w:val="24"/>
          <w:szCs w:val="24"/>
        </w:rPr>
        <w:t>Menurut Zaki Baridwan (2004</w:t>
      </w:r>
      <w:proofErr w:type="gramStart"/>
      <w:r w:rsidRPr="000E3B72">
        <w:rPr>
          <w:sz w:val="24"/>
          <w:szCs w:val="24"/>
        </w:rPr>
        <w:t>;307</w:t>
      </w:r>
      <w:proofErr w:type="gramEnd"/>
      <w:r w:rsidRPr="000E3B72">
        <w:rPr>
          <w:sz w:val="24"/>
          <w:szCs w:val="24"/>
        </w:rPr>
        <w:t>),</w:t>
      </w:r>
      <w:r w:rsidR="000E3B72" w:rsidRPr="000E3B72">
        <w:rPr>
          <w:sz w:val="24"/>
          <w:szCs w:val="24"/>
          <w:lang w:val="id-ID"/>
        </w:rPr>
        <w:t xml:space="preserve"> </w:t>
      </w:r>
      <w:r w:rsidRPr="000E3B72">
        <w:rPr>
          <w:sz w:val="24"/>
          <w:szCs w:val="24"/>
        </w:rPr>
        <w:t>ada tiga faktor yang perlu dipertimbangkan dalam menentukan beban penyusutan setiap periode yaitu:</w:t>
      </w:r>
    </w:p>
    <w:p w:rsidR="00A9286D" w:rsidRPr="00942480" w:rsidRDefault="00CF523B" w:rsidP="00CB6D9D">
      <w:pPr>
        <w:pStyle w:val="ListParagraph"/>
        <w:numPr>
          <w:ilvl w:val="0"/>
          <w:numId w:val="40"/>
        </w:numPr>
        <w:ind w:left="375"/>
        <w:jc w:val="both"/>
        <w:rPr>
          <w:sz w:val="24"/>
          <w:szCs w:val="24"/>
        </w:rPr>
      </w:pPr>
      <w:r w:rsidRPr="00942480">
        <w:rPr>
          <w:sz w:val="24"/>
          <w:szCs w:val="24"/>
        </w:rPr>
        <w:t>Harga perolehan (</w:t>
      </w:r>
      <w:r w:rsidRPr="00942480">
        <w:rPr>
          <w:i/>
          <w:sz w:val="24"/>
          <w:szCs w:val="24"/>
        </w:rPr>
        <w:t>Cost</w:t>
      </w:r>
      <w:r w:rsidRPr="00942480">
        <w:rPr>
          <w:sz w:val="24"/>
          <w:szCs w:val="24"/>
        </w:rPr>
        <w:t>)</w:t>
      </w:r>
    </w:p>
    <w:p w:rsidR="00A9286D" w:rsidRPr="000E3B72" w:rsidRDefault="00CF523B" w:rsidP="00CB6D9D">
      <w:pPr>
        <w:ind w:left="375"/>
        <w:jc w:val="both"/>
        <w:rPr>
          <w:sz w:val="24"/>
          <w:szCs w:val="24"/>
        </w:rPr>
      </w:pPr>
      <w:proofErr w:type="gramStart"/>
      <w:r w:rsidRPr="000E3B72">
        <w:rPr>
          <w:sz w:val="24"/>
          <w:szCs w:val="24"/>
        </w:rPr>
        <w:t xml:space="preserve">Yaitu uang yang dikeluarkan atau hutang yang timbul dan biaya-biaya lain yang terjadi dalam perolehan </w:t>
      </w:r>
      <w:r w:rsidR="000E3B72">
        <w:rPr>
          <w:sz w:val="24"/>
          <w:szCs w:val="24"/>
        </w:rPr>
        <w:t>asset</w:t>
      </w:r>
      <w:r w:rsidR="000E3B72">
        <w:rPr>
          <w:sz w:val="24"/>
          <w:szCs w:val="24"/>
          <w:lang w:val="id-ID"/>
        </w:rPr>
        <w:t xml:space="preserve"> </w:t>
      </w:r>
      <w:r w:rsidRPr="000E3B72">
        <w:rPr>
          <w:sz w:val="24"/>
          <w:szCs w:val="24"/>
        </w:rPr>
        <w:t>sampai dengan aset siap untuk digunakan.</w:t>
      </w:r>
      <w:proofErr w:type="gramEnd"/>
    </w:p>
    <w:p w:rsidR="00A9286D" w:rsidRPr="00942480" w:rsidRDefault="00CF523B" w:rsidP="00CB6D9D">
      <w:pPr>
        <w:pStyle w:val="ListParagraph"/>
        <w:numPr>
          <w:ilvl w:val="0"/>
          <w:numId w:val="40"/>
        </w:numPr>
        <w:ind w:left="375"/>
        <w:jc w:val="both"/>
        <w:rPr>
          <w:sz w:val="24"/>
          <w:szCs w:val="24"/>
        </w:rPr>
      </w:pPr>
      <w:r w:rsidRPr="00942480">
        <w:rPr>
          <w:sz w:val="24"/>
          <w:szCs w:val="24"/>
        </w:rPr>
        <w:t>Nilai Sisa (</w:t>
      </w:r>
      <w:r w:rsidRPr="00942480">
        <w:rPr>
          <w:i/>
          <w:sz w:val="24"/>
          <w:szCs w:val="24"/>
        </w:rPr>
        <w:t>Salvage Value</w:t>
      </w:r>
      <w:r w:rsidRPr="00942480">
        <w:rPr>
          <w:sz w:val="24"/>
          <w:szCs w:val="24"/>
        </w:rPr>
        <w:t>)</w:t>
      </w:r>
    </w:p>
    <w:p w:rsidR="00A9286D" w:rsidRPr="000E3B72" w:rsidRDefault="00CF523B" w:rsidP="00CB6D9D">
      <w:pPr>
        <w:ind w:left="375"/>
        <w:jc w:val="both"/>
        <w:rPr>
          <w:sz w:val="24"/>
          <w:szCs w:val="24"/>
        </w:rPr>
      </w:pPr>
      <w:proofErr w:type="gramStart"/>
      <w:r w:rsidRPr="000E3B72">
        <w:rPr>
          <w:sz w:val="24"/>
          <w:szCs w:val="24"/>
        </w:rPr>
        <w:t>Yaitu jumlah yang diterima bila aset itu dijual, ditukarkan atau cara-cara lain untuk aset tersebut sudah tidak dapat dipergunakan lagi dikurangi dengan biaya-biaya yang terjadi pada saat penjualan atas pertukaran.</w:t>
      </w:r>
      <w:proofErr w:type="gramEnd"/>
    </w:p>
    <w:p w:rsidR="00A9286D" w:rsidRPr="00942480" w:rsidRDefault="00CF523B" w:rsidP="00CB6D9D">
      <w:pPr>
        <w:pStyle w:val="ListParagraph"/>
        <w:numPr>
          <w:ilvl w:val="0"/>
          <w:numId w:val="40"/>
        </w:numPr>
        <w:ind w:left="375"/>
        <w:jc w:val="both"/>
        <w:rPr>
          <w:sz w:val="24"/>
          <w:szCs w:val="24"/>
        </w:rPr>
      </w:pPr>
      <w:r w:rsidRPr="00942480">
        <w:rPr>
          <w:sz w:val="24"/>
          <w:szCs w:val="24"/>
        </w:rPr>
        <w:t>Taksiran Umur Kegunaan</w:t>
      </w:r>
    </w:p>
    <w:p w:rsidR="00A9286D" w:rsidRPr="000E3B72" w:rsidRDefault="00CF523B" w:rsidP="00CB6D9D">
      <w:pPr>
        <w:ind w:left="375"/>
        <w:jc w:val="both"/>
        <w:rPr>
          <w:sz w:val="24"/>
          <w:szCs w:val="24"/>
        </w:rPr>
      </w:pPr>
      <w:proofErr w:type="gramStart"/>
      <w:r w:rsidRPr="000E3B72">
        <w:rPr>
          <w:sz w:val="24"/>
          <w:szCs w:val="24"/>
        </w:rPr>
        <w:t>Yaitu kegunaan suatu aset yang dipengaruhi oleh cara-cara pemeliharaan dan kebijaksanaan yang dianut dalam penyusutan.</w:t>
      </w:r>
      <w:proofErr w:type="gramEnd"/>
      <w:r w:rsidRPr="000E3B72">
        <w:rPr>
          <w:sz w:val="24"/>
          <w:szCs w:val="24"/>
        </w:rPr>
        <w:t xml:space="preserve"> </w:t>
      </w:r>
      <w:proofErr w:type="gramStart"/>
      <w:r w:rsidRPr="000E3B72">
        <w:rPr>
          <w:sz w:val="24"/>
          <w:szCs w:val="24"/>
        </w:rPr>
        <w:t>Taksiran masa manfaat ini biasa dinyatakan dalam satuan periode waktu, satuan hasil produksi, atau satuan jam kerjanya.</w:t>
      </w:r>
      <w:proofErr w:type="gramEnd"/>
    </w:p>
    <w:p w:rsidR="00A9286D" w:rsidRDefault="00A9286D" w:rsidP="00CB6D9D">
      <w:pPr>
        <w:jc w:val="both"/>
        <w:rPr>
          <w:sz w:val="24"/>
          <w:szCs w:val="24"/>
          <w:lang w:val="id-ID"/>
        </w:rPr>
      </w:pPr>
    </w:p>
    <w:p w:rsidR="001335F5" w:rsidRPr="001335F5" w:rsidRDefault="001335F5" w:rsidP="00CB6D9D">
      <w:pPr>
        <w:jc w:val="both"/>
        <w:rPr>
          <w:sz w:val="24"/>
          <w:szCs w:val="24"/>
          <w:lang w:val="id-ID"/>
        </w:rPr>
      </w:pPr>
    </w:p>
    <w:p w:rsidR="00A9286D" w:rsidRPr="000E3B72" w:rsidRDefault="00CF523B" w:rsidP="00CB6D9D">
      <w:pPr>
        <w:jc w:val="both"/>
        <w:rPr>
          <w:sz w:val="24"/>
          <w:szCs w:val="24"/>
        </w:rPr>
      </w:pPr>
      <w:r w:rsidRPr="000E3B72">
        <w:rPr>
          <w:b/>
          <w:sz w:val="24"/>
          <w:szCs w:val="24"/>
        </w:rPr>
        <w:lastRenderedPageBreak/>
        <w:t>Faktor - faktor dalam Pemilihan Metode</w:t>
      </w:r>
      <w:r w:rsidR="000E3B72">
        <w:rPr>
          <w:b/>
          <w:sz w:val="24"/>
          <w:szCs w:val="24"/>
          <w:lang w:val="id-ID"/>
        </w:rPr>
        <w:t xml:space="preserve"> </w:t>
      </w:r>
      <w:r w:rsidRPr="000E3B72">
        <w:rPr>
          <w:b/>
          <w:sz w:val="24"/>
          <w:szCs w:val="24"/>
        </w:rPr>
        <w:t>Penyusutan</w:t>
      </w:r>
    </w:p>
    <w:p w:rsidR="00A9286D" w:rsidRPr="000E3B72" w:rsidRDefault="00CF523B" w:rsidP="00CB6D9D">
      <w:pPr>
        <w:ind w:firstLine="720"/>
        <w:jc w:val="both"/>
        <w:rPr>
          <w:sz w:val="24"/>
          <w:szCs w:val="24"/>
        </w:rPr>
      </w:pPr>
      <w:r w:rsidRPr="000E3B72">
        <w:rPr>
          <w:sz w:val="24"/>
          <w:szCs w:val="24"/>
        </w:rPr>
        <w:t>Menurut Hendriksen yang bukunya</w:t>
      </w:r>
      <w:r w:rsidR="000E3B72">
        <w:rPr>
          <w:sz w:val="24"/>
          <w:szCs w:val="24"/>
          <w:lang w:val="id-ID"/>
        </w:rPr>
        <w:t xml:space="preserve"> </w:t>
      </w:r>
      <w:r w:rsidRPr="000E3B72">
        <w:rPr>
          <w:sz w:val="24"/>
          <w:szCs w:val="24"/>
        </w:rPr>
        <w:t>dialih bahasakan oleh Widjajanto, Nugrub (1991</w:t>
      </w:r>
      <w:proofErr w:type="gramStart"/>
      <w:r w:rsidRPr="000E3B72">
        <w:rPr>
          <w:sz w:val="24"/>
          <w:szCs w:val="24"/>
        </w:rPr>
        <w:t>;90</w:t>
      </w:r>
      <w:proofErr w:type="gramEnd"/>
      <w:r w:rsidRPr="000E3B72">
        <w:rPr>
          <w:sz w:val="24"/>
          <w:szCs w:val="24"/>
        </w:rPr>
        <w:t>), faktor-faktor yang harus diperhatikan dalam memilih metode penyusutan adalah sebagai berikut:</w:t>
      </w:r>
    </w:p>
    <w:p w:rsidR="00A9286D" w:rsidRPr="000E3B72" w:rsidRDefault="00CF523B" w:rsidP="00CB6D9D">
      <w:pPr>
        <w:pStyle w:val="ListParagraph"/>
        <w:numPr>
          <w:ilvl w:val="0"/>
          <w:numId w:val="9"/>
        </w:numPr>
        <w:ind w:left="420"/>
        <w:jc w:val="both"/>
        <w:rPr>
          <w:sz w:val="24"/>
          <w:szCs w:val="24"/>
        </w:rPr>
      </w:pPr>
      <w:r w:rsidRPr="000E3B72">
        <w:rPr>
          <w:sz w:val="24"/>
          <w:szCs w:val="24"/>
        </w:rPr>
        <w:t>Hubungan  antara  penurunan  nilai  aset dengan penggunaan dan waktu</w:t>
      </w:r>
    </w:p>
    <w:p w:rsidR="00A9286D" w:rsidRPr="000E3B72" w:rsidRDefault="00CF523B" w:rsidP="00CB6D9D">
      <w:pPr>
        <w:pStyle w:val="ListParagraph"/>
        <w:numPr>
          <w:ilvl w:val="0"/>
          <w:numId w:val="10"/>
        </w:numPr>
        <w:ind w:left="795"/>
        <w:jc w:val="both"/>
        <w:rPr>
          <w:sz w:val="24"/>
          <w:szCs w:val="24"/>
        </w:rPr>
      </w:pPr>
      <w:r w:rsidRPr="000E3B72">
        <w:rPr>
          <w:sz w:val="24"/>
          <w:szCs w:val="24"/>
        </w:rPr>
        <w:t>Nilai aset menurun karena fungsi penggunaan</w:t>
      </w:r>
      <w:r w:rsidR="000E3B72" w:rsidRPr="000E3B72">
        <w:rPr>
          <w:sz w:val="24"/>
          <w:szCs w:val="24"/>
          <w:lang w:val="id-ID"/>
        </w:rPr>
        <w:t xml:space="preserve"> </w:t>
      </w:r>
      <w:r w:rsidRPr="000E3B72">
        <w:rPr>
          <w:sz w:val="24"/>
          <w:szCs w:val="24"/>
        </w:rPr>
        <w:t>dan bukan sebagai fungsi terlewatkannya waktu, gunakan metode beban variabel.</w:t>
      </w:r>
    </w:p>
    <w:p w:rsidR="00A9286D" w:rsidRPr="00942480" w:rsidRDefault="00CF523B" w:rsidP="00CB6D9D">
      <w:pPr>
        <w:pStyle w:val="ListParagraph"/>
        <w:numPr>
          <w:ilvl w:val="0"/>
          <w:numId w:val="10"/>
        </w:numPr>
        <w:ind w:left="795"/>
        <w:jc w:val="both"/>
        <w:rPr>
          <w:sz w:val="24"/>
          <w:szCs w:val="24"/>
        </w:rPr>
      </w:pPr>
      <w:r w:rsidRPr="000E3B72">
        <w:rPr>
          <w:sz w:val="24"/>
          <w:szCs w:val="24"/>
        </w:rPr>
        <w:t>Manfaat mendatang sebagai suatu fungsi waktu ketimbang sebagai fungsi penggunaan, gunakan metode garis lurus.</w:t>
      </w:r>
    </w:p>
    <w:p w:rsidR="00A9286D" w:rsidRPr="000E3B72" w:rsidRDefault="00CF523B" w:rsidP="00CB6D9D">
      <w:pPr>
        <w:pStyle w:val="ListParagraph"/>
        <w:numPr>
          <w:ilvl w:val="0"/>
          <w:numId w:val="9"/>
        </w:numPr>
        <w:ind w:left="420"/>
        <w:jc w:val="both"/>
        <w:rPr>
          <w:sz w:val="24"/>
          <w:szCs w:val="24"/>
        </w:rPr>
      </w:pPr>
      <w:r w:rsidRPr="000E3B72">
        <w:rPr>
          <w:sz w:val="24"/>
          <w:szCs w:val="24"/>
        </w:rPr>
        <w:t>Pengaruh keusangan.</w:t>
      </w:r>
    </w:p>
    <w:p w:rsidR="00A9286D" w:rsidRPr="000E3B72" w:rsidRDefault="00CF523B" w:rsidP="00CB6D9D">
      <w:pPr>
        <w:ind w:left="420"/>
        <w:jc w:val="both"/>
        <w:rPr>
          <w:sz w:val="24"/>
          <w:szCs w:val="24"/>
        </w:rPr>
      </w:pPr>
      <w:r w:rsidRPr="000E3B72">
        <w:rPr>
          <w:sz w:val="24"/>
          <w:szCs w:val="24"/>
        </w:rPr>
        <w:t xml:space="preserve">Keusangan bukan merupakan faktor yang penting dalam menetapkan </w:t>
      </w:r>
      <w:proofErr w:type="gramStart"/>
      <w:r w:rsidRPr="000E3B72">
        <w:rPr>
          <w:sz w:val="24"/>
          <w:szCs w:val="24"/>
        </w:rPr>
        <w:t>usia</w:t>
      </w:r>
      <w:proofErr w:type="gramEnd"/>
      <w:r w:rsidRPr="000E3B72">
        <w:rPr>
          <w:sz w:val="24"/>
          <w:szCs w:val="24"/>
        </w:rPr>
        <w:t xml:space="preserve"> aset tetap, gunakan metode beban variabel.</w:t>
      </w:r>
    </w:p>
    <w:p w:rsidR="00A9286D" w:rsidRPr="000E3B72" w:rsidRDefault="00CF523B" w:rsidP="00CB6D9D">
      <w:pPr>
        <w:pStyle w:val="ListParagraph"/>
        <w:numPr>
          <w:ilvl w:val="0"/>
          <w:numId w:val="9"/>
        </w:numPr>
        <w:ind w:left="420"/>
        <w:jc w:val="both"/>
        <w:rPr>
          <w:sz w:val="24"/>
          <w:szCs w:val="24"/>
        </w:rPr>
      </w:pPr>
      <w:r w:rsidRPr="000E3B72">
        <w:rPr>
          <w:sz w:val="24"/>
          <w:szCs w:val="24"/>
        </w:rPr>
        <w:t>Pola, biaya reparasi, dan pemeliharaan.</w:t>
      </w:r>
    </w:p>
    <w:p w:rsidR="00A9286D" w:rsidRPr="000E3B72" w:rsidRDefault="00CF523B" w:rsidP="00CB6D9D">
      <w:pPr>
        <w:pStyle w:val="ListParagraph"/>
        <w:numPr>
          <w:ilvl w:val="0"/>
          <w:numId w:val="11"/>
        </w:numPr>
        <w:ind w:left="780"/>
        <w:jc w:val="both"/>
        <w:rPr>
          <w:sz w:val="24"/>
          <w:szCs w:val="24"/>
        </w:rPr>
      </w:pPr>
      <w:r w:rsidRPr="000E3B72">
        <w:rPr>
          <w:sz w:val="24"/>
          <w:szCs w:val="24"/>
        </w:rPr>
        <w:t>Biaya reparasi dan pemeliharaan bersifat</w:t>
      </w:r>
      <w:r w:rsidR="000E3B72" w:rsidRPr="000E3B72">
        <w:rPr>
          <w:sz w:val="24"/>
          <w:szCs w:val="24"/>
          <w:lang w:val="id-ID"/>
        </w:rPr>
        <w:t xml:space="preserve"> </w:t>
      </w:r>
      <w:r w:rsidRPr="000E3B72">
        <w:rPr>
          <w:sz w:val="24"/>
          <w:szCs w:val="24"/>
        </w:rPr>
        <w:t>proporsional terhadap penggunaan, gunakan metode beban variable.</w:t>
      </w:r>
    </w:p>
    <w:p w:rsidR="00A9286D" w:rsidRPr="000E3B72" w:rsidRDefault="00CF523B" w:rsidP="00CB6D9D">
      <w:pPr>
        <w:pStyle w:val="ListParagraph"/>
        <w:numPr>
          <w:ilvl w:val="0"/>
          <w:numId w:val="11"/>
        </w:numPr>
        <w:ind w:left="780"/>
        <w:jc w:val="both"/>
        <w:rPr>
          <w:sz w:val="24"/>
          <w:szCs w:val="24"/>
        </w:rPr>
      </w:pPr>
      <w:r w:rsidRPr="000E3B72">
        <w:rPr>
          <w:sz w:val="24"/>
          <w:szCs w:val="24"/>
        </w:rPr>
        <w:t xml:space="preserve">Biaya reparasi dan pemeliharaan bersifat konstan sepanjang </w:t>
      </w:r>
      <w:proofErr w:type="gramStart"/>
      <w:r w:rsidRPr="000E3B72">
        <w:rPr>
          <w:sz w:val="24"/>
          <w:szCs w:val="24"/>
        </w:rPr>
        <w:t>usia</w:t>
      </w:r>
      <w:proofErr w:type="gramEnd"/>
      <w:r w:rsidRPr="000E3B72">
        <w:rPr>
          <w:sz w:val="24"/>
          <w:szCs w:val="24"/>
        </w:rPr>
        <w:t xml:space="preserve"> aset tetap, gunakan metode garis lurus.</w:t>
      </w:r>
    </w:p>
    <w:p w:rsidR="00A9286D" w:rsidRPr="000E3B72" w:rsidRDefault="00CF523B" w:rsidP="00CB6D9D">
      <w:pPr>
        <w:pStyle w:val="ListParagraph"/>
        <w:numPr>
          <w:ilvl w:val="0"/>
          <w:numId w:val="11"/>
        </w:numPr>
        <w:ind w:left="780"/>
        <w:jc w:val="both"/>
        <w:rPr>
          <w:sz w:val="24"/>
          <w:szCs w:val="24"/>
        </w:rPr>
      </w:pPr>
      <w:r w:rsidRPr="000E3B72">
        <w:rPr>
          <w:sz w:val="24"/>
          <w:szCs w:val="24"/>
        </w:rPr>
        <w:t>Biaya reparasi dan pemeliharaan bersifat konstan dan menurun</w:t>
      </w:r>
      <w:r w:rsidR="000E3B72" w:rsidRPr="000E3B72">
        <w:rPr>
          <w:sz w:val="24"/>
          <w:szCs w:val="24"/>
          <w:lang w:val="id-ID"/>
        </w:rPr>
        <w:t xml:space="preserve"> </w:t>
      </w:r>
      <w:r w:rsidRPr="000E3B72">
        <w:rPr>
          <w:sz w:val="24"/>
          <w:szCs w:val="24"/>
        </w:rPr>
        <w:t xml:space="preserve">sepanjang </w:t>
      </w:r>
      <w:proofErr w:type="gramStart"/>
      <w:r w:rsidRPr="000E3B72">
        <w:rPr>
          <w:sz w:val="24"/>
          <w:szCs w:val="24"/>
        </w:rPr>
        <w:t>usia</w:t>
      </w:r>
      <w:proofErr w:type="gramEnd"/>
      <w:r w:rsidRPr="000E3B72">
        <w:rPr>
          <w:sz w:val="24"/>
          <w:szCs w:val="24"/>
        </w:rPr>
        <w:t xml:space="preserve"> aset tetap, gunakan metode beban meningkat.</w:t>
      </w:r>
    </w:p>
    <w:p w:rsidR="00A9286D" w:rsidRPr="000E3B72" w:rsidRDefault="00CF523B" w:rsidP="00CB6D9D">
      <w:pPr>
        <w:pStyle w:val="ListParagraph"/>
        <w:numPr>
          <w:ilvl w:val="0"/>
          <w:numId w:val="11"/>
        </w:numPr>
        <w:ind w:left="780"/>
        <w:jc w:val="both"/>
        <w:rPr>
          <w:sz w:val="24"/>
          <w:szCs w:val="24"/>
        </w:rPr>
      </w:pPr>
      <w:r w:rsidRPr="000E3B72">
        <w:rPr>
          <w:sz w:val="24"/>
          <w:szCs w:val="24"/>
        </w:rPr>
        <w:t>Biaya reparasi dan pemeliharaan meningkat, gunakan metode beban menurun.</w:t>
      </w:r>
    </w:p>
    <w:p w:rsidR="00A9286D" w:rsidRPr="000E3B72" w:rsidRDefault="00CF523B" w:rsidP="00CB6D9D">
      <w:pPr>
        <w:pStyle w:val="ListParagraph"/>
        <w:numPr>
          <w:ilvl w:val="0"/>
          <w:numId w:val="9"/>
        </w:numPr>
        <w:ind w:left="420"/>
        <w:jc w:val="both"/>
        <w:rPr>
          <w:sz w:val="24"/>
          <w:szCs w:val="24"/>
        </w:rPr>
      </w:pPr>
      <w:r w:rsidRPr="000E3B72">
        <w:rPr>
          <w:sz w:val="24"/>
          <w:szCs w:val="24"/>
        </w:rPr>
        <w:t>Tingkat efisiensi operasi aset yang bersangkutan.</w:t>
      </w:r>
    </w:p>
    <w:p w:rsidR="00A9286D" w:rsidRPr="000E3B72" w:rsidRDefault="00CF523B" w:rsidP="00CB6D9D">
      <w:pPr>
        <w:pStyle w:val="ListParagraph"/>
        <w:numPr>
          <w:ilvl w:val="0"/>
          <w:numId w:val="12"/>
        </w:numPr>
        <w:ind w:left="780"/>
        <w:jc w:val="both"/>
        <w:rPr>
          <w:sz w:val="24"/>
          <w:szCs w:val="24"/>
        </w:rPr>
      </w:pPr>
      <w:r w:rsidRPr="000E3B72">
        <w:rPr>
          <w:sz w:val="24"/>
          <w:szCs w:val="24"/>
        </w:rPr>
        <w:t xml:space="preserve">Efisiensi operasi relatif konstan sepanjang </w:t>
      </w:r>
      <w:proofErr w:type="gramStart"/>
      <w:r w:rsidRPr="000E3B72">
        <w:rPr>
          <w:sz w:val="24"/>
          <w:szCs w:val="24"/>
        </w:rPr>
        <w:t>usia</w:t>
      </w:r>
      <w:proofErr w:type="gramEnd"/>
      <w:r w:rsidRPr="000E3B72">
        <w:rPr>
          <w:sz w:val="24"/>
          <w:szCs w:val="24"/>
        </w:rPr>
        <w:t xml:space="preserve"> aktiva, gunakan metode garis lurus.</w:t>
      </w:r>
    </w:p>
    <w:p w:rsidR="00A9286D" w:rsidRPr="000E3B72" w:rsidRDefault="00CF523B" w:rsidP="00CB6D9D">
      <w:pPr>
        <w:pStyle w:val="ListParagraph"/>
        <w:numPr>
          <w:ilvl w:val="0"/>
          <w:numId w:val="12"/>
        </w:numPr>
        <w:ind w:left="780"/>
        <w:jc w:val="both"/>
        <w:rPr>
          <w:sz w:val="24"/>
          <w:szCs w:val="24"/>
        </w:rPr>
      </w:pPr>
      <w:r w:rsidRPr="000E3B72">
        <w:rPr>
          <w:sz w:val="24"/>
          <w:szCs w:val="24"/>
        </w:rPr>
        <w:t xml:space="preserve">Efisiensi operasi relatif konstan atau meningkat sepanjang </w:t>
      </w:r>
      <w:proofErr w:type="gramStart"/>
      <w:r w:rsidRPr="000E3B72">
        <w:rPr>
          <w:sz w:val="24"/>
          <w:szCs w:val="24"/>
        </w:rPr>
        <w:t>usia</w:t>
      </w:r>
      <w:proofErr w:type="gramEnd"/>
      <w:r w:rsidRPr="000E3B72">
        <w:rPr>
          <w:sz w:val="24"/>
          <w:szCs w:val="24"/>
        </w:rPr>
        <w:t xml:space="preserve"> aset tetap, gunakan metode beban meningkat.</w:t>
      </w:r>
    </w:p>
    <w:p w:rsidR="00A9286D" w:rsidRPr="000E3B72" w:rsidRDefault="00CF523B" w:rsidP="00CB6D9D">
      <w:pPr>
        <w:pStyle w:val="ListParagraph"/>
        <w:numPr>
          <w:ilvl w:val="0"/>
          <w:numId w:val="12"/>
        </w:numPr>
        <w:ind w:left="780"/>
        <w:jc w:val="both"/>
        <w:rPr>
          <w:sz w:val="24"/>
          <w:szCs w:val="24"/>
        </w:rPr>
      </w:pPr>
      <w:r w:rsidRPr="000E3B72">
        <w:rPr>
          <w:sz w:val="24"/>
          <w:szCs w:val="24"/>
        </w:rPr>
        <w:t xml:space="preserve">Efisiensi operasi menurun sepanjang </w:t>
      </w:r>
      <w:proofErr w:type="gramStart"/>
      <w:r w:rsidRPr="000E3B72">
        <w:rPr>
          <w:sz w:val="24"/>
          <w:szCs w:val="24"/>
        </w:rPr>
        <w:t>usia</w:t>
      </w:r>
      <w:proofErr w:type="gramEnd"/>
      <w:r w:rsidRPr="000E3B72">
        <w:rPr>
          <w:sz w:val="24"/>
          <w:szCs w:val="24"/>
        </w:rPr>
        <w:t xml:space="preserve"> aset tetap, gunakan metode beban menurun.</w:t>
      </w:r>
    </w:p>
    <w:p w:rsidR="00A9286D" w:rsidRPr="000E3B72" w:rsidRDefault="00CF523B" w:rsidP="00CB6D9D">
      <w:pPr>
        <w:pStyle w:val="ListParagraph"/>
        <w:numPr>
          <w:ilvl w:val="0"/>
          <w:numId w:val="9"/>
        </w:numPr>
        <w:ind w:left="420"/>
        <w:jc w:val="both"/>
        <w:rPr>
          <w:sz w:val="24"/>
          <w:szCs w:val="24"/>
        </w:rPr>
      </w:pPr>
      <w:r w:rsidRPr="000E3B72">
        <w:rPr>
          <w:sz w:val="24"/>
          <w:szCs w:val="24"/>
        </w:rPr>
        <w:t>Kemungkinan perubahan dalam pendapatan perusahaan terhadap penggunaan aset tetap.</w:t>
      </w:r>
    </w:p>
    <w:p w:rsidR="000E3B72" w:rsidRPr="000E3B72" w:rsidRDefault="00CF523B" w:rsidP="00CB6D9D">
      <w:pPr>
        <w:pStyle w:val="ListParagraph"/>
        <w:numPr>
          <w:ilvl w:val="0"/>
          <w:numId w:val="13"/>
        </w:numPr>
        <w:ind w:left="735"/>
        <w:jc w:val="both"/>
        <w:rPr>
          <w:sz w:val="24"/>
          <w:szCs w:val="24"/>
        </w:rPr>
      </w:pPr>
      <w:r w:rsidRPr="000E3B72">
        <w:rPr>
          <w:sz w:val="24"/>
          <w:szCs w:val="24"/>
        </w:rPr>
        <w:t>Pendapatan bersifat proporsional terhadap penggunaan, gunakan metode beban variabe</w:t>
      </w:r>
      <w:r w:rsidR="000E3B72">
        <w:rPr>
          <w:sz w:val="24"/>
          <w:szCs w:val="24"/>
          <w:lang w:val="id-ID"/>
        </w:rPr>
        <w:t>l</w:t>
      </w:r>
      <w:r w:rsidRPr="000E3B72">
        <w:rPr>
          <w:sz w:val="24"/>
          <w:szCs w:val="24"/>
        </w:rPr>
        <w:t>.</w:t>
      </w:r>
    </w:p>
    <w:p w:rsidR="000E3B72" w:rsidRPr="000E3B72" w:rsidRDefault="00CF523B" w:rsidP="00CB6D9D">
      <w:pPr>
        <w:pStyle w:val="ListParagraph"/>
        <w:numPr>
          <w:ilvl w:val="0"/>
          <w:numId w:val="13"/>
        </w:numPr>
        <w:ind w:left="735"/>
        <w:jc w:val="both"/>
        <w:rPr>
          <w:sz w:val="24"/>
          <w:szCs w:val="24"/>
        </w:rPr>
      </w:pPr>
      <w:r w:rsidRPr="000E3B72">
        <w:rPr>
          <w:sz w:val="24"/>
          <w:szCs w:val="24"/>
        </w:rPr>
        <w:t xml:space="preserve">Pendapatan relatif konstan sepanjang </w:t>
      </w:r>
      <w:proofErr w:type="gramStart"/>
      <w:r w:rsidRPr="000E3B72">
        <w:rPr>
          <w:sz w:val="24"/>
          <w:szCs w:val="24"/>
        </w:rPr>
        <w:t>usia</w:t>
      </w:r>
      <w:proofErr w:type="gramEnd"/>
      <w:r w:rsidRPr="000E3B72">
        <w:rPr>
          <w:sz w:val="24"/>
          <w:szCs w:val="24"/>
        </w:rPr>
        <w:t xml:space="preserve"> aset tetap, gunakan metode garis lurus.</w:t>
      </w:r>
    </w:p>
    <w:p w:rsidR="000E3B72" w:rsidRPr="000E3B72" w:rsidRDefault="00CF523B" w:rsidP="00CB6D9D">
      <w:pPr>
        <w:pStyle w:val="ListParagraph"/>
        <w:numPr>
          <w:ilvl w:val="0"/>
          <w:numId w:val="13"/>
        </w:numPr>
        <w:ind w:left="735"/>
        <w:jc w:val="both"/>
        <w:rPr>
          <w:sz w:val="24"/>
          <w:szCs w:val="24"/>
        </w:rPr>
      </w:pPr>
      <w:r w:rsidRPr="000E3B72">
        <w:rPr>
          <w:sz w:val="24"/>
          <w:szCs w:val="24"/>
        </w:rPr>
        <w:t>Pendapatan  bersifat  konstan  atau meningkat sepanjang usia aset tetap,</w:t>
      </w:r>
      <w:r w:rsidR="000E3B72" w:rsidRPr="000E3B72">
        <w:rPr>
          <w:sz w:val="24"/>
          <w:szCs w:val="24"/>
        </w:rPr>
        <w:t xml:space="preserve"> gunakan metode beban meningkat</w:t>
      </w:r>
    </w:p>
    <w:p w:rsidR="00A9286D" w:rsidRPr="000E3B72" w:rsidRDefault="00CF523B" w:rsidP="00CB6D9D">
      <w:pPr>
        <w:pStyle w:val="ListParagraph"/>
        <w:numPr>
          <w:ilvl w:val="0"/>
          <w:numId w:val="13"/>
        </w:numPr>
        <w:ind w:left="735"/>
        <w:jc w:val="both"/>
        <w:rPr>
          <w:sz w:val="24"/>
          <w:szCs w:val="24"/>
        </w:rPr>
      </w:pPr>
      <w:r w:rsidRPr="000E3B72">
        <w:rPr>
          <w:sz w:val="24"/>
          <w:szCs w:val="24"/>
        </w:rPr>
        <w:t>Pendapatan menurun atau ketidakpastian mengenai pendapatan selama tahun-tahun belakangan, gunakan metode beban menurun.</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Metode Penyusutan Sesuai Ketentuan</w:t>
      </w:r>
      <w:r w:rsidR="00ED2F53">
        <w:rPr>
          <w:b/>
          <w:sz w:val="24"/>
          <w:szCs w:val="24"/>
          <w:lang w:val="id-ID"/>
        </w:rPr>
        <w:t xml:space="preserve"> </w:t>
      </w:r>
      <w:r w:rsidRPr="000E3B72">
        <w:rPr>
          <w:b/>
          <w:sz w:val="24"/>
          <w:szCs w:val="24"/>
        </w:rPr>
        <w:t>PSAK No. 16</w:t>
      </w:r>
    </w:p>
    <w:p w:rsidR="00A9286D" w:rsidRPr="000E3B72" w:rsidRDefault="00CF523B" w:rsidP="00CB6D9D">
      <w:pPr>
        <w:ind w:firstLine="567"/>
        <w:jc w:val="both"/>
        <w:rPr>
          <w:sz w:val="24"/>
          <w:szCs w:val="24"/>
        </w:rPr>
      </w:pPr>
      <w:proofErr w:type="gramStart"/>
      <w:r w:rsidRPr="000E3B72">
        <w:rPr>
          <w:sz w:val="24"/>
          <w:szCs w:val="24"/>
        </w:rPr>
        <w:t>Menurut PSAK No. 16 (2015)</w:t>
      </w:r>
      <w:r w:rsidR="00ED2F53">
        <w:rPr>
          <w:sz w:val="24"/>
          <w:szCs w:val="24"/>
          <w:lang w:val="id-ID"/>
        </w:rPr>
        <w:t xml:space="preserve"> </w:t>
      </w:r>
      <w:r w:rsidRPr="000E3B72">
        <w:rPr>
          <w:sz w:val="24"/>
          <w:szCs w:val="24"/>
        </w:rPr>
        <w:t>paragraf 06, aset tetap adalah aset berwujud yang dimiliki untuk digunakan dalam produksi atau penyediaan barang atau jasa untuk direntalkan kepada pihak lain, atau untuk tujuan administratif, dan diharapkan untuk digunakan selama lebih dari satu periode.</w:t>
      </w:r>
      <w:proofErr w:type="gramEnd"/>
      <w:r w:rsidRPr="000E3B72">
        <w:rPr>
          <w:sz w:val="24"/>
          <w:szCs w:val="24"/>
        </w:rPr>
        <w:t xml:space="preserve"> </w:t>
      </w:r>
      <w:proofErr w:type="gramStart"/>
      <w:r w:rsidRPr="000E3B72">
        <w:rPr>
          <w:sz w:val="24"/>
          <w:szCs w:val="24"/>
        </w:rPr>
        <w:t>Aset tetap adalah aset yang digunakan perusahaan sebagai entitas bisnis untuk menciptakan pendapatan yang berasal dari aktivitas investasi perusahaan.</w:t>
      </w:r>
      <w:proofErr w:type="gramEnd"/>
      <w:r w:rsidRPr="000E3B72">
        <w:rPr>
          <w:sz w:val="24"/>
          <w:szCs w:val="24"/>
        </w:rPr>
        <w:t xml:space="preserve"> Aset tetap memiliki wujud fisik dan memberikan manfaat ekonomi kepada entitas   bisnis</w:t>
      </w:r>
      <w:r w:rsidR="00FD2C33">
        <w:rPr>
          <w:sz w:val="24"/>
          <w:szCs w:val="24"/>
          <w:lang w:val="id-ID"/>
        </w:rPr>
        <w:t xml:space="preserve"> </w:t>
      </w:r>
      <w:r w:rsidRPr="000E3B72">
        <w:rPr>
          <w:sz w:val="24"/>
          <w:szCs w:val="24"/>
        </w:rPr>
        <w:t xml:space="preserve">selama lebih dari satu periode akuntansi pada masa-masa yang </w:t>
      </w:r>
      <w:proofErr w:type="gramStart"/>
      <w:r w:rsidRPr="000E3B72">
        <w:rPr>
          <w:sz w:val="24"/>
          <w:szCs w:val="24"/>
        </w:rPr>
        <w:t>akan</w:t>
      </w:r>
      <w:proofErr w:type="gramEnd"/>
      <w:r w:rsidRPr="000E3B72">
        <w:rPr>
          <w:sz w:val="24"/>
          <w:szCs w:val="24"/>
        </w:rPr>
        <w:t xml:space="preserve"> datang.</w:t>
      </w:r>
    </w:p>
    <w:p w:rsidR="00A9286D" w:rsidRPr="000E3B72" w:rsidRDefault="00CF523B" w:rsidP="00CB6D9D">
      <w:pPr>
        <w:ind w:firstLine="567"/>
        <w:jc w:val="both"/>
        <w:rPr>
          <w:sz w:val="24"/>
          <w:szCs w:val="24"/>
        </w:rPr>
      </w:pPr>
      <w:proofErr w:type="gramStart"/>
      <w:r w:rsidRPr="000E3B72">
        <w:rPr>
          <w:sz w:val="24"/>
          <w:szCs w:val="24"/>
        </w:rPr>
        <w:lastRenderedPageBreak/>
        <w:t>Perolehan aset tetap dilakukan melalui pembelian, penciptaan sendiri, pertukaran maupun penyerahan oleh pemegang saham sebagai penyetoran modal.</w:t>
      </w:r>
      <w:proofErr w:type="gramEnd"/>
      <w:r w:rsidRPr="000E3B72">
        <w:rPr>
          <w:sz w:val="24"/>
          <w:szCs w:val="24"/>
        </w:rPr>
        <w:t xml:space="preserve"> Aset tetap terdiri dari hak atas tanah, bangunan, mesin, peralatan, dan lain- lain.Pengakuan aset tetap   diatur   dalam PSAK No. 16 (2015) paragraf 7 menyatakan bahwa biaya perolehan aset   tetap   harus diakui sebagai aset jika dan hanya jika kemungkinan besar entitas akan memperoleh manfaat ekonomik masa depan dari aset tersebut dan biaya perolehan aset   dapat diukur secara andal. </w:t>
      </w:r>
      <w:proofErr w:type="gramStart"/>
      <w:r w:rsidRPr="000E3B72">
        <w:rPr>
          <w:sz w:val="24"/>
          <w:szCs w:val="24"/>
        </w:rPr>
        <w:t>Berdasarkan PSAK No.16 (2015) paragraf 12 entitas tidak boleh mengakui biaya perawatan sehari-hari aset tetap sebagai bagian dari aset bersangkutan.</w:t>
      </w:r>
      <w:proofErr w:type="gramEnd"/>
      <w:r w:rsidRPr="000E3B72">
        <w:rPr>
          <w:sz w:val="24"/>
          <w:szCs w:val="24"/>
        </w:rPr>
        <w:t xml:space="preserve"> </w:t>
      </w:r>
      <w:proofErr w:type="gramStart"/>
      <w:r w:rsidRPr="000E3B72">
        <w:rPr>
          <w:sz w:val="24"/>
          <w:szCs w:val="24"/>
        </w:rPr>
        <w:t>Biaya-biaya ini diakui dalam laba rugi saat terjadinya.</w:t>
      </w:r>
      <w:proofErr w:type="gramEnd"/>
      <w:r w:rsidRPr="000E3B72">
        <w:rPr>
          <w:sz w:val="24"/>
          <w:szCs w:val="24"/>
        </w:rPr>
        <w:t xml:space="preserve"> </w:t>
      </w:r>
      <w:proofErr w:type="gramStart"/>
      <w:r w:rsidRPr="000E3B72">
        <w:rPr>
          <w:sz w:val="24"/>
          <w:szCs w:val="24"/>
        </w:rPr>
        <w:t>Biaya perawatan sehari-hari terutama terdiri atas biaya tenaga kerja dan bahan habis pakai (consumables) termasuk didalamnya suku cadang kecil.</w:t>
      </w:r>
      <w:proofErr w:type="gramEnd"/>
    </w:p>
    <w:p w:rsidR="00A9286D" w:rsidRPr="000E3B72" w:rsidRDefault="00CF523B" w:rsidP="00CB6D9D">
      <w:pPr>
        <w:ind w:firstLine="567"/>
        <w:jc w:val="both"/>
        <w:rPr>
          <w:sz w:val="24"/>
          <w:szCs w:val="24"/>
        </w:rPr>
      </w:pPr>
      <w:r w:rsidRPr="000E3B72">
        <w:rPr>
          <w:sz w:val="24"/>
          <w:szCs w:val="24"/>
        </w:rPr>
        <w:t>Biaya perolehan aset tetap diatur dalam PSAK No. 16 (2015) paragraf 16 yang meliputi:</w:t>
      </w:r>
    </w:p>
    <w:p w:rsidR="00A9286D" w:rsidRPr="00ED2F53" w:rsidRDefault="00CF523B" w:rsidP="00CB6D9D">
      <w:pPr>
        <w:pStyle w:val="ListParagraph"/>
        <w:numPr>
          <w:ilvl w:val="0"/>
          <w:numId w:val="14"/>
        </w:numPr>
        <w:ind w:left="375"/>
        <w:jc w:val="both"/>
        <w:rPr>
          <w:sz w:val="24"/>
          <w:szCs w:val="24"/>
        </w:rPr>
      </w:pPr>
      <w:r w:rsidRPr="00ED2F53">
        <w:rPr>
          <w:sz w:val="24"/>
          <w:szCs w:val="24"/>
        </w:rPr>
        <w:t>Harga perolehannya, termasuk bea impor dan pajak pembelian yang tidak boleh dikreditkan setelah dikurangi diskon pembelian dan potongan- potongan lain,</w:t>
      </w:r>
    </w:p>
    <w:p w:rsidR="00A9286D" w:rsidRPr="00ED2F53" w:rsidRDefault="00CF523B" w:rsidP="00CB6D9D">
      <w:pPr>
        <w:pStyle w:val="ListParagraph"/>
        <w:numPr>
          <w:ilvl w:val="0"/>
          <w:numId w:val="14"/>
        </w:numPr>
        <w:tabs>
          <w:tab w:val="left" w:pos="420"/>
        </w:tabs>
        <w:ind w:left="375"/>
        <w:jc w:val="both"/>
        <w:rPr>
          <w:sz w:val="24"/>
          <w:szCs w:val="24"/>
        </w:rPr>
      </w:pPr>
      <w:r w:rsidRPr="00ED2F53">
        <w:rPr>
          <w:sz w:val="24"/>
          <w:szCs w:val="24"/>
        </w:rPr>
        <w:t>Biaya-biaya yang dapat diatribusikan secara langsung untuk membawa aset ke lokasi dan kondisi yang diinginkan agar aset siap digunakan sesuai dengan intensi manajemen,</w:t>
      </w:r>
    </w:p>
    <w:p w:rsidR="00A9286D" w:rsidRPr="00ED2F53" w:rsidRDefault="00CF523B" w:rsidP="00CB6D9D">
      <w:pPr>
        <w:pStyle w:val="ListParagraph"/>
        <w:numPr>
          <w:ilvl w:val="0"/>
          <w:numId w:val="14"/>
        </w:numPr>
        <w:ind w:left="375"/>
        <w:jc w:val="both"/>
        <w:rPr>
          <w:sz w:val="24"/>
          <w:szCs w:val="24"/>
        </w:rPr>
      </w:pPr>
      <w:r w:rsidRPr="00ED2F53">
        <w:rPr>
          <w:sz w:val="24"/>
          <w:szCs w:val="24"/>
        </w:rPr>
        <w:t>Estimasi awal biaya pembongkaran dan pemindahan aset tetap dan restorasi lokasi aset. Kewajiban atas biaya tersebut timbul ketika aset tersebut diperoleh atau karena entitas menggunakan aset tersebut selama periode   tertentu   untuk   tujuan   selain untuk menghasilkan persediaan.</w:t>
      </w:r>
    </w:p>
    <w:p w:rsidR="00A9286D" w:rsidRPr="000E3B72" w:rsidRDefault="00CF523B" w:rsidP="00CB6D9D">
      <w:pPr>
        <w:ind w:firstLine="567"/>
        <w:jc w:val="both"/>
        <w:rPr>
          <w:sz w:val="24"/>
          <w:szCs w:val="24"/>
        </w:rPr>
      </w:pPr>
      <w:proofErr w:type="gramStart"/>
      <w:r w:rsidRPr="000E3B72">
        <w:rPr>
          <w:sz w:val="24"/>
          <w:szCs w:val="24"/>
        </w:rPr>
        <w:t>Menurut PSAK No. 16 (2015) paragraf 62, metode penyusutan yang digunakan untuk mengalokasikan jumlah tersusutkan dari aset secara sistematis selama umur manfaatnya.</w:t>
      </w:r>
      <w:proofErr w:type="gramEnd"/>
      <w:r w:rsidRPr="000E3B72">
        <w:rPr>
          <w:sz w:val="24"/>
          <w:szCs w:val="24"/>
        </w:rPr>
        <w:t xml:space="preserve">  Metode tersebut antara</w:t>
      </w:r>
      <w:r w:rsidR="00ED2F53">
        <w:rPr>
          <w:sz w:val="24"/>
          <w:szCs w:val="24"/>
          <w:lang w:val="id-ID"/>
        </w:rPr>
        <w:t xml:space="preserve"> </w:t>
      </w:r>
      <w:r w:rsidRPr="000E3B72">
        <w:rPr>
          <w:sz w:val="24"/>
          <w:szCs w:val="24"/>
        </w:rPr>
        <w:t xml:space="preserve">lain metode garis lurus, metode saldo menurun ganda, </w:t>
      </w:r>
      <w:proofErr w:type="gramStart"/>
      <w:r w:rsidRPr="000E3B72">
        <w:rPr>
          <w:sz w:val="24"/>
          <w:szCs w:val="24"/>
        </w:rPr>
        <w:t>dan</w:t>
      </w:r>
      <w:proofErr w:type="gramEnd"/>
      <w:r w:rsidRPr="000E3B72">
        <w:rPr>
          <w:sz w:val="24"/>
          <w:szCs w:val="24"/>
        </w:rPr>
        <w:t xml:space="preserve"> metode unit produksi.</w:t>
      </w:r>
    </w:p>
    <w:p w:rsidR="00A9286D" w:rsidRPr="000E3B72" w:rsidRDefault="00CF523B" w:rsidP="00CB6D9D">
      <w:pPr>
        <w:ind w:firstLine="567"/>
        <w:jc w:val="both"/>
        <w:rPr>
          <w:sz w:val="24"/>
          <w:szCs w:val="24"/>
        </w:rPr>
      </w:pPr>
      <w:r w:rsidRPr="000E3B72">
        <w:rPr>
          <w:sz w:val="24"/>
          <w:szCs w:val="24"/>
        </w:rPr>
        <w:t>Dalam Standar Akuntansi Keuangan</w:t>
      </w:r>
      <w:r w:rsidR="00ED2F53">
        <w:rPr>
          <w:sz w:val="24"/>
          <w:szCs w:val="24"/>
          <w:lang w:val="id-ID"/>
        </w:rPr>
        <w:t xml:space="preserve"> </w:t>
      </w:r>
      <w:r w:rsidRPr="000E3B72">
        <w:rPr>
          <w:sz w:val="24"/>
          <w:szCs w:val="24"/>
        </w:rPr>
        <w:t>(2004</w:t>
      </w:r>
      <w:proofErr w:type="gramStart"/>
      <w:r w:rsidRPr="000E3B72">
        <w:rPr>
          <w:sz w:val="24"/>
          <w:szCs w:val="24"/>
        </w:rPr>
        <w:t>;17.3</w:t>
      </w:r>
      <w:proofErr w:type="gramEnd"/>
      <w:r w:rsidRPr="000E3B72">
        <w:rPr>
          <w:sz w:val="24"/>
          <w:szCs w:val="24"/>
        </w:rPr>
        <w:t>) menyatakan bahwa:</w:t>
      </w:r>
    </w:p>
    <w:p w:rsidR="00A9286D" w:rsidRPr="000E3B72" w:rsidRDefault="00CF523B" w:rsidP="00CB6D9D">
      <w:pPr>
        <w:ind w:firstLine="567"/>
        <w:jc w:val="both"/>
        <w:rPr>
          <w:sz w:val="24"/>
          <w:szCs w:val="24"/>
        </w:rPr>
      </w:pPr>
      <w:proofErr w:type="gramStart"/>
      <w:r w:rsidRPr="000E3B72">
        <w:rPr>
          <w:sz w:val="24"/>
          <w:szCs w:val="24"/>
        </w:rPr>
        <w:t>"Jumlah yang dapat disusutkan dialokasikan ke setiap periode akuntansi selama masa manfaat aset tetap dengan berbagai metode yang sistematis.</w:t>
      </w:r>
      <w:proofErr w:type="gramEnd"/>
      <w:r w:rsidRPr="000E3B72">
        <w:rPr>
          <w:sz w:val="24"/>
          <w:szCs w:val="24"/>
        </w:rPr>
        <w:t xml:space="preserve"> </w:t>
      </w:r>
      <w:proofErr w:type="gramStart"/>
      <w:r w:rsidRPr="000E3B72">
        <w:rPr>
          <w:sz w:val="24"/>
          <w:szCs w:val="24"/>
        </w:rPr>
        <w:t>Metode manapun yang dipilih, konsistensi dalam penggunaannya adalah perlu, tanpa memandang tingkat profitabilitas perusahaan dan pertimbangan perpajakan, agar dapat menyediakan banding hasil operasi perusahaan dari periode ke periode."</w:t>
      </w:r>
      <w:proofErr w:type="gramEnd"/>
    </w:p>
    <w:p w:rsidR="00A9286D" w:rsidRPr="000E3B72" w:rsidRDefault="00CF523B" w:rsidP="00CB6D9D">
      <w:pPr>
        <w:ind w:firstLine="567"/>
        <w:jc w:val="both"/>
        <w:rPr>
          <w:sz w:val="24"/>
          <w:szCs w:val="24"/>
        </w:rPr>
      </w:pPr>
      <w:r w:rsidRPr="000E3B72">
        <w:rPr>
          <w:sz w:val="24"/>
          <w:szCs w:val="24"/>
        </w:rPr>
        <w:t>Beberapa metode penyusutan yang dapat digunakan untuk melakukan perhitungan beban penyusutan periodik menurut Standar Akuntansi Keuangan (2004</w:t>
      </w:r>
      <w:proofErr w:type="gramStart"/>
      <w:r w:rsidRPr="000E3B72">
        <w:rPr>
          <w:sz w:val="24"/>
          <w:szCs w:val="24"/>
        </w:rPr>
        <w:t>;17.3</w:t>
      </w:r>
      <w:proofErr w:type="gramEnd"/>
      <w:r w:rsidRPr="000E3B72">
        <w:rPr>
          <w:sz w:val="24"/>
          <w:szCs w:val="24"/>
        </w:rPr>
        <w:t>) antara lain:</w:t>
      </w:r>
    </w:p>
    <w:p w:rsidR="00A9286D" w:rsidRPr="00ED2F53" w:rsidRDefault="00CF523B" w:rsidP="00CB6D9D">
      <w:pPr>
        <w:pStyle w:val="ListParagraph"/>
        <w:numPr>
          <w:ilvl w:val="0"/>
          <w:numId w:val="16"/>
        </w:numPr>
        <w:ind w:left="420"/>
        <w:jc w:val="both"/>
        <w:rPr>
          <w:sz w:val="24"/>
          <w:szCs w:val="24"/>
        </w:rPr>
      </w:pPr>
      <w:r w:rsidRPr="00ED2F53">
        <w:rPr>
          <w:sz w:val="24"/>
          <w:szCs w:val="24"/>
        </w:rPr>
        <w:t>Metode berdasarkan Faktor Waktu</w:t>
      </w:r>
    </w:p>
    <w:p w:rsidR="00A9286D" w:rsidRPr="00ED2F53" w:rsidRDefault="00CF523B" w:rsidP="00CB6D9D">
      <w:pPr>
        <w:pStyle w:val="ListParagraph"/>
        <w:numPr>
          <w:ilvl w:val="0"/>
          <w:numId w:val="17"/>
        </w:numPr>
        <w:ind w:left="780"/>
        <w:jc w:val="both"/>
        <w:rPr>
          <w:sz w:val="24"/>
          <w:szCs w:val="24"/>
        </w:rPr>
      </w:pPr>
      <w:r w:rsidRPr="00ED2F53">
        <w:rPr>
          <w:sz w:val="24"/>
          <w:szCs w:val="24"/>
        </w:rPr>
        <w:t>Penyusutan Garis Lurus (</w:t>
      </w:r>
      <w:r w:rsidRPr="00ED2F53">
        <w:rPr>
          <w:i/>
          <w:sz w:val="24"/>
          <w:szCs w:val="24"/>
        </w:rPr>
        <w:t>Straight</w:t>
      </w:r>
      <w:r w:rsidR="00ED2F53" w:rsidRPr="00ED2F53">
        <w:rPr>
          <w:i/>
          <w:sz w:val="24"/>
          <w:szCs w:val="24"/>
          <w:lang w:val="id-ID"/>
        </w:rPr>
        <w:t xml:space="preserve"> </w:t>
      </w:r>
      <w:r w:rsidRPr="00ED2F53">
        <w:rPr>
          <w:i/>
          <w:sz w:val="24"/>
          <w:szCs w:val="24"/>
        </w:rPr>
        <w:t>Line Method</w:t>
      </w:r>
      <w:r w:rsidRPr="00ED2F53">
        <w:rPr>
          <w:sz w:val="24"/>
          <w:szCs w:val="24"/>
        </w:rPr>
        <w:t>)</w:t>
      </w:r>
    </w:p>
    <w:p w:rsidR="00A9286D" w:rsidRPr="00ED2F53" w:rsidRDefault="00CF523B" w:rsidP="00CB6D9D">
      <w:pPr>
        <w:pStyle w:val="ListParagraph"/>
        <w:numPr>
          <w:ilvl w:val="0"/>
          <w:numId w:val="17"/>
        </w:numPr>
        <w:ind w:left="780"/>
        <w:jc w:val="both"/>
        <w:rPr>
          <w:sz w:val="24"/>
          <w:szCs w:val="24"/>
        </w:rPr>
      </w:pPr>
      <w:r w:rsidRPr="00ED2F53">
        <w:rPr>
          <w:sz w:val="24"/>
          <w:szCs w:val="24"/>
        </w:rPr>
        <w:t>Penyusutan Pembebanan Menurun</w:t>
      </w:r>
      <w:r w:rsidR="00ED2F53" w:rsidRPr="00ED2F53">
        <w:rPr>
          <w:sz w:val="24"/>
          <w:szCs w:val="24"/>
          <w:lang w:val="id-ID"/>
        </w:rPr>
        <w:t xml:space="preserve"> </w:t>
      </w:r>
      <w:r w:rsidRPr="00ED2F53">
        <w:rPr>
          <w:sz w:val="24"/>
          <w:szCs w:val="24"/>
        </w:rPr>
        <w:t>(</w:t>
      </w:r>
      <w:r w:rsidRPr="00ED2F53">
        <w:rPr>
          <w:i/>
          <w:sz w:val="24"/>
          <w:szCs w:val="24"/>
        </w:rPr>
        <w:t>Reducing Charge Method</w:t>
      </w:r>
      <w:r w:rsidRPr="00ED2F53">
        <w:rPr>
          <w:sz w:val="24"/>
          <w:szCs w:val="24"/>
        </w:rPr>
        <w:t>)</w:t>
      </w:r>
    </w:p>
    <w:p w:rsidR="00A9286D" w:rsidRPr="00ED2F53" w:rsidRDefault="00CF523B" w:rsidP="00CB6D9D">
      <w:pPr>
        <w:pStyle w:val="ListParagraph"/>
        <w:numPr>
          <w:ilvl w:val="0"/>
          <w:numId w:val="17"/>
        </w:numPr>
        <w:ind w:left="780"/>
        <w:jc w:val="both"/>
        <w:rPr>
          <w:sz w:val="24"/>
          <w:szCs w:val="24"/>
        </w:rPr>
      </w:pPr>
      <w:r w:rsidRPr="00ED2F53">
        <w:rPr>
          <w:sz w:val="24"/>
          <w:szCs w:val="24"/>
        </w:rPr>
        <w:t>Metode Jumlah Angka Tahun (</w:t>
      </w:r>
      <w:r w:rsidRPr="00ED2F53">
        <w:rPr>
          <w:i/>
          <w:sz w:val="24"/>
          <w:szCs w:val="24"/>
        </w:rPr>
        <w:t>Sum of</w:t>
      </w:r>
      <w:r w:rsidR="00ED2F53" w:rsidRPr="00ED2F53">
        <w:rPr>
          <w:i/>
          <w:sz w:val="24"/>
          <w:szCs w:val="24"/>
          <w:lang w:val="id-ID"/>
        </w:rPr>
        <w:t xml:space="preserve"> </w:t>
      </w:r>
      <w:r w:rsidRPr="00ED2F53">
        <w:rPr>
          <w:i/>
          <w:sz w:val="24"/>
          <w:szCs w:val="24"/>
        </w:rPr>
        <w:t>Years Digit-Method</w:t>
      </w:r>
      <w:r w:rsidRPr="00ED2F53">
        <w:rPr>
          <w:sz w:val="24"/>
          <w:szCs w:val="24"/>
        </w:rPr>
        <w:t>)</w:t>
      </w:r>
    </w:p>
    <w:p w:rsidR="00A9286D" w:rsidRPr="00ED2F53" w:rsidRDefault="00CF523B" w:rsidP="00CB6D9D">
      <w:pPr>
        <w:pStyle w:val="ListParagraph"/>
        <w:numPr>
          <w:ilvl w:val="0"/>
          <w:numId w:val="17"/>
        </w:numPr>
        <w:ind w:left="780"/>
        <w:jc w:val="both"/>
        <w:rPr>
          <w:sz w:val="24"/>
          <w:szCs w:val="24"/>
        </w:rPr>
      </w:pPr>
      <w:r w:rsidRPr="00ED2F53">
        <w:rPr>
          <w:sz w:val="24"/>
          <w:szCs w:val="24"/>
        </w:rPr>
        <w:t>Metode Saldo Menurun Ganda</w:t>
      </w:r>
      <w:r w:rsidR="00ED2F53" w:rsidRPr="00ED2F53">
        <w:rPr>
          <w:sz w:val="24"/>
          <w:szCs w:val="24"/>
          <w:lang w:val="id-ID"/>
        </w:rPr>
        <w:t xml:space="preserve"> </w:t>
      </w:r>
      <w:r w:rsidRPr="00ED2F53">
        <w:rPr>
          <w:sz w:val="24"/>
          <w:szCs w:val="24"/>
        </w:rPr>
        <w:t>(</w:t>
      </w:r>
      <w:r w:rsidRPr="00ED2F53">
        <w:rPr>
          <w:i/>
          <w:sz w:val="24"/>
          <w:szCs w:val="24"/>
        </w:rPr>
        <w:t>Double Declining Balance Method</w:t>
      </w:r>
      <w:r w:rsidRPr="00ED2F53">
        <w:rPr>
          <w:sz w:val="24"/>
          <w:szCs w:val="24"/>
        </w:rPr>
        <w:t>)</w:t>
      </w:r>
    </w:p>
    <w:p w:rsidR="00ED2F53" w:rsidRPr="00ED2F53" w:rsidRDefault="00CF523B" w:rsidP="00CB6D9D">
      <w:pPr>
        <w:pStyle w:val="ListParagraph"/>
        <w:numPr>
          <w:ilvl w:val="0"/>
          <w:numId w:val="16"/>
        </w:numPr>
        <w:ind w:left="420"/>
        <w:jc w:val="both"/>
        <w:rPr>
          <w:sz w:val="24"/>
          <w:szCs w:val="24"/>
        </w:rPr>
      </w:pPr>
      <w:r w:rsidRPr="00ED2F53">
        <w:rPr>
          <w:sz w:val="24"/>
          <w:szCs w:val="24"/>
        </w:rPr>
        <w:t xml:space="preserve">Metode berdasarkan faktor Penggunaan </w:t>
      </w:r>
    </w:p>
    <w:p w:rsidR="00A9286D" w:rsidRPr="00ED2F53" w:rsidRDefault="00CF523B" w:rsidP="00CB6D9D">
      <w:pPr>
        <w:pStyle w:val="ListParagraph"/>
        <w:numPr>
          <w:ilvl w:val="0"/>
          <w:numId w:val="18"/>
        </w:numPr>
        <w:ind w:left="780"/>
        <w:jc w:val="both"/>
        <w:rPr>
          <w:sz w:val="24"/>
          <w:szCs w:val="24"/>
        </w:rPr>
      </w:pPr>
      <w:r w:rsidRPr="00ED2F53">
        <w:rPr>
          <w:sz w:val="24"/>
          <w:szCs w:val="24"/>
        </w:rPr>
        <w:t>Metode Lama Pemakaian</w:t>
      </w:r>
    </w:p>
    <w:p w:rsidR="00A9286D" w:rsidRPr="00ED2F53" w:rsidRDefault="00CF523B" w:rsidP="00CB6D9D">
      <w:pPr>
        <w:pStyle w:val="ListParagraph"/>
        <w:numPr>
          <w:ilvl w:val="0"/>
          <w:numId w:val="18"/>
        </w:numPr>
        <w:ind w:left="780"/>
        <w:jc w:val="both"/>
        <w:rPr>
          <w:sz w:val="24"/>
          <w:szCs w:val="24"/>
        </w:rPr>
      </w:pPr>
      <w:r w:rsidRPr="00ED2F53">
        <w:rPr>
          <w:sz w:val="24"/>
          <w:szCs w:val="24"/>
        </w:rPr>
        <w:t>Metode Jumlah Unit Produk</w:t>
      </w:r>
    </w:p>
    <w:p w:rsidR="00A9286D" w:rsidRPr="00ED2F53" w:rsidRDefault="00CF523B" w:rsidP="00CB6D9D">
      <w:pPr>
        <w:pStyle w:val="ListParagraph"/>
        <w:numPr>
          <w:ilvl w:val="0"/>
          <w:numId w:val="16"/>
        </w:numPr>
        <w:ind w:left="420"/>
        <w:jc w:val="both"/>
        <w:rPr>
          <w:sz w:val="24"/>
          <w:szCs w:val="24"/>
        </w:rPr>
      </w:pPr>
      <w:r w:rsidRPr="00ED2F53">
        <w:rPr>
          <w:sz w:val="24"/>
          <w:szCs w:val="24"/>
        </w:rPr>
        <w:t>Metode Depresiasi Khusus</w:t>
      </w:r>
    </w:p>
    <w:p w:rsidR="00ED2F53" w:rsidRPr="00ED2F53" w:rsidRDefault="00CF523B" w:rsidP="00CB6D9D">
      <w:pPr>
        <w:pStyle w:val="ListParagraph"/>
        <w:numPr>
          <w:ilvl w:val="0"/>
          <w:numId w:val="20"/>
        </w:numPr>
        <w:ind w:left="780"/>
        <w:jc w:val="both"/>
        <w:rPr>
          <w:sz w:val="24"/>
          <w:szCs w:val="24"/>
        </w:rPr>
      </w:pPr>
      <w:r w:rsidRPr="00ED2F53">
        <w:rPr>
          <w:sz w:val="24"/>
          <w:szCs w:val="24"/>
        </w:rPr>
        <w:t>Metode berdasarkan Komposit</w:t>
      </w:r>
      <w:r w:rsidR="00ED2F53" w:rsidRPr="00ED2F53">
        <w:rPr>
          <w:sz w:val="24"/>
          <w:szCs w:val="24"/>
          <w:lang w:val="id-ID"/>
        </w:rPr>
        <w:t xml:space="preserve"> </w:t>
      </w:r>
      <w:r w:rsidRPr="00ED2F53">
        <w:rPr>
          <w:sz w:val="24"/>
          <w:szCs w:val="24"/>
        </w:rPr>
        <w:t>Penyusutan</w:t>
      </w:r>
      <w:r w:rsidR="00ED2F53" w:rsidRPr="00ED2F53">
        <w:rPr>
          <w:sz w:val="24"/>
          <w:szCs w:val="24"/>
          <w:lang w:val="id-ID"/>
        </w:rPr>
        <w:t xml:space="preserve"> </w:t>
      </w:r>
    </w:p>
    <w:p w:rsidR="00A9286D" w:rsidRPr="00ED2F53" w:rsidRDefault="00CF523B" w:rsidP="00CB6D9D">
      <w:pPr>
        <w:pStyle w:val="ListParagraph"/>
        <w:numPr>
          <w:ilvl w:val="0"/>
          <w:numId w:val="20"/>
        </w:numPr>
        <w:ind w:left="780"/>
        <w:jc w:val="both"/>
        <w:rPr>
          <w:sz w:val="24"/>
          <w:szCs w:val="24"/>
        </w:rPr>
      </w:pPr>
      <w:r w:rsidRPr="00ED2F53">
        <w:rPr>
          <w:sz w:val="24"/>
          <w:szCs w:val="24"/>
        </w:rPr>
        <w:t>Metode Anuitas</w:t>
      </w:r>
    </w:p>
    <w:p w:rsidR="00ED2F53" w:rsidRPr="00ED2F53" w:rsidRDefault="00CF523B" w:rsidP="00CB6D9D">
      <w:pPr>
        <w:pStyle w:val="ListParagraph"/>
        <w:numPr>
          <w:ilvl w:val="0"/>
          <w:numId w:val="20"/>
        </w:numPr>
        <w:ind w:left="780"/>
        <w:jc w:val="both"/>
        <w:rPr>
          <w:sz w:val="24"/>
          <w:szCs w:val="24"/>
          <w:lang w:val="id-ID"/>
        </w:rPr>
      </w:pPr>
      <w:r w:rsidRPr="00ED2F53">
        <w:rPr>
          <w:sz w:val="24"/>
          <w:szCs w:val="24"/>
        </w:rPr>
        <w:t xml:space="preserve">Metode Penggantian dan Penempatan </w:t>
      </w:r>
    </w:p>
    <w:p w:rsidR="00A9286D" w:rsidRPr="00ED2F53" w:rsidRDefault="00CF523B" w:rsidP="00CB6D9D">
      <w:pPr>
        <w:pStyle w:val="ListParagraph"/>
        <w:numPr>
          <w:ilvl w:val="0"/>
          <w:numId w:val="20"/>
        </w:numPr>
        <w:ind w:left="780"/>
        <w:jc w:val="both"/>
        <w:rPr>
          <w:sz w:val="24"/>
          <w:szCs w:val="24"/>
        </w:rPr>
      </w:pPr>
      <w:r w:rsidRPr="00ED2F53">
        <w:rPr>
          <w:sz w:val="24"/>
          <w:szCs w:val="24"/>
        </w:rPr>
        <w:t>Sistem Persediaan</w:t>
      </w:r>
    </w:p>
    <w:p w:rsidR="00A9286D" w:rsidRPr="000E3B72" w:rsidRDefault="00CF523B" w:rsidP="00CB6D9D">
      <w:pPr>
        <w:jc w:val="both"/>
        <w:rPr>
          <w:sz w:val="24"/>
          <w:szCs w:val="24"/>
        </w:rPr>
      </w:pPr>
      <w:r w:rsidRPr="000E3B72">
        <w:rPr>
          <w:b/>
          <w:sz w:val="24"/>
          <w:szCs w:val="24"/>
        </w:rPr>
        <w:lastRenderedPageBreak/>
        <w:t>Metode Garis Lurus (</w:t>
      </w:r>
      <w:r w:rsidRPr="000E3B72">
        <w:rPr>
          <w:b/>
          <w:i/>
          <w:sz w:val="24"/>
          <w:szCs w:val="24"/>
        </w:rPr>
        <w:t>Straight Line</w:t>
      </w:r>
      <w:r w:rsidR="00ED2F53">
        <w:rPr>
          <w:b/>
          <w:i/>
          <w:sz w:val="24"/>
          <w:szCs w:val="24"/>
          <w:lang w:val="id-ID"/>
        </w:rPr>
        <w:t xml:space="preserve"> </w:t>
      </w:r>
      <w:r w:rsidRPr="000E3B72">
        <w:rPr>
          <w:b/>
          <w:i/>
          <w:sz w:val="24"/>
          <w:szCs w:val="24"/>
        </w:rPr>
        <w:t>Method</w:t>
      </w:r>
      <w:r w:rsidRPr="000E3B72">
        <w:rPr>
          <w:b/>
          <w:sz w:val="24"/>
          <w:szCs w:val="24"/>
        </w:rPr>
        <w:t>)</w:t>
      </w:r>
    </w:p>
    <w:p w:rsidR="00A9286D" w:rsidRDefault="00CF523B" w:rsidP="00CB6D9D">
      <w:pPr>
        <w:ind w:firstLine="720"/>
        <w:jc w:val="both"/>
        <w:rPr>
          <w:sz w:val="24"/>
          <w:szCs w:val="24"/>
          <w:lang w:val="id-ID"/>
        </w:rPr>
      </w:pPr>
      <w:proofErr w:type="gramStart"/>
      <w:r w:rsidRPr="000E3B72">
        <w:rPr>
          <w:sz w:val="24"/>
          <w:szCs w:val="24"/>
        </w:rPr>
        <w:t>Metode ini paling banyak digunakan</w:t>
      </w:r>
      <w:r w:rsidR="00ED2F53">
        <w:rPr>
          <w:sz w:val="24"/>
          <w:szCs w:val="24"/>
          <w:lang w:val="id-ID"/>
        </w:rPr>
        <w:t xml:space="preserve"> </w:t>
      </w:r>
      <w:r w:rsidRPr="000E3B72">
        <w:rPr>
          <w:sz w:val="24"/>
          <w:szCs w:val="24"/>
        </w:rPr>
        <w:t>karena kesederhanaannya.</w:t>
      </w:r>
      <w:proofErr w:type="gramEnd"/>
      <w:r w:rsidRPr="000E3B72">
        <w:rPr>
          <w:sz w:val="24"/>
          <w:szCs w:val="24"/>
        </w:rPr>
        <w:t xml:space="preserve">  Dengan metode ini harga perolehan dialokasikan sejalan dengan berjalannya waktu dan mengakui beban periodik yang </w:t>
      </w:r>
      <w:proofErr w:type="gramStart"/>
      <w:r w:rsidRPr="000E3B72">
        <w:rPr>
          <w:sz w:val="24"/>
          <w:szCs w:val="24"/>
        </w:rPr>
        <w:t>sama</w:t>
      </w:r>
      <w:proofErr w:type="gramEnd"/>
      <w:r w:rsidRPr="000E3B72">
        <w:rPr>
          <w:sz w:val="24"/>
          <w:szCs w:val="24"/>
        </w:rPr>
        <w:t xml:space="preserve"> selama usia manfaat pula. Menurut Zaki Baridwan (2004</w:t>
      </w:r>
      <w:proofErr w:type="gramStart"/>
      <w:r w:rsidRPr="000E3B72">
        <w:rPr>
          <w:sz w:val="24"/>
          <w:szCs w:val="24"/>
        </w:rPr>
        <w:t>;309</w:t>
      </w:r>
      <w:proofErr w:type="gramEnd"/>
      <w:r w:rsidRPr="000E3B72">
        <w:rPr>
          <w:sz w:val="24"/>
          <w:szCs w:val="24"/>
        </w:rPr>
        <w:t>) perhitungan depresiasi dengan metode garis lurus didasari pada anggapan- anggapan berikut ini :</w:t>
      </w:r>
    </w:p>
    <w:p w:rsidR="00A9286D" w:rsidRPr="00ED2F53" w:rsidRDefault="00CF523B" w:rsidP="00CB6D9D">
      <w:pPr>
        <w:pStyle w:val="ListParagraph"/>
        <w:numPr>
          <w:ilvl w:val="0"/>
          <w:numId w:val="22"/>
        </w:numPr>
        <w:ind w:left="360"/>
        <w:jc w:val="both"/>
        <w:rPr>
          <w:sz w:val="24"/>
          <w:szCs w:val="24"/>
        </w:rPr>
      </w:pPr>
      <w:r w:rsidRPr="00ED2F53">
        <w:rPr>
          <w:sz w:val="24"/>
          <w:szCs w:val="24"/>
        </w:rPr>
        <w:t xml:space="preserve">Kegunaan ekonomis dari suatu </w:t>
      </w:r>
      <w:proofErr w:type="gramStart"/>
      <w:r w:rsidRPr="00ED2F53">
        <w:rPr>
          <w:sz w:val="24"/>
          <w:szCs w:val="24"/>
        </w:rPr>
        <w:t>akan</w:t>
      </w:r>
      <w:proofErr w:type="gramEnd"/>
      <w:r w:rsidRPr="00ED2F53">
        <w:rPr>
          <w:sz w:val="24"/>
          <w:szCs w:val="24"/>
        </w:rPr>
        <w:t xml:space="preserve"> menurun secara proporsional setiap periode.</w:t>
      </w:r>
    </w:p>
    <w:p w:rsidR="00A9286D" w:rsidRPr="00ED2F53" w:rsidRDefault="00CF523B" w:rsidP="00CB6D9D">
      <w:pPr>
        <w:pStyle w:val="ListParagraph"/>
        <w:numPr>
          <w:ilvl w:val="0"/>
          <w:numId w:val="22"/>
        </w:numPr>
        <w:ind w:left="360"/>
        <w:jc w:val="both"/>
        <w:rPr>
          <w:sz w:val="24"/>
          <w:szCs w:val="24"/>
        </w:rPr>
      </w:pPr>
      <w:r w:rsidRPr="00ED2F53">
        <w:rPr>
          <w:sz w:val="24"/>
          <w:szCs w:val="24"/>
        </w:rPr>
        <w:t>Biaya reparasi dan pemeliharaan tiap-tiap periode jumlahnya relatif tetap.</w:t>
      </w:r>
    </w:p>
    <w:p w:rsidR="00A9286D" w:rsidRPr="00ED2F53" w:rsidRDefault="00CF523B" w:rsidP="00CB6D9D">
      <w:pPr>
        <w:pStyle w:val="ListParagraph"/>
        <w:numPr>
          <w:ilvl w:val="0"/>
          <w:numId w:val="22"/>
        </w:numPr>
        <w:ind w:left="360"/>
        <w:jc w:val="both"/>
        <w:rPr>
          <w:sz w:val="24"/>
          <w:szCs w:val="24"/>
        </w:rPr>
      </w:pPr>
      <w:r w:rsidRPr="00ED2F53">
        <w:rPr>
          <w:sz w:val="24"/>
          <w:szCs w:val="24"/>
        </w:rPr>
        <w:t>Kegunaan ekonomis berkurang karena terlewatnya waktu.</w:t>
      </w:r>
    </w:p>
    <w:p w:rsidR="00A9286D" w:rsidRPr="00ED2F53" w:rsidRDefault="00CF523B" w:rsidP="00CB6D9D">
      <w:pPr>
        <w:pStyle w:val="ListParagraph"/>
        <w:numPr>
          <w:ilvl w:val="0"/>
          <w:numId w:val="22"/>
        </w:numPr>
        <w:ind w:left="360"/>
        <w:jc w:val="both"/>
        <w:rPr>
          <w:sz w:val="24"/>
          <w:szCs w:val="24"/>
        </w:rPr>
      </w:pPr>
      <w:r w:rsidRPr="00ED2F53">
        <w:rPr>
          <w:sz w:val="24"/>
          <w:szCs w:val="24"/>
        </w:rPr>
        <w:t>Penggunaan (kapasitas) aset tetap tiap periode relatif tetap.</w:t>
      </w:r>
    </w:p>
    <w:p w:rsidR="00A9286D" w:rsidRPr="000E3B72" w:rsidRDefault="00CF523B" w:rsidP="00CB6D9D">
      <w:pPr>
        <w:ind w:firstLine="720"/>
        <w:jc w:val="both"/>
        <w:rPr>
          <w:sz w:val="24"/>
          <w:szCs w:val="24"/>
        </w:rPr>
      </w:pPr>
      <w:r w:rsidRPr="000E3B72">
        <w:rPr>
          <w:sz w:val="24"/>
          <w:szCs w:val="24"/>
        </w:rPr>
        <w:t xml:space="preserve">Dengan adanya anggapan-anggapan seperti di atas, metode garis lurus sebaiknya digunakan untuk menghitung depresiasi gedung, mebel, dan alat-alat </w:t>
      </w:r>
      <w:proofErr w:type="gramStart"/>
      <w:r w:rsidRPr="000E3B72">
        <w:rPr>
          <w:sz w:val="24"/>
          <w:szCs w:val="24"/>
        </w:rPr>
        <w:t>kantor</w:t>
      </w:r>
      <w:proofErr w:type="gramEnd"/>
      <w:r w:rsidRPr="000E3B72">
        <w:rPr>
          <w:sz w:val="24"/>
          <w:szCs w:val="24"/>
        </w:rPr>
        <w:t xml:space="preserve">. Biaya depresiasi yang dihitung dengan </w:t>
      </w:r>
      <w:proofErr w:type="gramStart"/>
      <w:r w:rsidRPr="000E3B72">
        <w:rPr>
          <w:sz w:val="24"/>
          <w:szCs w:val="24"/>
        </w:rPr>
        <w:t>cara</w:t>
      </w:r>
      <w:proofErr w:type="gramEnd"/>
      <w:r w:rsidRPr="000E3B72">
        <w:rPr>
          <w:sz w:val="24"/>
          <w:szCs w:val="24"/>
        </w:rPr>
        <w:t xml:space="preserve"> ini jumlahnya setiap periode tetap, tidak menghiraukan kegiatan dalam periode tersebut.</w:t>
      </w:r>
    </w:p>
    <w:p w:rsidR="00A9286D" w:rsidRPr="000E3B72" w:rsidRDefault="00CF523B" w:rsidP="00CB6D9D">
      <w:pPr>
        <w:ind w:firstLine="720"/>
        <w:jc w:val="both"/>
        <w:rPr>
          <w:sz w:val="24"/>
          <w:szCs w:val="24"/>
        </w:rPr>
      </w:pPr>
      <w:r w:rsidRPr="000E3B72">
        <w:rPr>
          <w:sz w:val="24"/>
          <w:szCs w:val="24"/>
        </w:rPr>
        <w:t xml:space="preserve">Besarnya biaya penyusutan per tahun dapat dihitung dengan </w:t>
      </w:r>
      <w:proofErr w:type="gramStart"/>
      <w:r w:rsidRPr="000E3B72">
        <w:rPr>
          <w:sz w:val="24"/>
          <w:szCs w:val="24"/>
        </w:rPr>
        <w:t>cara</w:t>
      </w:r>
      <w:proofErr w:type="gramEnd"/>
      <w:r w:rsidRPr="000E3B72">
        <w:rPr>
          <w:sz w:val="24"/>
          <w:szCs w:val="24"/>
        </w:rPr>
        <w:t xml:space="preserve"> mengurangi perolehan nilai sisa dan dibagi taksiran umur pemakaian. Dalam metode ini jumlah depresiasi setiap periode </w:t>
      </w:r>
      <w:proofErr w:type="gramStart"/>
      <w:r w:rsidRPr="000E3B72">
        <w:rPr>
          <w:sz w:val="24"/>
          <w:szCs w:val="24"/>
        </w:rPr>
        <w:t>sama</w:t>
      </w:r>
      <w:proofErr w:type="gramEnd"/>
      <w:r w:rsidRPr="000E3B72">
        <w:rPr>
          <w:sz w:val="24"/>
          <w:szCs w:val="24"/>
        </w:rPr>
        <w:t xml:space="preserve"> besarnya, dan dapat diformulasikan sebagai berikut:</w:t>
      </w:r>
    </w:p>
    <w:p w:rsidR="00A9286D" w:rsidRPr="000E3B72" w:rsidRDefault="00A9286D" w:rsidP="00CB6D9D">
      <w:pPr>
        <w:jc w:val="both"/>
        <w:rPr>
          <w:sz w:val="24"/>
          <w:szCs w:val="24"/>
        </w:rPr>
      </w:pPr>
    </w:p>
    <w:p w:rsidR="00A9286D" w:rsidRPr="000E3B72" w:rsidRDefault="00ED2F53" w:rsidP="00CB6D9D">
      <w:pPr>
        <w:jc w:val="both"/>
        <w:rPr>
          <w:sz w:val="24"/>
          <w:szCs w:val="24"/>
        </w:rPr>
      </w:pPr>
      <m:oMathPara>
        <m:oMath>
          <m:r>
            <w:rPr>
              <w:rFonts w:ascii="Cambria Math" w:hAnsi="Cambria Math"/>
              <w:szCs w:val="24"/>
            </w:rPr>
            <m:t>GL=</m:t>
          </m:r>
          <m:f>
            <m:fPr>
              <m:ctrlPr>
                <w:rPr>
                  <w:rFonts w:ascii="Cambria Math" w:hAnsi="Cambria Math"/>
                  <w:i/>
                  <w:szCs w:val="24"/>
                </w:rPr>
              </m:ctrlPr>
            </m:fPr>
            <m:num>
              <m:r>
                <w:rPr>
                  <w:rFonts w:ascii="Cambria Math" w:hAnsi="Cambria Math"/>
                  <w:szCs w:val="24"/>
                </w:rPr>
                <m:t xml:space="preserve">Harga Parolehan-Nilai Sisa </m:t>
              </m:r>
            </m:num>
            <m:den>
              <m:r>
                <w:rPr>
                  <w:rFonts w:ascii="Cambria Math" w:hAnsi="Cambria Math"/>
                  <w:szCs w:val="24"/>
                </w:rPr>
                <m:t>Umur Ekonomis</m:t>
              </m:r>
            </m:den>
          </m:f>
        </m:oMath>
      </m:oMathPara>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Metode Saldo Menurun Ganda (</w:t>
      </w:r>
      <w:r w:rsidRPr="000E3B72">
        <w:rPr>
          <w:b/>
          <w:i/>
          <w:sz w:val="24"/>
          <w:szCs w:val="24"/>
        </w:rPr>
        <w:t>Double</w:t>
      </w:r>
      <w:r w:rsidR="00ED2F53">
        <w:rPr>
          <w:b/>
          <w:i/>
          <w:sz w:val="24"/>
          <w:szCs w:val="24"/>
          <w:lang w:val="id-ID"/>
        </w:rPr>
        <w:t xml:space="preserve"> </w:t>
      </w:r>
      <w:r w:rsidRPr="000E3B72">
        <w:rPr>
          <w:b/>
          <w:i/>
          <w:sz w:val="24"/>
          <w:szCs w:val="24"/>
        </w:rPr>
        <w:t>Declining Balance Method</w:t>
      </w:r>
      <w:r w:rsidRPr="000E3B72">
        <w:rPr>
          <w:b/>
          <w:sz w:val="24"/>
          <w:szCs w:val="24"/>
        </w:rPr>
        <w:t>)</w:t>
      </w:r>
    </w:p>
    <w:p w:rsidR="00A9286D" w:rsidRPr="000E3B72" w:rsidRDefault="00CF523B" w:rsidP="00CB6D9D">
      <w:pPr>
        <w:ind w:firstLine="720"/>
        <w:jc w:val="both"/>
        <w:rPr>
          <w:sz w:val="24"/>
          <w:szCs w:val="24"/>
        </w:rPr>
      </w:pPr>
      <w:r w:rsidRPr="000E3B72">
        <w:rPr>
          <w:sz w:val="24"/>
          <w:szCs w:val="24"/>
        </w:rPr>
        <w:t>Metode ini mengalokasikan</w:t>
      </w:r>
      <w:r w:rsidR="00ED2F53">
        <w:rPr>
          <w:sz w:val="24"/>
          <w:szCs w:val="24"/>
          <w:lang w:val="id-ID"/>
        </w:rPr>
        <w:t xml:space="preserve"> </w:t>
      </w:r>
      <w:r w:rsidRPr="000E3B72">
        <w:rPr>
          <w:sz w:val="24"/>
          <w:szCs w:val="24"/>
        </w:rPr>
        <w:t>penyusutan berdasarkan persentase umur ekonomis terhadap nilai buku (bukan cost) aset tetap yang bersangkutan (book value approach), sehingga menghasilkan jumlah pembebanan penyusutan yang menurun.</w:t>
      </w:r>
    </w:p>
    <w:p w:rsidR="00A9286D" w:rsidRPr="000E3B72" w:rsidRDefault="00CF523B" w:rsidP="00CB6D9D">
      <w:pPr>
        <w:jc w:val="both"/>
        <w:rPr>
          <w:sz w:val="24"/>
          <w:szCs w:val="24"/>
        </w:rPr>
      </w:pPr>
      <w:r w:rsidRPr="000E3B72">
        <w:rPr>
          <w:sz w:val="24"/>
          <w:szCs w:val="24"/>
        </w:rPr>
        <w:t>Metode ini digunakan sebagai asumsi sebagai berikut:</w:t>
      </w:r>
    </w:p>
    <w:p w:rsidR="00A9286D" w:rsidRPr="00ED2F53" w:rsidRDefault="00CF523B" w:rsidP="00CB6D9D">
      <w:pPr>
        <w:pStyle w:val="ListParagraph"/>
        <w:numPr>
          <w:ilvl w:val="0"/>
          <w:numId w:val="23"/>
        </w:numPr>
        <w:ind w:left="360"/>
        <w:jc w:val="both"/>
        <w:rPr>
          <w:sz w:val="24"/>
          <w:szCs w:val="24"/>
        </w:rPr>
      </w:pPr>
      <w:r w:rsidRPr="00ED2F53">
        <w:rPr>
          <w:sz w:val="24"/>
          <w:szCs w:val="24"/>
        </w:rPr>
        <w:t>Metode    ini     menetapkan     biaya penyusutan yang tertinggi pada tahun pertama dari pemakaian aset tetap dan beban penyusutan untuk tahun-tahun berikutnya semakin menurun (berdasarkan berlalunya waktu).</w:t>
      </w:r>
    </w:p>
    <w:p w:rsidR="00A9286D" w:rsidRPr="00ED2F53" w:rsidRDefault="00CF523B" w:rsidP="00CB6D9D">
      <w:pPr>
        <w:pStyle w:val="ListParagraph"/>
        <w:numPr>
          <w:ilvl w:val="0"/>
          <w:numId w:val="23"/>
        </w:numPr>
        <w:ind w:left="360"/>
        <w:jc w:val="both"/>
        <w:rPr>
          <w:sz w:val="24"/>
          <w:szCs w:val="24"/>
        </w:rPr>
      </w:pPr>
      <w:r w:rsidRPr="00ED2F53">
        <w:rPr>
          <w:sz w:val="24"/>
          <w:szCs w:val="24"/>
        </w:rPr>
        <w:t>Pengaruh keusangan yang relatif cepat.</w:t>
      </w:r>
    </w:p>
    <w:p w:rsidR="00A9286D" w:rsidRPr="00ED2F53" w:rsidRDefault="00CF523B" w:rsidP="00CB6D9D">
      <w:pPr>
        <w:pStyle w:val="ListParagraph"/>
        <w:numPr>
          <w:ilvl w:val="0"/>
          <w:numId w:val="23"/>
        </w:numPr>
        <w:ind w:left="360"/>
        <w:jc w:val="both"/>
        <w:rPr>
          <w:sz w:val="24"/>
          <w:szCs w:val="24"/>
        </w:rPr>
      </w:pPr>
      <w:r w:rsidRPr="00ED2F53">
        <w:rPr>
          <w:sz w:val="24"/>
          <w:szCs w:val="24"/>
        </w:rPr>
        <w:t>Bahan reparasi dan pemeliharaan meningkat.</w:t>
      </w:r>
    </w:p>
    <w:p w:rsidR="00A9286D" w:rsidRPr="00ED2F53" w:rsidRDefault="00CF523B" w:rsidP="00CB6D9D">
      <w:pPr>
        <w:pStyle w:val="ListParagraph"/>
        <w:numPr>
          <w:ilvl w:val="0"/>
          <w:numId w:val="23"/>
        </w:numPr>
        <w:ind w:left="360"/>
        <w:jc w:val="both"/>
        <w:rPr>
          <w:sz w:val="24"/>
          <w:szCs w:val="24"/>
        </w:rPr>
      </w:pPr>
      <w:r w:rsidRPr="00ED2F53">
        <w:rPr>
          <w:sz w:val="24"/>
          <w:szCs w:val="24"/>
        </w:rPr>
        <w:t>Konstribusi pendapatan yang menurun atau ketidakpastian mengenai pendapatan selama tahun-tahun terkait.</w:t>
      </w:r>
    </w:p>
    <w:p w:rsidR="00A9286D" w:rsidRDefault="00CF523B" w:rsidP="00CB6D9D">
      <w:pPr>
        <w:ind w:firstLine="720"/>
        <w:jc w:val="both"/>
        <w:rPr>
          <w:sz w:val="24"/>
          <w:szCs w:val="24"/>
          <w:lang w:val="id-ID"/>
        </w:rPr>
      </w:pPr>
      <w:proofErr w:type="gramStart"/>
      <w:r w:rsidRPr="000E3B72">
        <w:rPr>
          <w:sz w:val="24"/>
          <w:szCs w:val="24"/>
        </w:rPr>
        <w:t>Dalam metode ini beban penyusutan tiap tahunnya menurun</w:t>
      </w:r>
      <w:r w:rsidR="00ED2F53">
        <w:rPr>
          <w:sz w:val="24"/>
          <w:szCs w:val="24"/>
          <w:lang w:val="id-ID"/>
        </w:rPr>
        <w:t>.</w:t>
      </w:r>
      <w:proofErr w:type="gramEnd"/>
      <w:r w:rsidR="00ED2F53">
        <w:rPr>
          <w:sz w:val="24"/>
          <w:szCs w:val="24"/>
          <w:lang w:val="id-ID"/>
        </w:rPr>
        <w:t xml:space="preserve"> </w:t>
      </w:r>
      <w:proofErr w:type="gramStart"/>
      <w:r w:rsidRPr="000E3B72">
        <w:rPr>
          <w:sz w:val="24"/>
          <w:szCs w:val="24"/>
        </w:rPr>
        <w:t>Untuk  menghitung</w:t>
      </w:r>
      <w:proofErr w:type="gramEnd"/>
      <w:r w:rsidRPr="000E3B72">
        <w:rPr>
          <w:sz w:val="24"/>
          <w:szCs w:val="24"/>
        </w:rPr>
        <w:t xml:space="preserve">  beban penyusutan yang selalu menurun, dasar yang digunakan   adalah   persentase penyusutan dengan garis lurus, namun pembebanannya tidak dilaksanakan terhadap nilai perolehan tetapi nilai buku aset tetap tersebut.</w:t>
      </w:r>
    </w:p>
    <w:p w:rsidR="00996963" w:rsidRPr="00AA04DB" w:rsidRDefault="00996963" w:rsidP="001335F5">
      <w:pPr>
        <w:spacing w:before="120"/>
        <w:jc w:val="both"/>
        <w:rPr>
          <w:sz w:val="16"/>
          <w:szCs w:val="24"/>
          <w:lang w:val="id-ID"/>
        </w:rPr>
      </w:pPr>
      <m:oMathPara>
        <m:oMath>
          <m:r>
            <w:rPr>
              <w:rFonts w:ascii="Cambria Math" w:hAnsi="Cambria Math"/>
              <w:szCs w:val="24"/>
              <w:lang w:val="id-ID"/>
            </w:rPr>
            <m:t>SMG=</m:t>
          </m:r>
          <m:d>
            <m:dPr>
              <m:ctrlPr>
                <w:rPr>
                  <w:rFonts w:ascii="Cambria Math" w:hAnsi="Cambria Math"/>
                  <w:i/>
                  <w:szCs w:val="24"/>
                  <w:lang w:val="id-ID"/>
                </w:rPr>
              </m:ctrlPr>
            </m:dPr>
            <m:e>
              <m:r>
                <w:rPr>
                  <w:rFonts w:ascii="Cambria Math" w:hAnsi="Cambria Math"/>
                  <w:szCs w:val="24"/>
                  <w:lang w:val="id-ID"/>
                </w:rPr>
                <m:t>2x</m:t>
              </m:r>
              <m:d>
                <m:dPr>
                  <m:ctrlPr>
                    <w:rPr>
                      <w:rFonts w:ascii="Cambria Math" w:hAnsi="Cambria Math"/>
                      <w:i/>
                      <w:szCs w:val="24"/>
                      <w:lang w:val="id-ID"/>
                    </w:rPr>
                  </m:ctrlPr>
                </m:dPr>
                <m:e>
                  <m:f>
                    <m:fPr>
                      <m:ctrlPr>
                        <w:rPr>
                          <w:rFonts w:ascii="Cambria Math" w:hAnsi="Cambria Math"/>
                          <w:i/>
                          <w:szCs w:val="24"/>
                          <w:lang w:val="id-ID"/>
                        </w:rPr>
                      </m:ctrlPr>
                    </m:fPr>
                    <m:num>
                      <m:r>
                        <w:rPr>
                          <w:rFonts w:ascii="Cambria Math" w:hAnsi="Cambria Math"/>
                          <w:szCs w:val="24"/>
                          <w:lang w:val="id-ID"/>
                        </w:rPr>
                        <m:t>100%</m:t>
                      </m:r>
                    </m:num>
                    <m:den>
                      <m:r>
                        <w:rPr>
                          <w:rFonts w:ascii="Cambria Math" w:hAnsi="Cambria Math"/>
                          <w:szCs w:val="24"/>
                          <w:lang w:val="id-ID"/>
                        </w:rPr>
                        <m:t>Umur Ekonomis</m:t>
                      </m:r>
                    </m:den>
                  </m:f>
                </m:e>
              </m:d>
            </m:e>
          </m:d>
          <m:r>
            <w:rPr>
              <w:rFonts w:ascii="Cambria Math" w:hAnsi="Cambria Math"/>
              <w:szCs w:val="24"/>
              <w:lang w:val="id-ID"/>
            </w:rPr>
            <m:t>x Harga Buku Aktica Tetap</m:t>
          </m:r>
        </m:oMath>
      </m:oMathPara>
    </w:p>
    <w:p w:rsidR="00AA04DB" w:rsidRPr="00AA04DB" w:rsidRDefault="00AA04DB" w:rsidP="001335F5">
      <w:pPr>
        <w:spacing w:before="120"/>
        <w:ind w:firstLine="720"/>
        <w:jc w:val="both"/>
        <w:rPr>
          <w:sz w:val="18"/>
          <w:szCs w:val="18"/>
          <w:lang w:val="id-ID"/>
        </w:rPr>
      </w:pPr>
      <m:oMathPara>
        <m:oMath>
          <m:r>
            <w:rPr>
              <w:rFonts w:ascii="Cambria Math" w:hAnsi="Cambria Math"/>
              <w:szCs w:val="18"/>
              <w:lang w:val="id-ID"/>
            </w:rPr>
            <m:t xml:space="preserve">Tarif Depresiasi= </m:t>
          </m:r>
          <m:d>
            <m:dPr>
              <m:ctrlPr>
                <w:rPr>
                  <w:rFonts w:ascii="Cambria Math" w:hAnsi="Cambria Math"/>
                  <w:i/>
                  <w:szCs w:val="18"/>
                  <w:lang w:val="id-ID"/>
                </w:rPr>
              </m:ctrlPr>
            </m:dPr>
            <m:e>
              <m:f>
                <m:fPr>
                  <m:ctrlPr>
                    <w:rPr>
                      <w:rFonts w:ascii="Cambria Math" w:hAnsi="Cambria Math"/>
                      <w:i/>
                      <w:szCs w:val="18"/>
                      <w:lang w:val="id-ID"/>
                    </w:rPr>
                  </m:ctrlPr>
                </m:fPr>
                <m:num>
                  <m:r>
                    <w:rPr>
                      <w:rFonts w:ascii="Cambria Math" w:hAnsi="Cambria Math"/>
                      <w:szCs w:val="18"/>
                      <w:lang w:val="id-ID"/>
                    </w:rPr>
                    <m:t>100%</m:t>
                  </m:r>
                </m:num>
                <m:den>
                  <m:r>
                    <w:rPr>
                      <w:rFonts w:ascii="Cambria Math" w:hAnsi="Cambria Math"/>
                      <w:szCs w:val="18"/>
                      <w:lang w:val="id-ID"/>
                    </w:rPr>
                    <m:t>Taksir Umur Manfaat</m:t>
                  </m:r>
                </m:den>
              </m:f>
            </m:e>
          </m:d>
          <m:r>
            <w:rPr>
              <w:rFonts w:ascii="Cambria Math" w:hAnsi="Cambria Math"/>
              <w:szCs w:val="18"/>
              <w:lang w:val="id-ID"/>
            </w:rPr>
            <m:t>x 2</m:t>
          </m:r>
        </m:oMath>
      </m:oMathPara>
    </w:p>
    <w:p w:rsidR="00AA04DB" w:rsidRPr="001335F5" w:rsidRDefault="00AA04DB" w:rsidP="001335F5">
      <w:pPr>
        <w:spacing w:before="120"/>
        <w:jc w:val="both"/>
        <w:rPr>
          <w:rFonts w:ascii="Cambria Math" w:hAnsi="Cambria Math"/>
          <w:sz w:val="22"/>
          <w:szCs w:val="18"/>
          <w:lang w:val="id-ID"/>
          <w:oMath/>
        </w:rPr>
      </w:pPr>
      <m:oMathPara>
        <m:oMath>
          <m:r>
            <w:rPr>
              <w:rFonts w:ascii="Cambria Math" w:hAnsi="Cambria Math"/>
              <w:sz w:val="22"/>
              <w:szCs w:val="18"/>
              <w:lang w:val="id-ID"/>
            </w:rPr>
            <m:t>Depresiasi = nilai buku awal tahun x tarif depresiasi</m:t>
          </m:r>
        </m:oMath>
      </m:oMathPara>
    </w:p>
    <w:p w:rsidR="001335F5" w:rsidRPr="001335F5" w:rsidRDefault="001335F5"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 xml:space="preserve">Metode Jumlah Angka Tahun </w:t>
      </w:r>
      <w:r w:rsidRPr="000E3B72">
        <w:rPr>
          <w:b/>
          <w:i/>
          <w:sz w:val="24"/>
          <w:szCs w:val="24"/>
        </w:rPr>
        <w:t>(Num of</w:t>
      </w:r>
      <w:r w:rsidR="00ED2F53">
        <w:rPr>
          <w:b/>
          <w:i/>
          <w:sz w:val="24"/>
          <w:szCs w:val="24"/>
          <w:lang w:val="id-ID"/>
        </w:rPr>
        <w:t xml:space="preserve"> </w:t>
      </w:r>
      <w:r w:rsidRPr="000E3B72">
        <w:rPr>
          <w:b/>
          <w:i/>
          <w:sz w:val="24"/>
          <w:szCs w:val="24"/>
        </w:rPr>
        <w:t>Year Digit Method)</w:t>
      </w:r>
    </w:p>
    <w:p w:rsidR="00A9286D" w:rsidRPr="000E3B72" w:rsidRDefault="00CF523B" w:rsidP="00CB6D9D">
      <w:pPr>
        <w:ind w:firstLine="720"/>
        <w:jc w:val="both"/>
        <w:rPr>
          <w:sz w:val="24"/>
          <w:szCs w:val="24"/>
        </w:rPr>
      </w:pPr>
      <w:r w:rsidRPr="000E3B72">
        <w:rPr>
          <w:sz w:val="24"/>
          <w:szCs w:val="24"/>
        </w:rPr>
        <w:t>Metode</w:t>
      </w:r>
      <w:r w:rsidR="00ED2F53">
        <w:rPr>
          <w:sz w:val="24"/>
          <w:szCs w:val="24"/>
          <w:lang w:val="id-ID"/>
        </w:rPr>
        <w:t xml:space="preserve"> </w:t>
      </w:r>
      <w:r w:rsidRPr="000E3B72">
        <w:rPr>
          <w:sz w:val="24"/>
          <w:szCs w:val="24"/>
        </w:rPr>
        <w:t>ini</w:t>
      </w:r>
      <w:r w:rsidR="00ED2F53">
        <w:rPr>
          <w:sz w:val="24"/>
          <w:szCs w:val="24"/>
          <w:lang w:val="id-ID"/>
        </w:rPr>
        <w:t xml:space="preserve"> </w:t>
      </w:r>
      <w:r w:rsidRPr="000E3B72">
        <w:rPr>
          <w:sz w:val="24"/>
          <w:szCs w:val="24"/>
        </w:rPr>
        <w:t>mengalokasikan</w:t>
      </w:r>
      <w:r w:rsidR="00ED2F53">
        <w:rPr>
          <w:sz w:val="24"/>
          <w:szCs w:val="24"/>
          <w:lang w:val="id-ID"/>
        </w:rPr>
        <w:t xml:space="preserve"> </w:t>
      </w:r>
      <w:r w:rsidRPr="000E3B72">
        <w:rPr>
          <w:sz w:val="24"/>
          <w:szCs w:val="24"/>
        </w:rPr>
        <w:t xml:space="preserve">penyusutan berdasarkan jumlah pecahan selama masa ekonomis yang berbanding terbalik yang </w:t>
      </w:r>
      <w:proofErr w:type="gramStart"/>
      <w:r w:rsidRPr="000E3B72">
        <w:rPr>
          <w:sz w:val="24"/>
          <w:szCs w:val="24"/>
        </w:rPr>
        <w:t>akan</w:t>
      </w:r>
      <w:proofErr w:type="gramEnd"/>
      <w:r w:rsidRPr="000E3B72">
        <w:rPr>
          <w:sz w:val="24"/>
          <w:szCs w:val="24"/>
        </w:rPr>
        <w:t xml:space="preserve"> menghasilkan jumlah pembebanan berkala yang semakin menurun dari masa ke masa. Metode ini digunakan sebagai asumsi sebagai berikut:</w:t>
      </w:r>
    </w:p>
    <w:p w:rsidR="00A9286D" w:rsidRPr="00ED2F53" w:rsidRDefault="00CF523B" w:rsidP="00CB6D9D">
      <w:pPr>
        <w:pStyle w:val="ListParagraph"/>
        <w:numPr>
          <w:ilvl w:val="0"/>
          <w:numId w:val="24"/>
        </w:numPr>
        <w:ind w:left="360"/>
        <w:jc w:val="both"/>
        <w:rPr>
          <w:sz w:val="24"/>
          <w:szCs w:val="24"/>
        </w:rPr>
      </w:pPr>
      <w:r w:rsidRPr="00ED2F53">
        <w:rPr>
          <w:sz w:val="24"/>
          <w:szCs w:val="24"/>
        </w:rPr>
        <w:lastRenderedPageBreak/>
        <w:t>Metode ini menetapkan biaya penyusutan yang tertinggi pada tahun pertama dari pemakaian aset tetapdan beban penyusutan untuk tahun berikutnya semakin menurun (berdasarkan berlalunya waktu).</w:t>
      </w:r>
    </w:p>
    <w:p w:rsidR="00A9286D" w:rsidRPr="00ED2F53" w:rsidRDefault="00CF523B" w:rsidP="00CB6D9D">
      <w:pPr>
        <w:pStyle w:val="ListParagraph"/>
        <w:numPr>
          <w:ilvl w:val="0"/>
          <w:numId w:val="24"/>
        </w:numPr>
        <w:ind w:left="360"/>
        <w:jc w:val="both"/>
        <w:rPr>
          <w:sz w:val="24"/>
          <w:szCs w:val="24"/>
        </w:rPr>
      </w:pPr>
      <w:r w:rsidRPr="00ED2F53">
        <w:rPr>
          <w:sz w:val="24"/>
          <w:szCs w:val="24"/>
        </w:rPr>
        <w:t>Efisiensi operasi semakin menurun yang menyebabkan naiknya biaya operasi.</w:t>
      </w:r>
    </w:p>
    <w:p w:rsidR="00A9286D" w:rsidRPr="00ED2F53" w:rsidRDefault="00CF523B" w:rsidP="00CB6D9D">
      <w:pPr>
        <w:pStyle w:val="ListParagraph"/>
        <w:numPr>
          <w:ilvl w:val="0"/>
          <w:numId w:val="24"/>
        </w:numPr>
        <w:ind w:left="360"/>
        <w:jc w:val="both"/>
        <w:rPr>
          <w:sz w:val="24"/>
          <w:szCs w:val="24"/>
        </w:rPr>
      </w:pPr>
      <w:r w:rsidRPr="00ED2F53">
        <w:rPr>
          <w:sz w:val="24"/>
          <w:szCs w:val="24"/>
        </w:rPr>
        <w:t>Konstribusi pendapatan yang menurun atau ketidakpastian mengenai pendapatan selama tahun-tahun belakangan.</w:t>
      </w:r>
    </w:p>
    <w:p w:rsidR="00A9286D" w:rsidRPr="000E3B72" w:rsidRDefault="00CF523B" w:rsidP="00CB6D9D">
      <w:pPr>
        <w:ind w:firstLine="720"/>
        <w:jc w:val="both"/>
        <w:rPr>
          <w:sz w:val="24"/>
          <w:szCs w:val="24"/>
        </w:rPr>
      </w:pPr>
      <w:r w:rsidRPr="000E3B72">
        <w:rPr>
          <w:sz w:val="24"/>
          <w:szCs w:val="24"/>
        </w:rPr>
        <w:t xml:space="preserve">Pecahan yang digunakan yaitu untuk penghilang </w:t>
      </w:r>
      <w:r w:rsidRPr="000E3B72">
        <w:rPr>
          <w:i/>
          <w:sz w:val="24"/>
          <w:szCs w:val="24"/>
        </w:rPr>
        <w:t xml:space="preserve">(numerator) </w:t>
      </w:r>
      <w:r w:rsidRPr="000E3B72">
        <w:rPr>
          <w:sz w:val="24"/>
          <w:szCs w:val="24"/>
        </w:rPr>
        <w:t xml:space="preserve">digunakan angka tahun berbanding terbalik dan penyebut </w:t>
      </w:r>
      <w:r w:rsidRPr="000E3B72">
        <w:rPr>
          <w:i/>
          <w:sz w:val="24"/>
          <w:szCs w:val="24"/>
        </w:rPr>
        <w:t xml:space="preserve">(denominator) </w:t>
      </w:r>
      <w:r w:rsidRPr="000E3B72">
        <w:rPr>
          <w:sz w:val="24"/>
          <w:szCs w:val="24"/>
        </w:rPr>
        <w:t>merupakan   jumlah angka tahun dapat dihitung sebagai berikut:</w:t>
      </w:r>
    </w:p>
    <w:p w:rsidR="00ED2F53" w:rsidRDefault="00AA04DB" w:rsidP="00CB6D9D">
      <w:pPr>
        <w:jc w:val="both"/>
        <w:rPr>
          <w:sz w:val="24"/>
          <w:szCs w:val="24"/>
          <w:lang w:val="id-ID"/>
        </w:rPr>
      </w:pPr>
      <m:oMathPara>
        <m:oMath>
          <m:r>
            <w:rPr>
              <w:rFonts w:ascii="Cambria Math" w:hAnsi="Cambria Math"/>
              <w:sz w:val="24"/>
              <w:szCs w:val="24"/>
              <w:lang w:val="id-ID"/>
            </w:rPr>
            <m:t xml:space="preserve">JAT= </m:t>
          </m:r>
          <m:f>
            <m:fPr>
              <m:ctrlPr>
                <w:rPr>
                  <w:rFonts w:ascii="Cambria Math" w:hAnsi="Cambria Math"/>
                  <w:i/>
                  <w:sz w:val="24"/>
                  <w:szCs w:val="24"/>
                  <w:lang w:val="id-ID"/>
                </w:rPr>
              </m:ctrlPr>
            </m:fPr>
            <m:num>
              <m:sSub>
                <m:sSubPr>
                  <m:ctrlPr>
                    <w:rPr>
                      <w:rFonts w:ascii="Cambria Math" w:hAnsi="Cambria Math"/>
                      <w:i/>
                      <w:sz w:val="24"/>
                      <w:szCs w:val="24"/>
                      <w:lang w:val="id-ID"/>
                    </w:rPr>
                  </m:ctrlPr>
                </m:sSubPr>
                <m:e>
                  <m:r>
                    <w:rPr>
                      <w:rFonts w:ascii="Cambria Math" w:hAnsi="Cambria Math"/>
                      <w:sz w:val="24"/>
                      <w:szCs w:val="24"/>
                      <w:lang w:val="id-ID"/>
                    </w:rPr>
                    <m:t>A</m:t>
                  </m:r>
                </m:e>
                <m:sub>
                  <m:r>
                    <w:rPr>
                      <w:rFonts w:ascii="Cambria Math" w:hAnsi="Cambria Math"/>
                      <w:sz w:val="24"/>
                      <w:szCs w:val="24"/>
                      <w:lang w:val="id-ID"/>
                    </w:rPr>
                    <m:t>t dibalik</m:t>
                  </m:r>
                </m:sub>
              </m:sSub>
            </m:num>
            <m:den>
              <m:r>
                <w:rPr>
                  <w:rFonts w:ascii="Cambria Math" w:hAnsi="Cambria Math"/>
                  <w:sz w:val="24"/>
                  <w:szCs w:val="24"/>
                  <w:lang w:val="id-ID"/>
                </w:rPr>
                <m:t>nAt</m:t>
              </m:r>
            </m:den>
          </m:f>
          <m:r>
            <w:rPr>
              <w:rFonts w:ascii="Cambria Math" w:hAnsi="Cambria Math"/>
              <w:sz w:val="24"/>
              <w:szCs w:val="24"/>
              <w:lang w:val="id-ID"/>
            </w:rPr>
            <m:t xml:space="preserve"> x (Hp-Ns)</m:t>
          </m:r>
        </m:oMath>
      </m:oMathPara>
    </w:p>
    <w:p w:rsidR="00A9286D" w:rsidRPr="000E3B72" w:rsidRDefault="00CF523B" w:rsidP="00CB6D9D">
      <w:pPr>
        <w:jc w:val="both"/>
        <w:rPr>
          <w:sz w:val="24"/>
          <w:szCs w:val="24"/>
        </w:rPr>
      </w:pPr>
      <w:r w:rsidRPr="000E3B72">
        <w:rPr>
          <w:sz w:val="24"/>
          <w:szCs w:val="24"/>
        </w:rPr>
        <w:t>Keterangan:</w:t>
      </w:r>
      <w:bookmarkStart w:id="0" w:name="_GoBack"/>
      <w:bookmarkEnd w:id="0"/>
    </w:p>
    <w:p w:rsidR="00A9286D" w:rsidRPr="000E3B72" w:rsidRDefault="00CF523B" w:rsidP="00CB6D9D">
      <w:pPr>
        <w:jc w:val="both"/>
        <w:rPr>
          <w:sz w:val="24"/>
          <w:szCs w:val="24"/>
        </w:rPr>
      </w:pPr>
      <w:r w:rsidRPr="000E3B72">
        <w:rPr>
          <w:sz w:val="24"/>
          <w:szCs w:val="24"/>
        </w:rPr>
        <w:t>At   = Angka tahun</w:t>
      </w:r>
    </w:p>
    <w:p w:rsidR="00A9286D" w:rsidRPr="000E3B72" w:rsidRDefault="00CF523B" w:rsidP="00CB6D9D">
      <w:pPr>
        <w:jc w:val="both"/>
        <w:rPr>
          <w:sz w:val="24"/>
          <w:szCs w:val="24"/>
        </w:rPr>
      </w:pPr>
      <w:proofErr w:type="gramStart"/>
      <w:r w:rsidRPr="000E3B72">
        <w:rPr>
          <w:sz w:val="24"/>
          <w:szCs w:val="24"/>
        </w:rPr>
        <w:t>nAt</w:t>
      </w:r>
      <w:proofErr w:type="gramEnd"/>
      <w:r w:rsidRPr="000E3B72">
        <w:rPr>
          <w:sz w:val="24"/>
          <w:szCs w:val="24"/>
        </w:rPr>
        <w:t xml:space="preserve"> = Jumlah angka tahun</w:t>
      </w:r>
    </w:p>
    <w:p w:rsidR="00A9286D" w:rsidRPr="000E3B72" w:rsidRDefault="00CF523B" w:rsidP="00CB6D9D">
      <w:pPr>
        <w:jc w:val="both"/>
        <w:rPr>
          <w:sz w:val="24"/>
          <w:szCs w:val="24"/>
        </w:rPr>
      </w:pPr>
      <w:proofErr w:type="gramStart"/>
      <w:r w:rsidRPr="000E3B72">
        <w:rPr>
          <w:sz w:val="24"/>
          <w:szCs w:val="24"/>
        </w:rPr>
        <w:t>Hp  =</w:t>
      </w:r>
      <w:proofErr w:type="gramEnd"/>
      <w:r w:rsidRPr="000E3B72">
        <w:rPr>
          <w:sz w:val="24"/>
          <w:szCs w:val="24"/>
        </w:rPr>
        <w:t xml:space="preserve"> Harga perolehan</w:t>
      </w:r>
    </w:p>
    <w:p w:rsidR="00A9286D" w:rsidRPr="000E3B72" w:rsidRDefault="00CF523B" w:rsidP="00CB6D9D">
      <w:pPr>
        <w:jc w:val="both"/>
        <w:rPr>
          <w:sz w:val="24"/>
          <w:szCs w:val="24"/>
        </w:rPr>
      </w:pPr>
      <w:proofErr w:type="gramStart"/>
      <w:r w:rsidRPr="000E3B72">
        <w:rPr>
          <w:sz w:val="24"/>
          <w:szCs w:val="24"/>
        </w:rPr>
        <w:t>Ns  =</w:t>
      </w:r>
      <w:proofErr w:type="gramEnd"/>
      <w:r w:rsidRPr="000E3B72">
        <w:rPr>
          <w:sz w:val="24"/>
          <w:szCs w:val="24"/>
        </w:rPr>
        <w:t xml:space="preserve"> Nilai sisa</w:t>
      </w:r>
    </w:p>
    <w:p w:rsidR="00A9286D" w:rsidRPr="000E3B72" w:rsidRDefault="00A9286D" w:rsidP="00CB6D9D">
      <w:pPr>
        <w:jc w:val="both"/>
        <w:rPr>
          <w:sz w:val="24"/>
          <w:szCs w:val="24"/>
        </w:rPr>
      </w:pPr>
    </w:p>
    <w:p w:rsidR="00A9286D" w:rsidRDefault="00CF523B" w:rsidP="00CB6D9D">
      <w:pPr>
        <w:jc w:val="both"/>
        <w:rPr>
          <w:b/>
          <w:sz w:val="24"/>
          <w:szCs w:val="24"/>
          <w:lang w:val="id-ID"/>
        </w:rPr>
      </w:pPr>
      <w:r w:rsidRPr="000E3B72">
        <w:rPr>
          <w:b/>
          <w:sz w:val="24"/>
          <w:szCs w:val="24"/>
        </w:rPr>
        <w:t>Metode Unit Produksi</w:t>
      </w:r>
    </w:p>
    <w:p w:rsidR="00AA04DB" w:rsidRPr="000E3B72" w:rsidRDefault="00AA04DB" w:rsidP="00CB6D9D">
      <w:pPr>
        <w:ind w:firstLine="720"/>
        <w:jc w:val="both"/>
        <w:rPr>
          <w:sz w:val="24"/>
          <w:szCs w:val="24"/>
        </w:rPr>
      </w:pPr>
      <w:r w:rsidRPr="000E3B72">
        <w:rPr>
          <w:sz w:val="24"/>
          <w:szCs w:val="24"/>
        </w:rPr>
        <w:t xml:space="preserve">Penyusutan metode unit produksi merupakan </w:t>
      </w:r>
      <w:proofErr w:type="gramStart"/>
      <w:r w:rsidRPr="000E3B72">
        <w:rPr>
          <w:sz w:val="24"/>
          <w:szCs w:val="24"/>
        </w:rPr>
        <w:t>cara</w:t>
      </w:r>
      <w:proofErr w:type="gramEnd"/>
      <w:r w:rsidRPr="000E3B72">
        <w:rPr>
          <w:sz w:val="24"/>
          <w:szCs w:val="24"/>
        </w:rPr>
        <w:t xml:space="preserve"> menghitung depresiasi atau penyusutan berdasarkan suatu pengukuran tertentu. </w:t>
      </w:r>
      <w:proofErr w:type="gramStart"/>
      <w:r w:rsidRPr="000E3B72">
        <w:rPr>
          <w:sz w:val="24"/>
          <w:szCs w:val="24"/>
        </w:rPr>
        <w:t>Pengukuran tertentu itu ada kaitannya dengan unit produksi.</w:t>
      </w:r>
      <w:proofErr w:type="gramEnd"/>
      <w:r w:rsidRPr="000E3B72">
        <w:rPr>
          <w:sz w:val="24"/>
          <w:szCs w:val="24"/>
        </w:rPr>
        <w:t xml:space="preserve"> </w:t>
      </w:r>
      <w:proofErr w:type="gramStart"/>
      <w:r w:rsidRPr="000E3B72">
        <w:rPr>
          <w:sz w:val="24"/>
          <w:szCs w:val="24"/>
        </w:rPr>
        <w:t>Contoh unit produksi pada suatu truk misalnya adalah berdasarkan ukuran kilometer yang telah dijalani.</w:t>
      </w:r>
      <w:proofErr w:type="gramEnd"/>
      <w:r w:rsidRPr="000E3B72">
        <w:rPr>
          <w:sz w:val="24"/>
          <w:szCs w:val="24"/>
        </w:rPr>
        <w:t xml:space="preserve"> Rumus untuk menghitung penyusutan per unit produksi adalah:</w:t>
      </w:r>
    </w:p>
    <w:p w:rsidR="00AA04DB" w:rsidRPr="00AA04DB" w:rsidRDefault="00AA04DB" w:rsidP="00CB6D9D">
      <w:pPr>
        <w:jc w:val="both"/>
        <w:rPr>
          <w:sz w:val="24"/>
          <w:szCs w:val="24"/>
          <w:lang w:val="id-ID"/>
        </w:rPr>
      </w:pPr>
      <m:oMathPara>
        <m:oMath>
          <m:r>
            <w:rPr>
              <w:rFonts w:ascii="Cambria Math" w:hAnsi="Cambria Math"/>
              <w:szCs w:val="24"/>
              <w:lang w:val="id-ID"/>
            </w:rPr>
            <m:t xml:space="preserve">UP= </m:t>
          </m:r>
          <m:f>
            <m:fPr>
              <m:ctrlPr>
                <w:rPr>
                  <w:rFonts w:ascii="Cambria Math" w:hAnsi="Cambria Math"/>
                  <w:i/>
                  <w:szCs w:val="24"/>
                  <w:lang w:val="id-ID"/>
                </w:rPr>
              </m:ctrlPr>
            </m:fPr>
            <m:num>
              <m:r>
                <w:rPr>
                  <w:rFonts w:ascii="Cambria Math" w:hAnsi="Cambria Math"/>
                  <w:szCs w:val="24"/>
                  <w:lang w:val="id-ID"/>
                </w:rPr>
                <m:t>(Hp-Ns)</m:t>
              </m:r>
            </m:num>
            <m:den>
              <m:r>
                <w:rPr>
                  <w:rFonts w:ascii="Cambria Math" w:hAnsi="Cambria Math"/>
                  <w:szCs w:val="24"/>
                  <w:lang w:val="id-ID"/>
                </w:rPr>
                <m:t>Perkiraan Tp x Rp</m:t>
              </m:r>
            </m:den>
          </m:f>
          <m:r>
            <w:rPr>
              <w:rFonts w:ascii="Cambria Math" w:hAnsi="Cambria Math"/>
              <w:szCs w:val="24"/>
              <w:lang w:val="id-ID"/>
            </w:rPr>
            <m:t xml:space="preserve">  </m:t>
          </m:r>
        </m:oMath>
      </m:oMathPara>
    </w:p>
    <w:p w:rsidR="00A9286D" w:rsidRPr="000E3B72" w:rsidRDefault="00CF523B" w:rsidP="00CB6D9D">
      <w:pPr>
        <w:jc w:val="both"/>
        <w:rPr>
          <w:sz w:val="24"/>
          <w:szCs w:val="24"/>
        </w:rPr>
      </w:pPr>
      <w:proofErr w:type="gramStart"/>
      <w:r w:rsidRPr="000E3B72">
        <w:rPr>
          <w:sz w:val="24"/>
          <w:szCs w:val="24"/>
        </w:rPr>
        <w:t>Hp  =</w:t>
      </w:r>
      <w:proofErr w:type="gramEnd"/>
      <w:r w:rsidRPr="000E3B72">
        <w:rPr>
          <w:sz w:val="24"/>
          <w:szCs w:val="24"/>
        </w:rPr>
        <w:t xml:space="preserve"> Harga perolehan</w:t>
      </w:r>
    </w:p>
    <w:p w:rsidR="00A9286D" w:rsidRPr="000E3B72" w:rsidRDefault="00CF523B" w:rsidP="00CB6D9D">
      <w:pPr>
        <w:jc w:val="both"/>
        <w:rPr>
          <w:sz w:val="24"/>
          <w:szCs w:val="24"/>
        </w:rPr>
      </w:pPr>
      <w:proofErr w:type="gramStart"/>
      <w:r w:rsidRPr="000E3B72">
        <w:rPr>
          <w:sz w:val="24"/>
          <w:szCs w:val="24"/>
        </w:rPr>
        <w:t>Ns  =</w:t>
      </w:r>
      <w:proofErr w:type="gramEnd"/>
      <w:r w:rsidRPr="000E3B72">
        <w:rPr>
          <w:sz w:val="24"/>
          <w:szCs w:val="24"/>
        </w:rPr>
        <w:t xml:space="preserve"> Nilai sisa</w:t>
      </w:r>
    </w:p>
    <w:p w:rsidR="00A9286D" w:rsidRPr="000E3B72" w:rsidRDefault="00CF523B" w:rsidP="00CB6D9D">
      <w:pPr>
        <w:jc w:val="both"/>
        <w:rPr>
          <w:sz w:val="24"/>
          <w:szCs w:val="24"/>
        </w:rPr>
      </w:pPr>
      <w:proofErr w:type="gramStart"/>
      <w:r w:rsidRPr="000E3B72">
        <w:rPr>
          <w:sz w:val="24"/>
          <w:szCs w:val="24"/>
        </w:rPr>
        <w:t>Tp  =</w:t>
      </w:r>
      <w:proofErr w:type="gramEnd"/>
      <w:r w:rsidRPr="000E3B72">
        <w:rPr>
          <w:sz w:val="24"/>
          <w:szCs w:val="24"/>
        </w:rPr>
        <w:t xml:space="preserve"> Total produksi</w:t>
      </w:r>
    </w:p>
    <w:p w:rsidR="00A9286D" w:rsidRPr="000E3B72" w:rsidRDefault="00CF523B" w:rsidP="00CB6D9D">
      <w:pPr>
        <w:jc w:val="both"/>
        <w:rPr>
          <w:sz w:val="24"/>
          <w:szCs w:val="24"/>
        </w:rPr>
      </w:pPr>
      <w:proofErr w:type="gramStart"/>
      <w:r w:rsidRPr="000E3B72">
        <w:rPr>
          <w:sz w:val="24"/>
          <w:szCs w:val="24"/>
        </w:rPr>
        <w:t>Rp  =</w:t>
      </w:r>
      <w:proofErr w:type="gramEnd"/>
      <w:r w:rsidRPr="000E3B72">
        <w:rPr>
          <w:sz w:val="24"/>
          <w:szCs w:val="24"/>
        </w:rPr>
        <w:t xml:space="preserve"> Realisasi produksi</w:t>
      </w:r>
    </w:p>
    <w:p w:rsidR="00A9286D" w:rsidRPr="000E3B72" w:rsidRDefault="00CF523B" w:rsidP="00CB6D9D">
      <w:pPr>
        <w:ind w:firstLine="720"/>
        <w:jc w:val="both"/>
        <w:rPr>
          <w:sz w:val="24"/>
          <w:szCs w:val="24"/>
        </w:rPr>
      </w:pPr>
      <w:r w:rsidRPr="000E3B72">
        <w:rPr>
          <w:sz w:val="24"/>
          <w:szCs w:val="24"/>
        </w:rPr>
        <w:t xml:space="preserve">Untuk memudahkan perhitungan, biaya penyusutan per unit produksi dapat dihitung sebagai </w:t>
      </w:r>
      <w:proofErr w:type="gramStart"/>
      <w:r w:rsidRPr="000E3B72">
        <w:rPr>
          <w:sz w:val="24"/>
          <w:szCs w:val="24"/>
        </w:rPr>
        <w:t>berikut :</w:t>
      </w:r>
      <w:proofErr w:type="gramEnd"/>
    </w:p>
    <w:p w:rsidR="00A9286D" w:rsidRPr="009068A9" w:rsidRDefault="00CF523B" w:rsidP="00CB6D9D">
      <w:pPr>
        <w:tabs>
          <w:tab w:val="left" w:pos="4040"/>
        </w:tabs>
        <w:jc w:val="center"/>
        <w:rPr>
          <w:rFonts w:ascii="Cambria Math" w:eastAsia="Cambria Math" w:hAnsi="Cambria Math" w:cs="Cambria Math"/>
          <w:sz w:val="24"/>
          <w:szCs w:val="24"/>
          <w:lang w:val="id-ID"/>
        </w:rPr>
      </w:pPr>
      <w:r w:rsidRPr="00105636">
        <w:rPr>
          <w:rFonts w:ascii="Cambria Math" w:eastAsia="Cambria Math" w:hAnsi="Cambria Math" w:cs="Cambria Math"/>
          <w:sz w:val="24"/>
          <w:szCs w:val="24"/>
        </w:rPr>
        <w:t>Rate perunit produksi =</w:t>
      </w:r>
      <w:r w:rsidR="00105636" w:rsidRPr="00105636">
        <w:rPr>
          <w:rFonts w:ascii="Cambria Math" w:eastAsia="Cambria Math" w:hAnsi="Cambria Math" w:cs="Cambria Math"/>
          <w:sz w:val="24"/>
          <w:szCs w:val="24"/>
          <w:lang w:val="id-ID"/>
        </w:rPr>
        <w:t xml:space="preserve"> </w:t>
      </w:r>
      <w:r w:rsidR="009068A9" w:rsidRPr="00105636">
        <w:rPr>
          <w:rFonts w:ascii="Cambria Math" w:eastAsia="Cambria Math" w:hAnsi="Cambria Math" w:cs="Cambria Math"/>
          <w:sz w:val="24"/>
          <w:szCs w:val="24"/>
          <w:lang w:val="id-ID"/>
        </w:rPr>
        <w:t xml:space="preserve"> </w:t>
      </w:r>
      <m:oMath>
        <m:f>
          <m:fPr>
            <m:ctrlPr>
              <w:rPr>
                <w:rFonts w:ascii="Cambria Math" w:hAnsi="Cambria Math"/>
                <w:i/>
                <w:sz w:val="24"/>
                <w:szCs w:val="24"/>
                <w:lang w:val="id-ID"/>
              </w:rPr>
            </m:ctrlPr>
          </m:fPr>
          <m:num>
            <m:r>
              <w:rPr>
                <w:rFonts w:ascii="Cambria Math" w:hAnsi="Cambria Math"/>
                <w:sz w:val="24"/>
                <w:szCs w:val="24"/>
                <w:lang w:val="id-ID"/>
              </w:rPr>
              <m:t>(Hp-Ns)</m:t>
            </m:r>
          </m:num>
          <m:den>
            <m:r>
              <w:rPr>
                <w:rFonts w:ascii="Cambria Math" w:hAnsi="Cambria Math"/>
                <w:sz w:val="24"/>
                <w:szCs w:val="24"/>
                <w:lang w:val="id-ID"/>
              </w:rPr>
              <m:t xml:space="preserve">Perkiraan Tp </m:t>
            </m:r>
          </m:den>
        </m:f>
      </m:oMath>
    </w:p>
    <w:p w:rsidR="00A9286D" w:rsidRPr="000E3B72" w:rsidRDefault="00CF523B" w:rsidP="00CB6D9D">
      <w:pPr>
        <w:jc w:val="both"/>
        <w:rPr>
          <w:sz w:val="24"/>
          <w:szCs w:val="24"/>
        </w:rPr>
      </w:pPr>
      <w:proofErr w:type="gramStart"/>
      <w:r w:rsidRPr="000E3B72">
        <w:rPr>
          <w:sz w:val="24"/>
          <w:szCs w:val="24"/>
        </w:rPr>
        <w:t>Keterangan :</w:t>
      </w:r>
      <w:proofErr w:type="gramEnd"/>
    </w:p>
    <w:p w:rsidR="00A9286D" w:rsidRPr="000E3B72" w:rsidRDefault="00CF523B" w:rsidP="00CB6D9D">
      <w:pPr>
        <w:jc w:val="both"/>
        <w:rPr>
          <w:sz w:val="24"/>
          <w:szCs w:val="24"/>
        </w:rPr>
      </w:pPr>
      <w:proofErr w:type="gramStart"/>
      <w:r w:rsidRPr="000E3B72">
        <w:rPr>
          <w:sz w:val="24"/>
          <w:szCs w:val="24"/>
        </w:rPr>
        <w:t>Hp  =</w:t>
      </w:r>
      <w:proofErr w:type="gramEnd"/>
      <w:r w:rsidRPr="000E3B72">
        <w:rPr>
          <w:sz w:val="24"/>
          <w:szCs w:val="24"/>
        </w:rPr>
        <w:t xml:space="preserve"> Harga perolehan</w:t>
      </w:r>
    </w:p>
    <w:p w:rsidR="00A9286D" w:rsidRPr="000E3B72" w:rsidRDefault="00CF523B" w:rsidP="00CB6D9D">
      <w:pPr>
        <w:jc w:val="both"/>
        <w:rPr>
          <w:sz w:val="24"/>
          <w:szCs w:val="24"/>
        </w:rPr>
      </w:pPr>
      <w:proofErr w:type="gramStart"/>
      <w:r w:rsidRPr="000E3B72">
        <w:rPr>
          <w:sz w:val="24"/>
          <w:szCs w:val="24"/>
        </w:rPr>
        <w:t>Ns  =</w:t>
      </w:r>
      <w:proofErr w:type="gramEnd"/>
      <w:r w:rsidRPr="000E3B72">
        <w:rPr>
          <w:sz w:val="24"/>
          <w:szCs w:val="24"/>
        </w:rPr>
        <w:t xml:space="preserve"> Nilai sisa</w:t>
      </w:r>
    </w:p>
    <w:p w:rsidR="00A9286D" w:rsidRPr="000E3B72" w:rsidRDefault="00CF523B" w:rsidP="00CB6D9D">
      <w:pPr>
        <w:jc w:val="both"/>
        <w:rPr>
          <w:sz w:val="24"/>
          <w:szCs w:val="24"/>
        </w:rPr>
      </w:pPr>
      <w:proofErr w:type="gramStart"/>
      <w:r w:rsidRPr="000E3B72">
        <w:rPr>
          <w:sz w:val="24"/>
          <w:szCs w:val="24"/>
        </w:rPr>
        <w:t>Tp  =</w:t>
      </w:r>
      <w:proofErr w:type="gramEnd"/>
      <w:r w:rsidRPr="000E3B72">
        <w:rPr>
          <w:sz w:val="24"/>
          <w:szCs w:val="24"/>
        </w:rPr>
        <w:t xml:space="preserve"> Total produksi</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Laba</w:t>
      </w:r>
    </w:p>
    <w:p w:rsidR="00A9286D" w:rsidRPr="000E3B72" w:rsidRDefault="00CF523B" w:rsidP="00CB6D9D">
      <w:pPr>
        <w:ind w:firstLine="709"/>
        <w:jc w:val="both"/>
        <w:rPr>
          <w:sz w:val="24"/>
          <w:szCs w:val="24"/>
        </w:rPr>
      </w:pPr>
      <w:r w:rsidRPr="000E3B72">
        <w:rPr>
          <w:sz w:val="24"/>
          <w:szCs w:val="24"/>
        </w:rPr>
        <w:t xml:space="preserve">Laba </w:t>
      </w:r>
      <w:proofErr w:type="gramStart"/>
      <w:r w:rsidRPr="000E3B72">
        <w:rPr>
          <w:sz w:val="24"/>
          <w:szCs w:val="24"/>
        </w:rPr>
        <w:t>merupakan  tujuan</w:t>
      </w:r>
      <w:proofErr w:type="gramEnd"/>
      <w:r w:rsidRPr="000E3B72">
        <w:rPr>
          <w:sz w:val="24"/>
          <w:szCs w:val="24"/>
        </w:rPr>
        <w:t xml:space="preserve"> semua</w:t>
      </w:r>
      <w:r w:rsidR="001E0BC5">
        <w:rPr>
          <w:sz w:val="24"/>
          <w:szCs w:val="24"/>
          <w:lang w:val="id-ID"/>
        </w:rPr>
        <w:t xml:space="preserve"> </w:t>
      </w:r>
      <w:r w:rsidRPr="000E3B72">
        <w:rPr>
          <w:sz w:val="24"/>
          <w:szCs w:val="24"/>
        </w:rPr>
        <w:t>perusahaan, namun perhitungan laba untuk suatu jangka waktu tertentu ternyata hanya mendekati tepat atau layak saja karna perhitungan yang tepat baru dapat terjadi dalam perusahaan jika perusahaan mengakhiri kegiatan usahanya dan menjual seluruh aset tetap yang ada.</w:t>
      </w:r>
    </w:p>
    <w:p w:rsidR="00A9286D" w:rsidRPr="000E3B72" w:rsidRDefault="00CF523B" w:rsidP="00CB6D9D">
      <w:pPr>
        <w:ind w:firstLine="709"/>
        <w:jc w:val="both"/>
        <w:rPr>
          <w:sz w:val="24"/>
          <w:szCs w:val="24"/>
        </w:rPr>
      </w:pPr>
      <w:r w:rsidRPr="000E3B72">
        <w:rPr>
          <w:sz w:val="24"/>
          <w:szCs w:val="24"/>
        </w:rPr>
        <w:t>Menurut Standar Akuntansi Keuangan (2004</w:t>
      </w:r>
      <w:proofErr w:type="gramStart"/>
      <w:r w:rsidRPr="000E3B72">
        <w:rPr>
          <w:sz w:val="24"/>
          <w:szCs w:val="24"/>
        </w:rPr>
        <w:t>;18</w:t>
      </w:r>
      <w:proofErr w:type="gramEnd"/>
      <w:r w:rsidRPr="000E3B72">
        <w:rPr>
          <w:sz w:val="24"/>
          <w:szCs w:val="24"/>
        </w:rPr>
        <w:t xml:space="preserve">-19) pengertian laba adalah Penghasilan (income) meliputi baik pendapatan (revenue) maupun keuntungan (gains). Pendapatan timbul dalam pelaksanaan aktivitas perusahaan yang biasa dan dikenal dengan sebutan yang berbeda seperti penjualan, penghasilan jasa (fees), royalti. </w:t>
      </w:r>
      <w:proofErr w:type="gramStart"/>
      <w:r w:rsidRPr="000E3B72">
        <w:rPr>
          <w:sz w:val="24"/>
          <w:szCs w:val="24"/>
        </w:rPr>
        <w:t xml:space="preserve">Keuntungan mencerminkan pos lainnya yang memenuhi definisi penghasilan dan mungkin timbul atau tidak mungkin timbul dalam pelaksanaan aktivitas perusahaan </w:t>
      </w:r>
      <w:r w:rsidRPr="000E3B72">
        <w:rPr>
          <w:sz w:val="24"/>
          <w:szCs w:val="24"/>
        </w:rPr>
        <w:lastRenderedPageBreak/>
        <w:t>yang biasa.</w:t>
      </w:r>
      <w:proofErr w:type="gramEnd"/>
      <w:r w:rsidRPr="000E3B72">
        <w:rPr>
          <w:sz w:val="24"/>
          <w:szCs w:val="24"/>
        </w:rPr>
        <w:t xml:space="preserve"> </w:t>
      </w:r>
      <w:proofErr w:type="gramStart"/>
      <w:r w:rsidRPr="000E3B72">
        <w:rPr>
          <w:sz w:val="24"/>
          <w:szCs w:val="24"/>
        </w:rPr>
        <w:t>Keuntungan</w:t>
      </w:r>
      <w:r w:rsidR="001E0BC5">
        <w:rPr>
          <w:sz w:val="24"/>
          <w:szCs w:val="24"/>
          <w:lang w:val="id-ID"/>
        </w:rPr>
        <w:t xml:space="preserve"> </w:t>
      </w:r>
      <w:r w:rsidRPr="000E3B72">
        <w:rPr>
          <w:sz w:val="24"/>
          <w:szCs w:val="24"/>
        </w:rPr>
        <w:t>mencerminkan kenaikan manfaat ekonomi dan dengan demikian pada hakikatnya tidak berbeda dengan pendapatan.</w:t>
      </w:r>
      <w:proofErr w:type="gramEnd"/>
      <w:r w:rsidRPr="000E3B72">
        <w:rPr>
          <w:sz w:val="24"/>
          <w:szCs w:val="24"/>
        </w:rPr>
        <w:t xml:space="preserve"> </w:t>
      </w:r>
      <w:proofErr w:type="gramStart"/>
      <w:r w:rsidRPr="000E3B72">
        <w:rPr>
          <w:sz w:val="24"/>
          <w:szCs w:val="24"/>
        </w:rPr>
        <w:t>Oleh karena itu, pos tersebut tidak dipandang sebagai unsur terpisah dalam kerangka dasar ini.</w:t>
      </w:r>
      <w:proofErr w:type="gramEnd"/>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Pengukuran Laba</w:t>
      </w:r>
    </w:p>
    <w:p w:rsidR="00A9286D" w:rsidRPr="000E3B72" w:rsidRDefault="00CF523B" w:rsidP="00CB6D9D">
      <w:pPr>
        <w:jc w:val="both"/>
        <w:rPr>
          <w:sz w:val="24"/>
          <w:szCs w:val="24"/>
        </w:rPr>
      </w:pPr>
      <w:r w:rsidRPr="000E3B72">
        <w:rPr>
          <w:sz w:val="24"/>
          <w:szCs w:val="24"/>
        </w:rPr>
        <w:t>Menurut Belkahoui yang bukunya</w:t>
      </w:r>
      <w:r w:rsidR="001E0BC5">
        <w:rPr>
          <w:sz w:val="24"/>
          <w:szCs w:val="24"/>
          <w:lang w:val="id-ID"/>
        </w:rPr>
        <w:t xml:space="preserve"> </w:t>
      </w:r>
      <w:r w:rsidRPr="000E3B72">
        <w:rPr>
          <w:sz w:val="24"/>
          <w:szCs w:val="24"/>
        </w:rPr>
        <w:t>dialih bahasakan oleh Manvata, dkk (2001</w:t>
      </w:r>
      <w:proofErr w:type="gramStart"/>
      <w:r w:rsidRPr="000E3B72">
        <w:rPr>
          <w:sz w:val="24"/>
          <w:szCs w:val="24"/>
        </w:rPr>
        <w:t>,124</w:t>
      </w:r>
      <w:proofErr w:type="gramEnd"/>
      <w:r w:rsidRPr="000E3B72">
        <w:rPr>
          <w:sz w:val="24"/>
          <w:szCs w:val="24"/>
        </w:rPr>
        <w:t>-126) pengukuran laba adalah sebagai berikut:</w:t>
      </w:r>
    </w:p>
    <w:p w:rsidR="00A9286D" w:rsidRPr="001E0BC5" w:rsidRDefault="00CF523B" w:rsidP="00CB6D9D">
      <w:pPr>
        <w:pStyle w:val="ListParagraph"/>
        <w:numPr>
          <w:ilvl w:val="1"/>
          <w:numId w:val="18"/>
        </w:numPr>
        <w:ind w:left="426" w:hanging="426"/>
        <w:jc w:val="both"/>
        <w:rPr>
          <w:sz w:val="24"/>
          <w:szCs w:val="24"/>
        </w:rPr>
      </w:pPr>
      <w:r w:rsidRPr="001E0BC5">
        <w:rPr>
          <w:sz w:val="24"/>
          <w:szCs w:val="24"/>
        </w:rPr>
        <w:t>Laba merupakan dasar perhitungan pajak dan pendistribusian kembali kekayaan kepada masing-masing individu.</w:t>
      </w:r>
    </w:p>
    <w:p w:rsidR="00A9286D" w:rsidRPr="001E0BC5" w:rsidRDefault="00CF523B" w:rsidP="00CB6D9D">
      <w:pPr>
        <w:pStyle w:val="ListParagraph"/>
        <w:numPr>
          <w:ilvl w:val="1"/>
          <w:numId w:val="18"/>
        </w:numPr>
        <w:ind w:left="426" w:hanging="426"/>
        <w:jc w:val="both"/>
        <w:rPr>
          <w:sz w:val="24"/>
          <w:szCs w:val="24"/>
        </w:rPr>
      </w:pPr>
      <w:r w:rsidRPr="001E0BC5">
        <w:rPr>
          <w:sz w:val="24"/>
          <w:szCs w:val="24"/>
        </w:rPr>
        <w:t>Laba dipandang sebagai suatu pedoman dalam menentukan kebijakan perusahaan mengenai pembagian deviden dan program perluasan atau ekspansi.</w:t>
      </w:r>
    </w:p>
    <w:p w:rsidR="00A9286D" w:rsidRPr="001E0BC5" w:rsidRDefault="00CF523B" w:rsidP="00CB6D9D">
      <w:pPr>
        <w:pStyle w:val="ListParagraph"/>
        <w:numPr>
          <w:ilvl w:val="1"/>
          <w:numId w:val="18"/>
        </w:numPr>
        <w:ind w:left="426" w:hanging="426"/>
        <w:jc w:val="both"/>
        <w:rPr>
          <w:sz w:val="24"/>
          <w:szCs w:val="24"/>
        </w:rPr>
      </w:pPr>
      <w:r w:rsidRPr="001E0BC5">
        <w:rPr>
          <w:sz w:val="24"/>
          <w:szCs w:val="24"/>
        </w:rPr>
        <w:t>Laba dipandang sebagai suatu pedoman untuk investasi dan dalam pengambilan keputusan.</w:t>
      </w:r>
    </w:p>
    <w:p w:rsidR="00A9286D" w:rsidRPr="001E0BC5" w:rsidRDefault="00CF523B" w:rsidP="00CB6D9D">
      <w:pPr>
        <w:pStyle w:val="ListParagraph"/>
        <w:numPr>
          <w:ilvl w:val="1"/>
          <w:numId w:val="18"/>
        </w:numPr>
        <w:ind w:left="426" w:hanging="426"/>
        <w:jc w:val="both"/>
        <w:rPr>
          <w:sz w:val="24"/>
          <w:szCs w:val="24"/>
        </w:rPr>
      </w:pPr>
      <w:r w:rsidRPr="001E0BC5">
        <w:rPr>
          <w:sz w:val="24"/>
          <w:szCs w:val="24"/>
        </w:rPr>
        <w:t xml:space="preserve">Laba dipergunakan sebagai alat prediksi laba masa yang </w:t>
      </w:r>
      <w:proofErr w:type="gramStart"/>
      <w:r w:rsidRPr="001E0BC5">
        <w:rPr>
          <w:sz w:val="24"/>
          <w:szCs w:val="24"/>
        </w:rPr>
        <w:t>akan</w:t>
      </w:r>
      <w:proofErr w:type="gramEnd"/>
      <w:r w:rsidRPr="001E0BC5">
        <w:rPr>
          <w:sz w:val="24"/>
          <w:szCs w:val="24"/>
        </w:rPr>
        <w:t xml:space="preserve"> datang.</w:t>
      </w:r>
    </w:p>
    <w:p w:rsidR="00A9286D" w:rsidRPr="001E0BC5" w:rsidRDefault="00CF523B" w:rsidP="00CB6D9D">
      <w:pPr>
        <w:pStyle w:val="ListParagraph"/>
        <w:numPr>
          <w:ilvl w:val="1"/>
          <w:numId w:val="18"/>
        </w:numPr>
        <w:ind w:left="426" w:hanging="426"/>
        <w:jc w:val="both"/>
        <w:rPr>
          <w:sz w:val="24"/>
          <w:szCs w:val="24"/>
        </w:rPr>
      </w:pPr>
      <w:r w:rsidRPr="001E0BC5">
        <w:rPr>
          <w:sz w:val="24"/>
          <w:szCs w:val="24"/>
        </w:rPr>
        <w:t>Laba merupakan alat pengukuran efisiensi manajemen dalam mengelola perusahaan.</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Pembebanan Biaya Penyusutan</w:t>
      </w:r>
    </w:p>
    <w:p w:rsidR="00A9286D" w:rsidRPr="000E3B72" w:rsidRDefault="00CF523B" w:rsidP="00CB6D9D">
      <w:pPr>
        <w:ind w:firstLine="720"/>
        <w:jc w:val="both"/>
        <w:rPr>
          <w:sz w:val="24"/>
          <w:szCs w:val="24"/>
        </w:rPr>
      </w:pPr>
      <w:r w:rsidRPr="000E3B72">
        <w:rPr>
          <w:sz w:val="24"/>
          <w:szCs w:val="24"/>
        </w:rPr>
        <w:t>Menurut Walter T. Harrison, dkk</w:t>
      </w:r>
      <w:r w:rsidR="001E0BC5">
        <w:rPr>
          <w:sz w:val="24"/>
          <w:szCs w:val="24"/>
          <w:lang w:val="id-ID"/>
        </w:rPr>
        <w:t xml:space="preserve"> </w:t>
      </w:r>
      <w:r w:rsidRPr="000E3B72">
        <w:rPr>
          <w:sz w:val="24"/>
          <w:szCs w:val="24"/>
        </w:rPr>
        <w:t>yang bukunya dialih bahasakan oleh Gina Gania (2011</w:t>
      </w:r>
      <w:proofErr w:type="gramStart"/>
      <w:r w:rsidRPr="000E3B72">
        <w:rPr>
          <w:sz w:val="24"/>
          <w:szCs w:val="24"/>
        </w:rPr>
        <w:t>,309</w:t>
      </w:r>
      <w:proofErr w:type="gramEnd"/>
      <w:r w:rsidRPr="000E3B72">
        <w:rPr>
          <w:sz w:val="24"/>
          <w:szCs w:val="24"/>
        </w:rPr>
        <w:t>) Biaya penyusutan dapat dibebankan sebagai berikut:</w:t>
      </w:r>
    </w:p>
    <w:p w:rsidR="00A9286D" w:rsidRPr="001E0BC5" w:rsidRDefault="00CF523B" w:rsidP="00CB6D9D">
      <w:pPr>
        <w:pStyle w:val="ListParagraph"/>
        <w:numPr>
          <w:ilvl w:val="0"/>
          <w:numId w:val="27"/>
        </w:numPr>
        <w:ind w:left="426" w:hanging="426"/>
        <w:jc w:val="both"/>
        <w:rPr>
          <w:sz w:val="24"/>
          <w:szCs w:val="24"/>
        </w:rPr>
      </w:pPr>
      <w:r w:rsidRPr="001E0BC5">
        <w:rPr>
          <w:sz w:val="24"/>
          <w:szCs w:val="24"/>
        </w:rPr>
        <w:t xml:space="preserve">Biaya operasional adalah aset tetap yang disusutkan tidak diikutsertakan dalam proses produksi, seperti peralatan, kendaraan, dan lain-lain. Biaya operasional ini </w:t>
      </w:r>
      <w:proofErr w:type="gramStart"/>
      <w:r w:rsidRPr="001E0BC5">
        <w:rPr>
          <w:sz w:val="24"/>
          <w:szCs w:val="24"/>
        </w:rPr>
        <w:t>akan</w:t>
      </w:r>
      <w:proofErr w:type="gramEnd"/>
      <w:r w:rsidRPr="001E0BC5">
        <w:rPr>
          <w:sz w:val="24"/>
          <w:szCs w:val="24"/>
        </w:rPr>
        <w:t xml:space="preserve"> mempengaruhi besarnya laba tertinggi perusahaan.</w:t>
      </w:r>
    </w:p>
    <w:p w:rsidR="00A9286D" w:rsidRPr="001E0BC5" w:rsidRDefault="00CF523B" w:rsidP="00CB6D9D">
      <w:pPr>
        <w:pStyle w:val="ListParagraph"/>
        <w:numPr>
          <w:ilvl w:val="0"/>
          <w:numId w:val="27"/>
        </w:numPr>
        <w:ind w:left="426" w:hanging="426"/>
        <w:jc w:val="both"/>
        <w:rPr>
          <w:sz w:val="24"/>
          <w:szCs w:val="24"/>
        </w:rPr>
      </w:pPr>
      <w:r w:rsidRPr="001E0BC5">
        <w:rPr>
          <w:sz w:val="24"/>
          <w:szCs w:val="24"/>
        </w:rPr>
        <w:t xml:space="preserve">Biaya </w:t>
      </w:r>
      <w:r w:rsidRPr="001E0BC5">
        <w:rPr>
          <w:i/>
          <w:sz w:val="24"/>
          <w:szCs w:val="24"/>
        </w:rPr>
        <w:t xml:space="preserve">overhead </w:t>
      </w:r>
      <w:r w:rsidRPr="001E0BC5">
        <w:rPr>
          <w:sz w:val="24"/>
          <w:szCs w:val="24"/>
        </w:rPr>
        <w:t xml:space="preserve">pabrik adalah aset tetap yang disusutkan dapat diikutsertakan dalam proses produksi, seperti mesin- mesin. Biaya </w:t>
      </w:r>
      <w:r w:rsidRPr="001E0BC5">
        <w:rPr>
          <w:i/>
          <w:sz w:val="24"/>
          <w:szCs w:val="24"/>
        </w:rPr>
        <w:t xml:space="preserve">overhead </w:t>
      </w:r>
      <w:r w:rsidRPr="001E0BC5">
        <w:rPr>
          <w:sz w:val="24"/>
          <w:szCs w:val="24"/>
        </w:rPr>
        <w:t xml:space="preserve">pabrik </w:t>
      </w:r>
      <w:proofErr w:type="gramStart"/>
      <w:r w:rsidRPr="001E0BC5">
        <w:rPr>
          <w:sz w:val="24"/>
          <w:szCs w:val="24"/>
        </w:rPr>
        <w:t>akan</w:t>
      </w:r>
      <w:proofErr w:type="gramEnd"/>
      <w:r w:rsidRPr="001E0BC5">
        <w:rPr>
          <w:sz w:val="24"/>
          <w:szCs w:val="24"/>
        </w:rPr>
        <w:t xml:space="preserve"> diikut</w:t>
      </w:r>
      <w:r w:rsidR="009068A9">
        <w:rPr>
          <w:sz w:val="24"/>
          <w:szCs w:val="24"/>
          <w:lang w:val="id-ID"/>
        </w:rPr>
        <w:t xml:space="preserve"> </w:t>
      </w:r>
      <w:r w:rsidRPr="001E0BC5">
        <w:rPr>
          <w:sz w:val="24"/>
          <w:szCs w:val="24"/>
        </w:rPr>
        <w:t>sertakan dalam perhitungan harga pokok produksi dan akan mempengaruhi besarnya harga pokok penjualan.</w:t>
      </w:r>
    </w:p>
    <w:p w:rsidR="00105636" w:rsidRDefault="00105636"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Analisa Pengaruh Penerapan Metode</w:t>
      </w:r>
      <w:r w:rsidR="001E0BC5">
        <w:rPr>
          <w:b/>
          <w:sz w:val="24"/>
          <w:szCs w:val="24"/>
          <w:lang w:val="id-ID"/>
        </w:rPr>
        <w:t xml:space="preserve"> </w:t>
      </w:r>
      <w:r w:rsidRPr="000E3B72">
        <w:rPr>
          <w:b/>
          <w:sz w:val="24"/>
          <w:szCs w:val="24"/>
        </w:rPr>
        <w:t>Penyusutan terhadap Laba</w:t>
      </w:r>
    </w:p>
    <w:p w:rsidR="00A9286D" w:rsidRPr="000E3B72" w:rsidRDefault="00CF523B" w:rsidP="00CB6D9D">
      <w:pPr>
        <w:ind w:firstLine="720"/>
        <w:jc w:val="both"/>
        <w:rPr>
          <w:sz w:val="24"/>
          <w:szCs w:val="24"/>
        </w:rPr>
      </w:pPr>
      <w:r w:rsidRPr="000E3B72">
        <w:rPr>
          <w:sz w:val="24"/>
          <w:szCs w:val="24"/>
        </w:rPr>
        <w:t xml:space="preserve">Penerapan metode penyusutan yang berbeda </w:t>
      </w:r>
      <w:proofErr w:type="gramStart"/>
      <w:r w:rsidRPr="000E3B72">
        <w:rPr>
          <w:sz w:val="24"/>
          <w:szCs w:val="24"/>
        </w:rPr>
        <w:t>akan</w:t>
      </w:r>
      <w:proofErr w:type="gramEnd"/>
      <w:r w:rsidRPr="000E3B72">
        <w:rPr>
          <w:sz w:val="24"/>
          <w:szCs w:val="24"/>
        </w:rPr>
        <w:t xml:space="preserve"> mempengaruhi laba sebagai berikut:</w:t>
      </w:r>
    </w:p>
    <w:p w:rsidR="00A9286D" w:rsidRPr="001E0BC5" w:rsidRDefault="00CF523B" w:rsidP="00CB6D9D">
      <w:pPr>
        <w:pStyle w:val="ListParagraph"/>
        <w:numPr>
          <w:ilvl w:val="0"/>
          <w:numId w:val="28"/>
        </w:numPr>
        <w:ind w:left="426" w:hanging="426"/>
        <w:jc w:val="both"/>
        <w:rPr>
          <w:sz w:val="24"/>
          <w:szCs w:val="24"/>
        </w:rPr>
      </w:pPr>
      <w:r w:rsidRPr="001E0BC5">
        <w:rPr>
          <w:sz w:val="24"/>
          <w:szCs w:val="24"/>
        </w:rPr>
        <w:t xml:space="preserve">Metode garis lurus </w:t>
      </w:r>
      <w:proofErr w:type="gramStart"/>
      <w:r w:rsidRPr="001E0BC5">
        <w:rPr>
          <w:sz w:val="24"/>
          <w:szCs w:val="24"/>
        </w:rPr>
        <w:t>akan</w:t>
      </w:r>
      <w:proofErr w:type="gramEnd"/>
      <w:r w:rsidR="009068A9">
        <w:rPr>
          <w:sz w:val="24"/>
          <w:szCs w:val="24"/>
          <w:lang w:val="id-ID"/>
        </w:rPr>
        <w:t xml:space="preserve"> </w:t>
      </w:r>
      <w:r w:rsidRPr="001E0BC5">
        <w:rPr>
          <w:sz w:val="24"/>
          <w:szCs w:val="24"/>
        </w:rPr>
        <w:t>menyebabkan pembebanan   biaya   penyusutan   yang tetap jumlahnya tiap periode sehingga laba   yang   dihasilkan   setiap   periode relatif konstan.</w:t>
      </w:r>
    </w:p>
    <w:p w:rsidR="00A9286D" w:rsidRPr="001E0BC5" w:rsidRDefault="00CF523B" w:rsidP="00CB6D9D">
      <w:pPr>
        <w:pStyle w:val="ListParagraph"/>
        <w:numPr>
          <w:ilvl w:val="0"/>
          <w:numId w:val="28"/>
        </w:numPr>
        <w:ind w:left="426" w:hanging="426"/>
        <w:jc w:val="both"/>
        <w:rPr>
          <w:sz w:val="24"/>
          <w:szCs w:val="24"/>
        </w:rPr>
      </w:pPr>
      <w:r w:rsidRPr="001E0BC5">
        <w:rPr>
          <w:sz w:val="24"/>
          <w:szCs w:val="24"/>
        </w:rPr>
        <w:t xml:space="preserve">Metode pembebanan meningkat </w:t>
      </w:r>
      <w:proofErr w:type="gramStart"/>
      <w:r w:rsidRPr="001E0BC5">
        <w:rPr>
          <w:sz w:val="24"/>
          <w:szCs w:val="24"/>
        </w:rPr>
        <w:t>akan</w:t>
      </w:r>
      <w:proofErr w:type="gramEnd"/>
      <w:r w:rsidRPr="001E0BC5">
        <w:rPr>
          <w:sz w:val="24"/>
          <w:szCs w:val="24"/>
        </w:rPr>
        <w:t xml:space="preserve"> menyebabkan pembebanan biaya penyusutan semakin besar pada akhir periode, sehingga menyebabkan laba yang semakin menurun pada akhir periode.</w:t>
      </w:r>
    </w:p>
    <w:p w:rsidR="00A9286D" w:rsidRPr="001E0BC5" w:rsidRDefault="00CF523B" w:rsidP="00CB6D9D">
      <w:pPr>
        <w:pStyle w:val="ListParagraph"/>
        <w:numPr>
          <w:ilvl w:val="0"/>
          <w:numId w:val="28"/>
        </w:numPr>
        <w:ind w:left="426" w:hanging="426"/>
        <w:jc w:val="both"/>
        <w:rPr>
          <w:sz w:val="24"/>
          <w:szCs w:val="24"/>
        </w:rPr>
      </w:pPr>
      <w:r w:rsidRPr="001E0BC5">
        <w:rPr>
          <w:sz w:val="24"/>
          <w:szCs w:val="24"/>
        </w:rPr>
        <w:t xml:space="preserve">Metode pembebanan menurun </w:t>
      </w:r>
      <w:proofErr w:type="gramStart"/>
      <w:r w:rsidRPr="001E0BC5">
        <w:rPr>
          <w:sz w:val="24"/>
          <w:szCs w:val="24"/>
        </w:rPr>
        <w:t>akan</w:t>
      </w:r>
      <w:proofErr w:type="gramEnd"/>
      <w:r w:rsidRPr="001E0BC5">
        <w:rPr>
          <w:sz w:val="24"/>
          <w:szCs w:val="24"/>
        </w:rPr>
        <w:t xml:space="preserve"> menyebabkan biaya penyusutan pada awal periode lebih besar dan semakin menurun jumlahnya pada akhir periode, sehingga menyebabkan laba yang semakin meningkat pada akhir periode.</w:t>
      </w:r>
    </w:p>
    <w:p w:rsidR="00A9286D" w:rsidRPr="001E0BC5" w:rsidRDefault="00CF523B" w:rsidP="00CB6D9D">
      <w:pPr>
        <w:pStyle w:val="ListParagraph"/>
        <w:numPr>
          <w:ilvl w:val="0"/>
          <w:numId w:val="28"/>
        </w:numPr>
        <w:ind w:left="426" w:hanging="426"/>
        <w:jc w:val="both"/>
        <w:rPr>
          <w:sz w:val="24"/>
          <w:szCs w:val="24"/>
        </w:rPr>
      </w:pPr>
      <w:r w:rsidRPr="001E0BC5">
        <w:rPr>
          <w:sz w:val="24"/>
          <w:szCs w:val="24"/>
        </w:rPr>
        <w:t xml:space="preserve">Metode pembebanan variabel </w:t>
      </w:r>
      <w:proofErr w:type="gramStart"/>
      <w:r w:rsidRPr="001E0BC5">
        <w:rPr>
          <w:sz w:val="24"/>
          <w:szCs w:val="24"/>
        </w:rPr>
        <w:t>akan</w:t>
      </w:r>
      <w:proofErr w:type="gramEnd"/>
      <w:r w:rsidRPr="001E0BC5">
        <w:rPr>
          <w:sz w:val="24"/>
          <w:szCs w:val="24"/>
        </w:rPr>
        <w:t xml:space="preserve"> menyebabkan biaya penyusutan berubah-ubah setiap periode sehingga laba setiap periode berubah-ubah.</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Hubungan Metode Penyusutan dengan</w:t>
      </w:r>
      <w:r w:rsidR="001E0BC5">
        <w:rPr>
          <w:b/>
          <w:sz w:val="24"/>
          <w:szCs w:val="24"/>
          <w:lang w:val="id-ID"/>
        </w:rPr>
        <w:t xml:space="preserve"> </w:t>
      </w:r>
      <w:r w:rsidRPr="000E3B72">
        <w:rPr>
          <w:b/>
          <w:sz w:val="24"/>
          <w:szCs w:val="24"/>
        </w:rPr>
        <w:t>Laba</w:t>
      </w:r>
    </w:p>
    <w:p w:rsidR="00A9286D" w:rsidRPr="000E3B72" w:rsidRDefault="00CF523B" w:rsidP="00CB6D9D">
      <w:pPr>
        <w:ind w:firstLine="709"/>
        <w:jc w:val="both"/>
        <w:rPr>
          <w:sz w:val="24"/>
          <w:szCs w:val="24"/>
        </w:rPr>
      </w:pPr>
      <w:proofErr w:type="gramStart"/>
      <w:r w:rsidRPr="000E3B72">
        <w:rPr>
          <w:sz w:val="24"/>
          <w:szCs w:val="24"/>
        </w:rPr>
        <w:t>Menurut Warren Reeve Fess (2006,</w:t>
      </w:r>
      <w:r w:rsidR="001E0BC5">
        <w:rPr>
          <w:sz w:val="24"/>
          <w:szCs w:val="24"/>
          <w:lang w:val="id-ID"/>
        </w:rPr>
        <w:t xml:space="preserve"> </w:t>
      </w:r>
      <w:r w:rsidRPr="000E3B72">
        <w:rPr>
          <w:sz w:val="24"/>
          <w:szCs w:val="24"/>
        </w:rPr>
        <w:t>190), jumlah dari biaya penyusutan aset tetap sangat tergantung pada metode penyusutan yang diterapkan di dalam perusahaan.</w:t>
      </w:r>
      <w:proofErr w:type="gramEnd"/>
      <w:r w:rsidRPr="000E3B72">
        <w:rPr>
          <w:sz w:val="24"/>
          <w:szCs w:val="24"/>
        </w:rPr>
        <w:t xml:space="preserve"> Nilai penyusutan </w:t>
      </w:r>
      <w:proofErr w:type="gramStart"/>
      <w:r w:rsidRPr="000E3B72">
        <w:rPr>
          <w:sz w:val="24"/>
          <w:szCs w:val="24"/>
        </w:rPr>
        <w:t>akan</w:t>
      </w:r>
      <w:proofErr w:type="gramEnd"/>
      <w:r w:rsidRPr="000E3B72">
        <w:rPr>
          <w:sz w:val="24"/>
          <w:szCs w:val="24"/>
        </w:rPr>
        <w:t xml:space="preserve"> dialokasikan pada biaya operasional di laporan laba rugi, </w:t>
      </w:r>
      <w:r w:rsidRPr="000E3B72">
        <w:rPr>
          <w:sz w:val="24"/>
          <w:szCs w:val="24"/>
        </w:rPr>
        <w:lastRenderedPageBreak/>
        <w:t>sehingga besarnya nilai penyusutan akan mempengaruhi besamya laba yang diperoleh perusahaan.</w:t>
      </w:r>
    </w:p>
    <w:p w:rsidR="00A9286D" w:rsidRPr="000E3B72" w:rsidRDefault="00CF523B" w:rsidP="00CB6D9D">
      <w:pPr>
        <w:ind w:firstLine="709"/>
        <w:jc w:val="both"/>
        <w:rPr>
          <w:sz w:val="24"/>
          <w:szCs w:val="24"/>
        </w:rPr>
      </w:pPr>
      <w:r w:rsidRPr="000E3B72">
        <w:rPr>
          <w:sz w:val="24"/>
          <w:szCs w:val="24"/>
        </w:rPr>
        <w:t xml:space="preserve">Oleh karena itu pemilihan metode penyusutan dari beberapa metode yang ada haruslah tepatkarena nilai penyusutan </w:t>
      </w:r>
      <w:proofErr w:type="gramStart"/>
      <w:r w:rsidRPr="000E3B72">
        <w:rPr>
          <w:sz w:val="24"/>
          <w:szCs w:val="24"/>
        </w:rPr>
        <w:t>akan</w:t>
      </w:r>
      <w:proofErr w:type="gramEnd"/>
      <w:r w:rsidRPr="000E3B72">
        <w:rPr>
          <w:sz w:val="24"/>
          <w:szCs w:val="24"/>
        </w:rPr>
        <w:t xml:space="preserve"> mempengaruhi besarnya</w:t>
      </w:r>
      <w:r w:rsidR="009068A9">
        <w:rPr>
          <w:sz w:val="24"/>
          <w:szCs w:val="24"/>
          <w:lang w:val="id-ID"/>
        </w:rPr>
        <w:t xml:space="preserve"> </w:t>
      </w:r>
      <w:r w:rsidRPr="000E3B72">
        <w:rPr>
          <w:sz w:val="24"/>
          <w:szCs w:val="24"/>
        </w:rPr>
        <w:t>laba</w:t>
      </w:r>
      <w:r w:rsidR="009068A9">
        <w:rPr>
          <w:sz w:val="24"/>
          <w:szCs w:val="24"/>
          <w:lang w:val="id-ID"/>
        </w:rPr>
        <w:t xml:space="preserve"> </w:t>
      </w:r>
      <w:r w:rsidRPr="000E3B72">
        <w:rPr>
          <w:sz w:val="24"/>
          <w:szCs w:val="24"/>
        </w:rPr>
        <w:t xml:space="preserve">perusahaan. </w:t>
      </w:r>
      <w:proofErr w:type="gramStart"/>
      <w:r w:rsidRPr="000E3B72">
        <w:rPr>
          <w:sz w:val="24"/>
          <w:szCs w:val="24"/>
        </w:rPr>
        <w:t>Naik turunnya laba perusahaan di setiap periode tergantung dari pemilihan metode penyusutan.</w:t>
      </w:r>
      <w:proofErr w:type="gramEnd"/>
    </w:p>
    <w:p w:rsidR="009068A9" w:rsidRDefault="009068A9"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Kerangka Konseptual</w:t>
      </w:r>
    </w:p>
    <w:p w:rsidR="001E0BC5" w:rsidRDefault="00CF523B" w:rsidP="00CB6D9D">
      <w:pPr>
        <w:ind w:firstLine="420"/>
        <w:jc w:val="both"/>
        <w:rPr>
          <w:sz w:val="24"/>
          <w:szCs w:val="24"/>
          <w:lang w:val="id-ID"/>
        </w:rPr>
      </w:pPr>
      <w:r w:rsidRPr="000E3B72">
        <w:rPr>
          <w:sz w:val="24"/>
          <w:szCs w:val="24"/>
        </w:rPr>
        <w:t>Adapun kerangka konseptual yang</w:t>
      </w:r>
      <w:r w:rsidR="001E0BC5">
        <w:rPr>
          <w:sz w:val="24"/>
          <w:szCs w:val="24"/>
          <w:lang w:val="id-ID"/>
        </w:rPr>
        <w:t xml:space="preserve"> </w:t>
      </w:r>
      <w:r w:rsidRPr="000E3B72">
        <w:rPr>
          <w:sz w:val="24"/>
          <w:szCs w:val="24"/>
        </w:rPr>
        <w:t>digunakan dalam penelitian Analisis Penerapan Metode Penyusutan Aset Tetap dan Pengaruhnya Terhadap Laba PT Mitra Kerinci adalah sebagai berikut:</w:t>
      </w:r>
    </w:p>
    <w:p w:rsidR="00A9286D" w:rsidRPr="001E0BC5" w:rsidRDefault="00CF523B" w:rsidP="00CB6D9D">
      <w:pPr>
        <w:pStyle w:val="ListParagraph"/>
        <w:numPr>
          <w:ilvl w:val="1"/>
          <w:numId w:val="17"/>
        </w:numPr>
        <w:ind w:left="420"/>
        <w:jc w:val="both"/>
        <w:rPr>
          <w:sz w:val="24"/>
          <w:szCs w:val="24"/>
        </w:rPr>
      </w:pPr>
      <w:r w:rsidRPr="001E0BC5">
        <w:rPr>
          <w:sz w:val="24"/>
          <w:szCs w:val="24"/>
        </w:rPr>
        <w:t>Penerapan Metode Penyusutan</w:t>
      </w:r>
      <w:r w:rsidR="001E0BC5" w:rsidRPr="001E0BC5">
        <w:rPr>
          <w:sz w:val="24"/>
          <w:szCs w:val="24"/>
          <w:lang w:val="id-ID"/>
        </w:rPr>
        <w:t xml:space="preserve"> </w:t>
      </w:r>
      <w:r w:rsidRPr="001E0BC5">
        <w:rPr>
          <w:sz w:val="24"/>
          <w:szCs w:val="24"/>
        </w:rPr>
        <w:t>Aset</w:t>
      </w:r>
      <w:r w:rsidR="001E0BC5" w:rsidRPr="001E0BC5">
        <w:rPr>
          <w:sz w:val="24"/>
          <w:szCs w:val="24"/>
          <w:lang w:val="id-ID"/>
        </w:rPr>
        <w:t xml:space="preserve"> </w:t>
      </w:r>
      <w:r w:rsidRPr="001E0BC5">
        <w:rPr>
          <w:sz w:val="24"/>
          <w:szCs w:val="24"/>
        </w:rPr>
        <w:t>Tetap menurut PSAK No. 16</w:t>
      </w:r>
    </w:p>
    <w:p w:rsidR="00A9286D" w:rsidRPr="001E0BC5" w:rsidRDefault="00CF523B" w:rsidP="00CB6D9D">
      <w:pPr>
        <w:pStyle w:val="ListParagraph"/>
        <w:numPr>
          <w:ilvl w:val="1"/>
          <w:numId w:val="17"/>
        </w:numPr>
        <w:ind w:left="420"/>
        <w:jc w:val="both"/>
        <w:rPr>
          <w:sz w:val="24"/>
          <w:szCs w:val="24"/>
        </w:rPr>
      </w:pPr>
      <w:r w:rsidRPr="001E0BC5">
        <w:rPr>
          <w:sz w:val="24"/>
          <w:szCs w:val="24"/>
        </w:rPr>
        <w:t>Laba/ Rugi PT Mitra Kerinci</w:t>
      </w:r>
      <w:r w:rsidR="001E0BC5" w:rsidRPr="001E0BC5">
        <w:rPr>
          <w:sz w:val="24"/>
          <w:szCs w:val="24"/>
          <w:lang w:val="id-ID"/>
        </w:rPr>
        <w:t xml:space="preserve"> </w:t>
      </w:r>
      <w:r w:rsidRPr="001E0BC5">
        <w:rPr>
          <w:sz w:val="24"/>
          <w:szCs w:val="24"/>
        </w:rPr>
        <w:t>Tahun</w:t>
      </w:r>
      <w:r w:rsidR="001E0BC5" w:rsidRPr="001E0BC5">
        <w:rPr>
          <w:sz w:val="24"/>
          <w:szCs w:val="24"/>
          <w:lang w:val="id-ID"/>
        </w:rPr>
        <w:t xml:space="preserve"> </w:t>
      </w:r>
      <w:r w:rsidRPr="001E0BC5">
        <w:rPr>
          <w:sz w:val="24"/>
          <w:szCs w:val="24"/>
        </w:rPr>
        <w:t>2010-2014</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Hipotesis</w:t>
      </w:r>
    </w:p>
    <w:p w:rsidR="00A9286D" w:rsidRPr="000E3B72" w:rsidRDefault="00CF523B" w:rsidP="00CB6D9D">
      <w:pPr>
        <w:ind w:firstLine="709"/>
        <w:jc w:val="both"/>
        <w:rPr>
          <w:sz w:val="24"/>
          <w:szCs w:val="24"/>
        </w:rPr>
      </w:pPr>
      <w:r w:rsidRPr="000E3B72">
        <w:rPr>
          <w:sz w:val="24"/>
          <w:szCs w:val="24"/>
        </w:rPr>
        <w:t>Berdasarkan perumusan masalah</w:t>
      </w:r>
      <w:r w:rsidR="001E0BC5">
        <w:rPr>
          <w:sz w:val="24"/>
          <w:szCs w:val="24"/>
          <w:lang w:val="id-ID"/>
        </w:rPr>
        <w:t xml:space="preserve"> </w:t>
      </w:r>
      <w:r w:rsidRPr="000E3B72">
        <w:rPr>
          <w:sz w:val="24"/>
          <w:szCs w:val="24"/>
        </w:rPr>
        <w:t xml:space="preserve">yang penulis kemukakan diatas, maka hipotesa yang akan dibuktikan dalam penelitian ini </w:t>
      </w:r>
      <w:proofErr w:type="gramStart"/>
      <w:r w:rsidRPr="000E3B72">
        <w:rPr>
          <w:sz w:val="24"/>
          <w:szCs w:val="24"/>
        </w:rPr>
        <w:t>adalah :</w:t>
      </w:r>
      <w:proofErr w:type="gramEnd"/>
    </w:p>
    <w:p w:rsidR="00A9286D" w:rsidRPr="000E3B72" w:rsidRDefault="00CF523B" w:rsidP="00CB6D9D">
      <w:pPr>
        <w:ind w:left="709" w:hanging="709"/>
        <w:jc w:val="both"/>
        <w:rPr>
          <w:sz w:val="24"/>
          <w:szCs w:val="24"/>
        </w:rPr>
      </w:pPr>
      <w:r w:rsidRPr="000E3B72">
        <w:rPr>
          <w:sz w:val="24"/>
          <w:szCs w:val="24"/>
        </w:rPr>
        <w:t>H</w:t>
      </w:r>
      <w:r w:rsidRPr="001E0BC5">
        <w:rPr>
          <w:sz w:val="24"/>
          <w:szCs w:val="24"/>
          <w:vertAlign w:val="subscript"/>
        </w:rPr>
        <w:t>0</w:t>
      </w:r>
      <w:r w:rsidR="001E0BC5">
        <w:rPr>
          <w:sz w:val="24"/>
          <w:szCs w:val="24"/>
          <w:lang w:val="id-ID"/>
        </w:rPr>
        <w:t xml:space="preserve"> </w:t>
      </w:r>
      <w:r w:rsidRPr="000E3B72">
        <w:rPr>
          <w:sz w:val="24"/>
          <w:szCs w:val="24"/>
        </w:rPr>
        <w:t xml:space="preserve">= </w:t>
      </w:r>
      <w:r w:rsidR="001E0BC5">
        <w:rPr>
          <w:sz w:val="24"/>
          <w:szCs w:val="24"/>
          <w:lang w:val="id-ID"/>
        </w:rPr>
        <w:tab/>
      </w:r>
      <w:r w:rsidRPr="000E3B72">
        <w:rPr>
          <w:sz w:val="24"/>
          <w:szCs w:val="24"/>
        </w:rPr>
        <w:t>Diduga penerapan metode penyusutan tidak berpengaruh secara signifikan terhadap besar kecilnya laba PT Mitra Kerinci periode tahun 2010-2014.</w:t>
      </w:r>
    </w:p>
    <w:p w:rsidR="00A9286D" w:rsidRPr="000E3B72" w:rsidRDefault="00CF523B" w:rsidP="00CB6D9D">
      <w:pPr>
        <w:ind w:left="709" w:hanging="709"/>
        <w:jc w:val="both"/>
        <w:rPr>
          <w:sz w:val="24"/>
          <w:szCs w:val="24"/>
        </w:rPr>
      </w:pPr>
      <w:r w:rsidRPr="000E3B72">
        <w:rPr>
          <w:sz w:val="24"/>
          <w:szCs w:val="24"/>
        </w:rPr>
        <w:t>H</w:t>
      </w:r>
      <w:r w:rsidRPr="001E0BC5">
        <w:rPr>
          <w:sz w:val="24"/>
          <w:szCs w:val="24"/>
          <w:vertAlign w:val="subscript"/>
        </w:rPr>
        <w:t>1</w:t>
      </w:r>
      <w:r w:rsidR="001E0BC5">
        <w:rPr>
          <w:sz w:val="24"/>
          <w:szCs w:val="24"/>
          <w:lang w:val="id-ID"/>
        </w:rPr>
        <w:t xml:space="preserve"> </w:t>
      </w:r>
      <w:r w:rsidRPr="000E3B72">
        <w:rPr>
          <w:sz w:val="24"/>
          <w:szCs w:val="24"/>
        </w:rPr>
        <w:t xml:space="preserve">= </w:t>
      </w:r>
      <w:r w:rsidR="001E0BC5">
        <w:rPr>
          <w:sz w:val="24"/>
          <w:szCs w:val="24"/>
          <w:lang w:val="id-ID"/>
        </w:rPr>
        <w:tab/>
      </w:r>
      <w:r w:rsidRPr="000E3B72">
        <w:rPr>
          <w:sz w:val="24"/>
          <w:szCs w:val="24"/>
        </w:rPr>
        <w:t>Diduga penerapan metode penyusutan berpengaruh secara signifikan terhadap besar kecilnya laba PT Mitra Kerinci periode tahun 2010-2014</w:t>
      </w:r>
    </w:p>
    <w:p w:rsidR="00A9286D" w:rsidRPr="000E3B72" w:rsidRDefault="00CF523B" w:rsidP="00CB6D9D">
      <w:pPr>
        <w:ind w:firstLine="709"/>
        <w:jc w:val="both"/>
        <w:rPr>
          <w:sz w:val="24"/>
          <w:szCs w:val="24"/>
        </w:rPr>
      </w:pPr>
      <w:proofErr w:type="gramStart"/>
      <w:r w:rsidRPr="000E3B72">
        <w:rPr>
          <w:sz w:val="24"/>
          <w:szCs w:val="24"/>
        </w:rPr>
        <w:t>Menurut Agus Salim (2010, 40) pengujian hipotesis pada hakekatnya adalah menguji validitas hipotesis tersebut.</w:t>
      </w:r>
      <w:proofErr w:type="gramEnd"/>
      <w:r w:rsidRPr="000E3B72">
        <w:rPr>
          <w:sz w:val="24"/>
          <w:szCs w:val="24"/>
        </w:rPr>
        <w:t xml:space="preserve"> Pengujian hipotesis dapat dilakukan dengan dua pendekatan, </w:t>
      </w:r>
      <w:proofErr w:type="gramStart"/>
      <w:r w:rsidRPr="000E3B72">
        <w:rPr>
          <w:sz w:val="24"/>
          <w:szCs w:val="24"/>
        </w:rPr>
        <w:t>yaitu :</w:t>
      </w:r>
      <w:proofErr w:type="gramEnd"/>
    </w:p>
    <w:p w:rsidR="00A9286D" w:rsidRPr="001E0BC5" w:rsidRDefault="00CF523B" w:rsidP="00CB6D9D">
      <w:pPr>
        <w:pStyle w:val="ListParagraph"/>
        <w:numPr>
          <w:ilvl w:val="0"/>
          <w:numId w:val="31"/>
        </w:numPr>
        <w:ind w:left="420"/>
        <w:jc w:val="both"/>
        <w:rPr>
          <w:sz w:val="24"/>
          <w:szCs w:val="24"/>
        </w:rPr>
      </w:pPr>
      <w:r w:rsidRPr="001E0BC5">
        <w:rPr>
          <w:sz w:val="24"/>
          <w:szCs w:val="24"/>
        </w:rPr>
        <w:t>Menguji konsistensi terhadap logika</w:t>
      </w:r>
    </w:p>
    <w:p w:rsidR="00A9286D" w:rsidRPr="001E0BC5" w:rsidRDefault="00CF523B" w:rsidP="00CB6D9D">
      <w:pPr>
        <w:pStyle w:val="ListParagraph"/>
        <w:numPr>
          <w:ilvl w:val="0"/>
          <w:numId w:val="31"/>
        </w:numPr>
        <w:ind w:left="420"/>
        <w:jc w:val="both"/>
        <w:rPr>
          <w:sz w:val="24"/>
          <w:szCs w:val="24"/>
        </w:rPr>
      </w:pPr>
      <w:r w:rsidRPr="001E0BC5">
        <w:rPr>
          <w:sz w:val="24"/>
          <w:szCs w:val="24"/>
        </w:rPr>
        <w:t>Mencocokkan dengan data yang ada</w:t>
      </w:r>
    </w:p>
    <w:p w:rsidR="00A9286D" w:rsidRPr="000E3B72" w:rsidRDefault="00CF523B" w:rsidP="00CB6D9D">
      <w:pPr>
        <w:ind w:firstLine="720"/>
        <w:jc w:val="both"/>
        <w:rPr>
          <w:sz w:val="24"/>
          <w:szCs w:val="24"/>
        </w:rPr>
      </w:pPr>
      <w:proofErr w:type="gramStart"/>
      <w:r w:rsidRPr="000E3B72">
        <w:rPr>
          <w:sz w:val="24"/>
          <w:szCs w:val="24"/>
        </w:rPr>
        <w:t>Untuk pengujian hipotesis, data-data yang diperoleh dianalisis dengan menggunakan uji dua pihak sehingga dapat diketahui apakah hipotesis diterima atau ditolak.</w:t>
      </w:r>
      <w:proofErr w:type="gramEnd"/>
    </w:p>
    <w:p w:rsidR="001E0BC5" w:rsidRDefault="001E0BC5" w:rsidP="00CB6D9D">
      <w:pPr>
        <w:jc w:val="both"/>
        <w:rPr>
          <w:b/>
          <w:sz w:val="24"/>
          <w:szCs w:val="24"/>
          <w:lang w:val="id-ID"/>
        </w:rPr>
      </w:pPr>
    </w:p>
    <w:p w:rsidR="001E0BC5" w:rsidRDefault="00CF523B" w:rsidP="00CB6D9D">
      <w:pPr>
        <w:jc w:val="both"/>
        <w:rPr>
          <w:b/>
          <w:sz w:val="24"/>
          <w:szCs w:val="24"/>
          <w:lang w:val="id-ID"/>
        </w:rPr>
      </w:pPr>
      <w:r w:rsidRPr="000E3B72">
        <w:rPr>
          <w:b/>
          <w:sz w:val="24"/>
          <w:szCs w:val="24"/>
        </w:rPr>
        <w:t xml:space="preserve">METODE PENELITIAN </w:t>
      </w:r>
    </w:p>
    <w:p w:rsidR="009068A9" w:rsidRDefault="009068A9"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Metode Pengumpulan Data</w:t>
      </w:r>
    </w:p>
    <w:p w:rsidR="00A9286D" w:rsidRPr="000E3B72" w:rsidRDefault="00CF523B" w:rsidP="00CB6D9D">
      <w:pPr>
        <w:ind w:firstLine="720"/>
        <w:jc w:val="both"/>
        <w:rPr>
          <w:sz w:val="24"/>
          <w:szCs w:val="24"/>
        </w:rPr>
      </w:pPr>
      <w:r w:rsidRPr="000E3B72">
        <w:rPr>
          <w:sz w:val="24"/>
          <w:szCs w:val="24"/>
        </w:rPr>
        <w:t>Metode pengumpulan data pada</w:t>
      </w:r>
      <w:r w:rsidR="001E0BC5">
        <w:rPr>
          <w:sz w:val="24"/>
          <w:szCs w:val="24"/>
          <w:lang w:val="id-ID"/>
        </w:rPr>
        <w:t xml:space="preserve"> </w:t>
      </w:r>
      <w:r w:rsidRPr="000E3B72">
        <w:rPr>
          <w:sz w:val="24"/>
          <w:szCs w:val="24"/>
        </w:rPr>
        <w:t>penelitian ini dilakukan dengan menggunakan data dari PT Mitra Kerinci</w:t>
      </w:r>
    </w:p>
    <w:p w:rsidR="00942480" w:rsidRDefault="00942480"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Teknik Pengumpulan Data</w:t>
      </w:r>
    </w:p>
    <w:p w:rsidR="00A9286D" w:rsidRPr="000E3B72" w:rsidRDefault="00CF523B" w:rsidP="00CB6D9D">
      <w:pPr>
        <w:ind w:firstLine="720"/>
        <w:jc w:val="both"/>
        <w:rPr>
          <w:sz w:val="24"/>
          <w:szCs w:val="24"/>
        </w:rPr>
      </w:pPr>
      <w:r w:rsidRPr="000E3B72">
        <w:rPr>
          <w:sz w:val="24"/>
          <w:szCs w:val="24"/>
        </w:rPr>
        <w:t>Teknik pengumpulan data yang</w:t>
      </w:r>
      <w:r w:rsidR="001E0BC5">
        <w:rPr>
          <w:sz w:val="24"/>
          <w:szCs w:val="24"/>
          <w:lang w:val="id-ID"/>
        </w:rPr>
        <w:t xml:space="preserve"> </w:t>
      </w:r>
      <w:r w:rsidRPr="000E3B72">
        <w:rPr>
          <w:sz w:val="24"/>
          <w:szCs w:val="24"/>
        </w:rPr>
        <w:t>dilakukan dalam penelitian ini adalah data given dan wawancara</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Jenis dan Sumber Data</w:t>
      </w:r>
    </w:p>
    <w:p w:rsidR="00A9286D" w:rsidRPr="000E3B72" w:rsidRDefault="00CF523B" w:rsidP="00CB6D9D">
      <w:pPr>
        <w:ind w:firstLine="720"/>
        <w:jc w:val="both"/>
        <w:rPr>
          <w:sz w:val="24"/>
          <w:szCs w:val="24"/>
        </w:rPr>
      </w:pPr>
      <w:proofErr w:type="gramStart"/>
      <w:r w:rsidRPr="000E3B72">
        <w:rPr>
          <w:sz w:val="24"/>
          <w:szCs w:val="24"/>
        </w:rPr>
        <w:t>Jenis data yang digunakan dalam</w:t>
      </w:r>
      <w:r w:rsidR="001E0BC5">
        <w:rPr>
          <w:sz w:val="24"/>
          <w:szCs w:val="24"/>
          <w:lang w:val="id-ID"/>
        </w:rPr>
        <w:t xml:space="preserve"> </w:t>
      </w:r>
      <w:r w:rsidRPr="000E3B72">
        <w:rPr>
          <w:sz w:val="24"/>
          <w:szCs w:val="24"/>
        </w:rPr>
        <w:t>penelitian ini adalah data kuantitatif, yaitu data berasal dari Laporan Keuangan PT Mitra Kerinci tahun 2010-2014.</w:t>
      </w:r>
      <w:proofErr w:type="gramEnd"/>
    </w:p>
    <w:p w:rsidR="00A9286D" w:rsidRPr="000E3B72" w:rsidRDefault="00CF523B" w:rsidP="00CB6D9D">
      <w:pPr>
        <w:ind w:firstLine="720"/>
        <w:jc w:val="both"/>
        <w:rPr>
          <w:sz w:val="24"/>
          <w:szCs w:val="24"/>
        </w:rPr>
      </w:pPr>
      <w:proofErr w:type="gramStart"/>
      <w:r w:rsidRPr="000E3B72">
        <w:rPr>
          <w:sz w:val="24"/>
          <w:szCs w:val="24"/>
        </w:rPr>
        <w:t>Data yang digunakan dalam penelitian ini merupakan data primer yaitu data yang</w:t>
      </w:r>
      <w:r w:rsidR="001E0BC5">
        <w:rPr>
          <w:sz w:val="24"/>
          <w:szCs w:val="24"/>
          <w:lang w:val="id-ID"/>
        </w:rPr>
        <w:t xml:space="preserve"> </w:t>
      </w:r>
      <w:r w:rsidRPr="000E3B72">
        <w:rPr>
          <w:sz w:val="24"/>
          <w:szCs w:val="24"/>
        </w:rPr>
        <w:t>diperoleh peneliti secara langsung dari</w:t>
      </w:r>
      <w:r w:rsidR="001E0BC5">
        <w:rPr>
          <w:sz w:val="24"/>
          <w:szCs w:val="24"/>
          <w:lang w:val="id-ID"/>
        </w:rPr>
        <w:t xml:space="preserve"> </w:t>
      </w:r>
      <w:r w:rsidRPr="000E3B72">
        <w:rPr>
          <w:sz w:val="24"/>
          <w:szCs w:val="24"/>
        </w:rPr>
        <w:t>Bagian Akutansi PT Mitra Kerinci.</w:t>
      </w:r>
      <w:proofErr w:type="gramEnd"/>
    </w:p>
    <w:p w:rsidR="00A9286D" w:rsidRPr="000E3B72" w:rsidRDefault="00CF523B" w:rsidP="00CB6D9D">
      <w:pPr>
        <w:jc w:val="both"/>
        <w:rPr>
          <w:sz w:val="24"/>
          <w:szCs w:val="24"/>
        </w:rPr>
      </w:pPr>
      <w:r w:rsidRPr="000E3B72">
        <w:rPr>
          <w:b/>
          <w:color w:val="0A0805"/>
          <w:sz w:val="24"/>
          <w:szCs w:val="24"/>
        </w:rPr>
        <w:t>Metode Analisis</w:t>
      </w:r>
    </w:p>
    <w:p w:rsidR="00A9286D" w:rsidRPr="000E3B72" w:rsidRDefault="00CF523B" w:rsidP="00CB6D9D">
      <w:pPr>
        <w:ind w:firstLine="720"/>
        <w:jc w:val="both"/>
        <w:rPr>
          <w:sz w:val="24"/>
          <w:szCs w:val="24"/>
        </w:rPr>
      </w:pPr>
      <w:proofErr w:type="gramStart"/>
      <w:r w:rsidRPr="000E3B72">
        <w:rPr>
          <w:sz w:val="24"/>
          <w:szCs w:val="24"/>
        </w:rPr>
        <w:t>Penelitian ini merupakan penelitian</w:t>
      </w:r>
      <w:r w:rsidR="001E0BC5">
        <w:rPr>
          <w:sz w:val="24"/>
          <w:szCs w:val="24"/>
          <w:lang w:val="id-ID"/>
        </w:rPr>
        <w:t xml:space="preserve"> </w:t>
      </w:r>
      <w:r w:rsidRPr="000E3B72">
        <w:rPr>
          <w:sz w:val="24"/>
          <w:szCs w:val="24"/>
        </w:rPr>
        <w:t>yang bersifat kuantitatif.</w:t>
      </w:r>
      <w:proofErr w:type="gramEnd"/>
      <w:r w:rsidRPr="000E3B72">
        <w:rPr>
          <w:sz w:val="24"/>
          <w:szCs w:val="24"/>
        </w:rPr>
        <w:t xml:space="preserve"> </w:t>
      </w:r>
      <w:proofErr w:type="gramStart"/>
      <w:r w:rsidRPr="000E3B72">
        <w:rPr>
          <w:sz w:val="24"/>
          <w:szCs w:val="24"/>
        </w:rPr>
        <w:t>Analisis kuantitatif yang penulis gunakan adalah analisis varians, dan uji-t.</w:t>
      </w:r>
      <w:proofErr w:type="gramEnd"/>
    </w:p>
    <w:p w:rsidR="00A9286D" w:rsidRPr="000E3B72" w:rsidRDefault="00CF523B" w:rsidP="00CB6D9D">
      <w:pPr>
        <w:jc w:val="both"/>
        <w:rPr>
          <w:sz w:val="24"/>
          <w:szCs w:val="24"/>
        </w:rPr>
      </w:pPr>
      <w:r w:rsidRPr="000E3B72">
        <w:rPr>
          <w:b/>
          <w:sz w:val="24"/>
          <w:szCs w:val="24"/>
        </w:rPr>
        <w:lastRenderedPageBreak/>
        <w:t>Metode Pengujian Hipotesis</w:t>
      </w:r>
    </w:p>
    <w:p w:rsidR="00A9286D" w:rsidRPr="000E3B72" w:rsidRDefault="00CF523B" w:rsidP="00CB6D9D">
      <w:pPr>
        <w:ind w:firstLine="720"/>
        <w:jc w:val="both"/>
        <w:rPr>
          <w:sz w:val="24"/>
          <w:szCs w:val="24"/>
        </w:rPr>
      </w:pPr>
      <w:r w:rsidRPr="000E3B72">
        <w:rPr>
          <w:sz w:val="24"/>
          <w:szCs w:val="24"/>
        </w:rPr>
        <w:t>Untuk menguji apakah hipotesis yang</w:t>
      </w:r>
      <w:r w:rsidR="001E0BC5">
        <w:rPr>
          <w:sz w:val="24"/>
          <w:szCs w:val="24"/>
          <w:lang w:val="id-ID"/>
        </w:rPr>
        <w:t xml:space="preserve"> </w:t>
      </w:r>
      <w:r w:rsidRPr="000E3B72">
        <w:rPr>
          <w:sz w:val="24"/>
          <w:szCs w:val="24"/>
        </w:rPr>
        <w:t xml:space="preserve">disajikan dapat diterima atau ditolak maka diperlukan   perbandingan   antara   hasil uji tanda hitung dengan hasil </w:t>
      </w:r>
      <w:proofErr w:type="gramStart"/>
      <w:r w:rsidRPr="000E3B72">
        <w:rPr>
          <w:sz w:val="24"/>
          <w:szCs w:val="24"/>
        </w:rPr>
        <w:t>uji  tabel</w:t>
      </w:r>
      <w:proofErr w:type="gramEnd"/>
      <w:r w:rsidRPr="000E3B72">
        <w:rPr>
          <w:sz w:val="24"/>
          <w:szCs w:val="24"/>
        </w:rPr>
        <w:t>, yang mana taraf nyata dan nilai t tabelnya α = 5% dengan</w:t>
      </w:r>
      <w:r w:rsidR="009E25C0">
        <w:rPr>
          <w:sz w:val="24"/>
          <w:szCs w:val="24"/>
          <w:lang w:val="id-ID"/>
        </w:rPr>
        <w:t xml:space="preserve"> </w:t>
      </w:r>
      <w:r w:rsidRPr="000E3B72">
        <w:rPr>
          <w:sz w:val="24"/>
          <w:szCs w:val="24"/>
        </w:rPr>
        <w:t>jumlah n = jumlah data yang diuji selama lima tahun.</w:t>
      </w:r>
    </w:p>
    <w:p w:rsidR="00A9286D" w:rsidRPr="001E0BC5" w:rsidRDefault="00CF523B" w:rsidP="00CB6D9D">
      <w:pPr>
        <w:pStyle w:val="ListParagraph"/>
        <w:numPr>
          <w:ilvl w:val="1"/>
          <w:numId w:val="12"/>
        </w:numPr>
        <w:ind w:left="426" w:hanging="426"/>
        <w:jc w:val="both"/>
        <w:rPr>
          <w:sz w:val="24"/>
          <w:szCs w:val="24"/>
        </w:rPr>
      </w:pPr>
      <w:r w:rsidRPr="001E0BC5">
        <w:rPr>
          <w:sz w:val="24"/>
          <w:szCs w:val="24"/>
        </w:rPr>
        <w:t>Jika  t  hitung</w:t>
      </w:r>
      <w:r w:rsidR="001335F5">
        <w:rPr>
          <w:sz w:val="24"/>
          <w:szCs w:val="24"/>
          <w:lang w:val="id-ID"/>
        </w:rPr>
        <w:t xml:space="preserve"> </w:t>
      </w:r>
      <w:r w:rsidRPr="001E0BC5">
        <w:rPr>
          <w:sz w:val="24"/>
          <w:szCs w:val="24"/>
        </w:rPr>
        <w:t xml:space="preserve">(angka  </w:t>
      </w:r>
      <w:r w:rsidRPr="001E0BC5">
        <w:rPr>
          <w:i/>
          <w:sz w:val="24"/>
          <w:szCs w:val="24"/>
        </w:rPr>
        <w:t>output</w:t>
      </w:r>
      <w:r w:rsidRPr="001E0BC5">
        <w:rPr>
          <w:sz w:val="24"/>
          <w:szCs w:val="24"/>
        </w:rPr>
        <w:t>)  sama  atau lebih besar daripada t tabel, maka Hipotesa  Alternatif  (H1)  diterima, artinya ada pengaruh metode penyusutan terhadap besar kecilnya laba PT Mitra Kerinci.</w:t>
      </w:r>
    </w:p>
    <w:p w:rsidR="00A9286D" w:rsidRPr="001E0BC5" w:rsidRDefault="00CF523B" w:rsidP="00CB6D9D">
      <w:pPr>
        <w:pStyle w:val="ListParagraph"/>
        <w:numPr>
          <w:ilvl w:val="1"/>
          <w:numId w:val="12"/>
        </w:numPr>
        <w:ind w:left="426" w:hanging="426"/>
        <w:jc w:val="both"/>
        <w:rPr>
          <w:sz w:val="24"/>
          <w:szCs w:val="24"/>
        </w:rPr>
      </w:pPr>
      <w:r w:rsidRPr="001E0BC5">
        <w:rPr>
          <w:sz w:val="24"/>
          <w:szCs w:val="24"/>
        </w:rPr>
        <w:t>Jika t hitung</w:t>
      </w:r>
      <w:r w:rsidR="009E25C0">
        <w:rPr>
          <w:sz w:val="24"/>
          <w:szCs w:val="24"/>
          <w:lang w:val="id-ID"/>
        </w:rPr>
        <w:t xml:space="preserve"> </w:t>
      </w:r>
      <w:r w:rsidRPr="001E0BC5">
        <w:rPr>
          <w:sz w:val="24"/>
          <w:szCs w:val="24"/>
        </w:rPr>
        <w:t xml:space="preserve">(angka </w:t>
      </w:r>
      <w:r w:rsidRPr="001E0BC5">
        <w:rPr>
          <w:i/>
          <w:sz w:val="24"/>
          <w:szCs w:val="24"/>
        </w:rPr>
        <w:t>output</w:t>
      </w:r>
      <w:r w:rsidRPr="001E0BC5">
        <w:rPr>
          <w:sz w:val="24"/>
          <w:szCs w:val="24"/>
        </w:rPr>
        <w:t>) lebih kecil daripada t tabel, maka Hipotesa Alternatif (H1) ditolak, artinya tidak ada pengaruh metode penyusutan terhadap besar kecilnya laba PT Mitra Kerinci.</w:t>
      </w:r>
    </w:p>
    <w:p w:rsidR="00DD70A0" w:rsidRDefault="00DD70A0"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HASIL PENELITIAN</w:t>
      </w:r>
    </w:p>
    <w:p w:rsidR="00A9286D" w:rsidRPr="000E3B72" w:rsidRDefault="00A9286D" w:rsidP="00CB6D9D">
      <w:pPr>
        <w:jc w:val="both"/>
        <w:rPr>
          <w:sz w:val="24"/>
          <w:szCs w:val="24"/>
        </w:rPr>
      </w:pPr>
    </w:p>
    <w:p w:rsidR="00A9286D" w:rsidRPr="000E3B72" w:rsidRDefault="00CF523B" w:rsidP="00CB6D9D">
      <w:pPr>
        <w:jc w:val="both"/>
        <w:rPr>
          <w:sz w:val="24"/>
          <w:szCs w:val="24"/>
        </w:rPr>
      </w:pPr>
      <w:r w:rsidRPr="000E3B72">
        <w:rPr>
          <w:b/>
          <w:sz w:val="24"/>
          <w:szCs w:val="24"/>
        </w:rPr>
        <w:t>Analisa Penerapan Metode Penyusutan Aset Tetap pada PT Mitra Kerinci Sesuai dengan Ketentuan PSAK No. 16</w:t>
      </w:r>
    </w:p>
    <w:p w:rsidR="00A9286D" w:rsidRDefault="00CF523B" w:rsidP="00CB6D9D">
      <w:pPr>
        <w:ind w:firstLine="720"/>
        <w:jc w:val="both"/>
        <w:rPr>
          <w:sz w:val="24"/>
          <w:szCs w:val="24"/>
          <w:lang w:val="id-ID"/>
        </w:rPr>
      </w:pPr>
      <w:proofErr w:type="gramStart"/>
      <w:r w:rsidRPr="000E3B72">
        <w:rPr>
          <w:sz w:val="24"/>
          <w:szCs w:val="24"/>
        </w:rPr>
        <w:t>Menurut PSAK No. 16 (2015)</w:t>
      </w:r>
      <w:r w:rsidR="001E0BC5">
        <w:rPr>
          <w:sz w:val="24"/>
          <w:szCs w:val="24"/>
          <w:lang w:val="id-ID"/>
        </w:rPr>
        <w:t xml:space="preserve"> </w:t>
      </w:r>
      <w:r w:rsidRPr="000E3B72">
        <w:rPr>
          <w:sz w:val="24"/>
          <w:szCs w:val="24"/>
        </w:rPr>
        <w:t>paragraf 06, aset tetap adalah aset berwujud yang dimiliki untuk digunakan dalam produksi atau penyediaanbarang atau jasa untuk direntalkan kepada pihak lain, atau untuk tujuan administratif, dandiharapkan untuk digunakan selama lebih dari satu periode.</w:t>
      </w:r>
      <w:proofErr w:type="gramEnd"/>
      <w:r w:rsidRPr="000E3B72">
        <w:rPr>
          <w:sz w:val="24"/>
          <w:szCs w:val="24"/>
        </w:rPr>
        <w:t xml:space="preserve"> </w:t>
      </w:r>
      <w:proofErr w:type="gramStart"/>
      <w:r w:rsidRPr="000E3B72">
        <w:rPr>
          <w:sz w:val="24"/>
          <w:szCs w:val="24"/>
        </w:rPr>
        <w:t>Aset tetap adalah aset yang digunakan perusahaan sebagai entitas bisnis untuk</w:t>
      </w:r>
      <w:r w:rsidR="001E0BC5">
        <w:rPr>
          <w:sz w:val="24"/>
          <w:szCs w:val="24"/>
          <w:lang w:val="id-ID"/>
        </w:rPr>
        <w:t xml:space="preserve"> </w:t>
      </w:r>
      <w:r w:rsidRPr="000E3B72">
        <w:rPr>
          <w:sz w:val="24"/>
          <w:szCs w:val="24"/>
        </w:rPr>
        <w:t>menciptakan pendapatan yang berasal dari aktivitas investasi perusahaan.</w:t>
      </w:r>
      <w:proofErr w:type="gramEnd"/>
      <w:r w:rsidRPr="000E3B72">
        <w:rPr>
          <w:sz w:val="24"/>
          <w:szCs w:val="24"/>
        </w:rPr>
        <w:t xml:space="preserve"> Aset tetap memiliki</w:t>
      </w:r>
      <w:r w:rsidR="001E0BC5">
        <w:rPr>
          <w:sz w:val="24"/>
          <w:szCs w:val="24"/>
          <w:lang w:val="id-ID"/>
        </w:rPr>
        <w:t xml:space="preserve"> </w:t>
      </w:r>
      <w:r w:rsidRPr="000E3B72">
        <w:rPr>
          <w:sz w:val="24"/>
          <w:szCs w:val="24"/>
        </w:rPr>
        <w:t xml:space="preserve">wujud fisik dan memberikan manfaat ekonomi kepada entitas bisnis selama lebih dari satu periode akuntansi pada masa-masa yang </w:t>
      </w:r>
      <w:proofErr w:type="gramStart"/>
      <w:r w:rsidRPr="000E3B72">
        <w:rPr>
          <w:sz w:val="24"/>
          <w:szCs w:val="24"/>
        </w:rPr>
        <w:t>akan</w:t>
      </w:r>
      <w:proofErr w:type="gramEnd"/>
      <w:r w:rsidRPr="000E3B72">
        <w:rPr>
          <w:sz w:val="24"/>
          <w:szCs w:val="24"/>
        </w:rPr>
        <w:t xml:space="preserve"> datang.</w:t>
      </w:r>
    </w:p>
    <w:p w:rsidR="00FD2C33" w:rsidRDefault="00CF523B" w:rsidP="00CB6D9D">
      <w:pPr>
        <w:ind w:firstLine="567"/>
        <w:jc w:val="both"/>
        <w:rPr>
          <w:sz w:val="24"/>
          <w:szCs w:val="24"/>
          <w:lang w:val="id-ID"/>
        </w:rPr>
      </w:pPr>
      <w:proofErr w:type="gramStart"/>
      <w:r w:rsidRPr="000E3B72">
        <w:rPr>
          <w:sz w:val="24"/>
          <w:szCs w:val="24"/>
        </w:rPr>
        <w:t>Perolehan aset tetap dilakukan</w:t>
      </w:r>
      <w:r w:rsidR="001E0BC5">
        <w:rPr>
          <w:sz w:val="24"/>
          <w:szCs w:val="24"/>
          <w:lang w:val="id-ID"/>
        </w:rPr>
        <w:t xml:space="preserve"> </w:t>
      </w:r>
      <w:r w:rsidRPr="000E3B72">
        <w:rPr>
          <w:sz w:val="24"/>
          <w:szCs w:val="24"/>
        </w:rPr>
        <w:t>melalui</w:t>
      </w:r>
      <w:r w:rsidR="001E0BC5">
        <w:rPr>
          <w:sz w:val="24"/>
          <w:szCs w:val="24"/>
          <w:lang w:val="id-ID"/>
        </w:rPr>
        <w:t xml:space="preserve"> </w:t>
      </w:r>
      <w:r w:rsidRPr="000E3B72">
        <w:rPr>
          <w:sz w:val="24"/>
          <w:szCs w:val="24"/>
        </w:rPr>
        <w:t>pembelian, penciptaan sendiri, pertukaran maupun penyerahan</w:t>
      </w:r>
      <w:r w:rsidR="001E0BC5">
        <w:rPr>
          <w:sz w:val="24"/>
          <w:szCs w:val="24"/>
          <w:lang w:val="id-ID"/>
        </w:rPr>
        <w:t xml:space="preserve"> </w:t>
      </w:r>
      <w:r w:rsidRPr="000E3B72">
        <w:rPr>
          <w:sz w:val="24"/>
          <w:szCs w:val="24"/>
        </w:rPr>
        <w:t>oleh pemegang saham sebagai</w:t>
      </w:r>
      <w:r w:rsidR="001E0BC5">
        <w:rPr>
          <w:sz w:val="24"/>
          <w:szCs w:val="24"/>
          <w:lang w:val="id-ID"/>
        </w:rPr>
        <w:t xml:space="preserve"> </w:t>
      </w:r>
      <w:r w:rsidRPr="000E3B72">
        <w:rPr>
          <w:sz w:val="24"/>
          <w:szCs w:val="24"/>
        </w:rPr>
        <w:t>penyetoran modal.</w:t>
      </w:r>
      <w:proofErr w:type="gramEnd"/>
      <w:r w:rsidRPr="000E3B72">
        <w:rPr>
          <w:sz w:val="24"/>
          <w:szCs w:val="24"/>
        </w:rPr>
        <w:t xml:space="preserve"> </w:t>
      </w:r>
      <w:proofErr w:type="gramStart"/>
      <w:r w:rsidRPr="000E3B72">
        <w:rPr>
          <w:sz w:val="24"/>
          <w:szCs w:val="24"/>
        </w:rPr>
        <w:t>Aset tetap terdiri dari hak atas tanah, bangunan, mesin, peralatan, dan lain-</w:t>
      </w:r>
      <w:r w:rsidR="001E0BC5">
        <w:rPr>
          <w:sz w:val="24"/>
          <w:szCs w:val="24"/>
          <w:lang w:val="id-ID"/>
        </w:rPr>
        <w:t>lain.</w:t>
      </w:r>
      <w:proofErr w:type="gramEnd"/>
      <w:r w:rsidR="001E0BC5">
        <w:rPr>
          <w:sz w:val="24"/>
          <w:szCs w:val="24"/>
          <w:lang w:val="id-ID"/>
        </w:rPr>
        <w:t xml:space="preserve"> </w:t>
      </w:r>
      <w:r w:rsidR="00FD2C33" w:rsidRPr="000E3B72">
        <w:rPr>
          <w:sz w:val="24"/>
          <w:szCs w:val="24"/>
        </w:rPr>
        <w:t>Pengakuan   aset   tetap</w:t>
      </w:r>
      <w:r w:rsidR="00FD2C33" w:rsidRPr="00FF6FE9">
        <w:rPr>
          <w:color w:val="FF0000"/>
          <w:sz w:val="24"/>
          <w:szCs w:val="24"/>
        </w:rPr>
        <w:t xml:space="preserve"> </w:t>
      </w:r>
      <w:r w:rsidR="00FD2C33" w:rsidRPr="000E3B72">
        <w:rPr>
          <w:sz w:val="24"/>
          <w:szCs w:val="24"/>
        </w:rPr>
        <w:t>diatur dalam</w:t>
      </w:r>
      <w:r w:rsidR="00FD2C33" w:rsidRPr="00FD2C33">
        <w:rPr>
          <w:sz w:val="24"/>
          <w:szCs w:val="24"/>
        </w:rPr>
        <w:t xml:space="preserve"> </w:t>
      </w:r>
      <w:r w:rsidR="00FD2C33" w:rsidRPr="000E3B72">
        <w:rPr>
          <w:sz w:val="24"/>
          <w:szCs w:val="24"/>
        </w:rPr>
        <w:t>PSAK No. 16 (2015) paragraf 7 menyatakan</w:t>
      </w:r>
      <w:r w:rsidR="00FD2C33">
        <w:rPr>
          <w:sz w:val="24"/>
          <w:szCs w:val="24"/>
          <w:lang w:val="id-ID"/>
        </w:rPr>
        <w:t xml:space="preserve"> </w:t>
      </w:r>
      <w:r w:rsidR="00FD2C33" w:rsidRPr="000E3B72">
        <w:rPr>
          <w:sz w:val="24"/>
          <w:szCs w:val="24"/>
        </w:rPr>
        <w:t>bahwa</w:t>
      </w:r>
      <w:r w:rsidR="00FD2C33">
        <w:rPr>
          <w:sz w:val="24"/>
          <w:szCs w:val="24"/>
          <w:lang w:val="id-ID"/>
        </w:rPr>
        <w:t xml:space="preserve"> </w:t>
      </w:r>
      <w:r w:rsidR="00FD2C33" w:rsidRPr="000E3B72">
        <w:rPr>
          <w:sz w:val="24"/>
          <w:szCs w:val="24"/>
        </w:rPr>
        <w:t>biaya perolehan aset tetap harus diakui</w:t>
      </w:r>
      <w:r w:rsidR="00FD2C33">
        <w:rPr>
          <w:sz w:val="24"/>
          <w:szCs w:val="24"/>
          <w:lang w:val="id-ID"/>
        </w:rPr>
        <w:t xml:space="preserve"> </w:t>
      </w:r>
      <w:r w:rsidR="00FD2C33" w:rsidRPr="000E3B72">
        <w:rPr>
          <w:sz w:val="24"/>
          <w:szCs w:val="24"/>
        </w:rPr>
        <w:t>sebagai aset jika dan</w:t>
      </w:r>
      <w:r w:rsidR="00FD2C33" w:rsidRPr="00FD2C33">
        <w:rPr>
          <w:sz w:val="24"/>
          <w:szCs w:val="24"/>
        </w:rPr>
        <w:t xml:space="preserve"> </w:t>
      </w:r>
      <w:r w:rsidR="00FD2C33" w:rsidRPr="000E3B72">
        <w:rPr>
          <w:sz w:val="24"/>
          <w:szCs w:val="24"/>
        </w:rPr>
        <w:t>hanya jika</w:t>
      </w:r>
      <w:r w:rsidR="00FD2C33">
        <w:rPr>
          <w:sz w:val="24"/>
          <w:szCs w:val="24"/>
          <w:lang w:val="id-ID"/>
        </w:rPr>
        <w:t xml:space="preserve"> </w:t>
      </w:r>
      <w:r w:rsidR="00FD2C33" w:rsidRPr="000E3B72">
        <w:rPr>
          <w:sz w:val="24"/>
          <w:szCs w:val="24"/>
        </w:rPr>
        <w:t>kemungkinan</w:t>
      </w:r>
      <w:r w:rsidR="009E25C0">
        <w:rPr>
          <w:sz w:val="24"/>
          <w:szCs w:val="24"/>
          <w:lang w:val="id-ID"/>
        </w:rPr>
        <w:t xml:space="preserve"> </w:t>
      </w:r>
      <w:r w:rsidR="00FD2C33" w:rsidRPr="000E3B72">
        <w:rPr>
          <w:sz w:val="24"/>
          <w:szCs w:val="24"/>
        </w:rPr>
        <w:t xml:space="preserve">besarentitas </w:t>
      </w:r>
      <w:proofErr w:type="gramStart"/>
      <w:r w:rsidR="00FD2C33" w:rsidRPr="000E3B72">
        <w:rPr>
          <w:sz w:val="24"/>
          <w:szCs w:val="24"/>
        </w:rPr>
        <w:t>akan</w:t>
      </w:r>
      <w:proofErr w:type="gramEnd"/>
      <w:r w:rsidR="00FD2C33" w:rsidRPr="000E3B72">
        <w:rPr>
          <w:sz w:val="24"/>
          <w:szCs w:val="24"/>
        </w:rPr>
        <w:t xml:space="preserve"> memperoleh manfaat ekonomik masa depan dari aset tersebut dan biaya perolehan aset dapat diukur secara andal. </w:t>
      </w:r>
      <w:proofErr w:type="gramStart"/>
      <w:r w:rsidR="00FD2C33" w:rsidRPr="000E3B72">
        <w:rPr>
          <w:sz w:val="24"/>
          <w:szCs w:val="24"/>
        </w:rPr>
        <w:t>Berdasarkan PSAK No.</w:t>
      </w:r>
      <w:r w:rsidR="00FD2C33">
        <w:rPr>
          <w:sz w:val="24"/>
          <w:szCs w:val="24"/>
          <w:lang w:val="id-ID"/>
        </w:rPr>
        <w:t xml:space="preserve"> </w:t>
      </w:r>
      <w:r w:rsidR="00FD2C33" w:rsidRPr="000E3B72">
        <w:rPr>
          <w:sz w:val="24"/>
          <w:szCs w:val="24"/>
        </w:rPr>
        <w:t>16 (2015) paragraf 12 entitas</w:t>
      </w:r>
      <w:r w:rsidR="009E25C0">
        <w:rPr>
          <w:sz w:val="24"/>
          <w:szCs w:val="24"/>
          <w:lang w:val="id-ID"/>
        </w:rPr>
        <w:t xml:space="preserve"> </w:t>
      </w:r>
      <w:r w:rsidR="00FD2C33" w:rsidRPr="000E3B72">
        <w:rPr>
          <w:sz w:val="24"/>
          <w:szCs w:val="24"/>
        </w:rPr>
        <w:t>tidak boleh</w:t>
      </w:r>
      <w:r w:rsidR="00FD2C33" w:rsidRPr="00FD2C33">
        <w:rPr>
          <w:sz w:val="24"/>
          <w:szCs w:val="24"/>
        </w:rPr>
        <w:t xml:space="preserve"> </w:t>
      </w:r>
      <w:r w:rsidR="00FD2C33" w:rsidRPr="000E3B72">
        <w:rPr>
          <w:sz w:val="24"/>
          <w:szCs w:val="24"/>
        </w:rPr>
        <w:t>mengakui biaya perawatan</w:t>
      </w:r>
      <w:r w:rsidR="00FD2C33" w:rsidRPr="00FD2C33">
        <w:rPr>
          <w:sz w:val="24"/>
          <w:szCs w:val="24"/>
        </w:rPr>
        <w:t xml:space="preserve"> </w:t>
      </w:r>
      <w:r w:rsidR="00FD2C33" w:rsidRPr="000E3B72">
        <w:rPr>
          <w:sz w:val="24"/>
          <w:szCs w:val="24"/>
        </w:rPr>
        <w:t xml:space="preserve">sehari-hari </w:t>
      </w:r>
      <w:r w:rsidR="00FD2C33">
        <w:rPr>
          <w:sz w:val="24"/>
          <w:szCs w:val="24"/>
        </w:rPr>
        <w:t>asset</w:t>
      </w:r>
      <w:r w:rsidR="00FD2C33">
        <w:rPr>
          <w:sz w:val="24"/>
          <w:szCs w:val="24"/>
          <w:lang w:val="id-ID"/>
        </w:rPr>
        <w:t xml:space="preserve"> </w:t>
      </w:r>
      <w:r w:rsidR="00FD2C33" w:rsidRPr="000E3B72">
        <w:rPr>
          <w:sz w:val="24"/>
          <w:szCs w:val="24"/>
        </w:rPr>
        <w:t xml:space="preserve">tetap sebagai bagian dari </w:t>
      </w:r>
      <w:r w:rsidR="00FD2C33">
        <w:rPr>
          <w:sz w:val="24"/>
          <w:szCs w:val="24"/>
        </w:rPr>
        <w:t>asset</w:t>
      </w:r>
      <w:r w:rsidR="00FD2C33">
        <w:rPr>
          <w:sz w:val="24"/>
          <w:szCs w:val="24"/>
          <w:lang w:val="id-ID"/>
        </w:rPr>
        <w:t xml:space="preserve"> </w:t>
      </w:r>
      <w:r w:rsidR="00FD2C33" w:rsidRPr="000E3B72">
        <w:rPr>
          <w:sz w:val="24"/>
          <w:szCs w:val="24"/>
        </w:rPr>
        <w:t>bersangkutan.</w:t>
      </w:r>
      <w:proofErr w:type="gramEnd"/>
      <w:r w:rsidR="00FD2C33">
        <w:rPr>
          <w:sz w:val="24"/>
          <w:szCs w:val="24"/>
          <w:lang w:val="id-ID"/>
        </w:rPr>
        <w:t xml:space="preserve"> </w:t>
      </w:r>
      <w:proofErr w:type="gramStart"/>
      <w:r w:rsidR="00FD2C33" w:rsidRPr="000E3B72">
        <w:rPr>
          <w:sz w:val="24"/>
          <w:szCs w:val="24"/>
        </w:rPr>
        <w:t>Biaya-biaya ini diakui dalam</w:t>
      </w:r>
      <w:r w:rsidR="00FD2C33">
        <w:rPr>
          <w:sz w:val="24"/>
          <w:szCs w:val="24"/>
          <w:lang w:val="id-ID"/>
        </w:rPr>
        <w:t xml:space="preserve"> </w:t>
      </w:r>
      <w:r w:rsidR="00FD2C33" w:rsidRPr="000E3B72">
        <w:rPr>
          <w:sz w:val="24"/>
          <w:szCs w:val="24"/>
        </w:rPr>
        <w:t>laba rugi saat</w:t>
      </w:r>
      <w:r w:rsidR="00FD2C33">
        <w:rPr>
          <w:sz w:val="24"/>
          <w:szCs w:val="24"/>
          <w:lang w:val="id-ID"/>
        </w:rPr>
        <w:t xml:space="preserve"> </w:t>
      </w:r>
      <w:r w:rsidR="00FD2C33" w:rsidRPr="000E3B72">
        <w:rPr>
          <w:sz w:val="24"/>
          <w:szCs w:val="24"/>
        </w:rPr>
        <w:t>terjadinya.</w:t>
      </w:r>
      <w:proofErr w:type="gramEnd"/>
      <w:r w:rsidR="00FD2C33" w:rsidRPr="000E3B72">
        <w:rPr>
          <w:sz w:val="24"/>
          <w:szCs w:val="24"/>
        </w:rPr>
        <w:t xml:space="preserve"> </w:t>
      </w:r>
      <w:proofErr w:type="gramStart"/>
      <w:r w:rsidR="00FD2C33" w:rsidRPr="000E3B72">
        <w:rPr>
          <w:sz w:val="24"/>
          <w:szCs w:val="24"/>
        </w:rPr>
        <w:t>Biaya perawatan sehari- hariterutama terdiri atas biaya tenaga kerja</w:t>
      </w:r>
      <w:r w:rsidR="00FD2C33">
        <w:rPr>
          <w:sz w:val="24"/>
          <w:szCs w:val="24"/>
          <w:lang w:val="id-ID"/>
        </w:rPr>
        <w:t xml:space="preserve"> </w:t>
      </w:r>
      <w:r w:rsidR="00FD2C33" w:rsidRPr="000E3B72">
        <w:rPr>
          <w:sz w:val="24"/>
          <w:szCs w:val="24"/>
        </w:rPr>
        <w:t>dan bahan habis pakai</w:t>
      </w:r>
      <w:r w:rsidR="00FD2C33">
        <w:rPr>
          <w:sz w:val="24"/>
          <w:szCs w:val="24"/>
          <w:lang w:val="id-ID"/>
        </w:rPr>
        <w:t xml:space="preserve"> </w:t>
      </w:r>
      <w:r w:rsidR="00FD2C33" w:rsidRPr="000E3B72">
        <w:rPr>
          <w:sz w:val="24"/>
          <w:szCs w:val="24"/>
        </w:rPr>
        <w:t>(</w:t>
      </w:r>
      <w:r w:rsidR="00FD2C33" w:rsidRPr="000E3B72">
        <w:rPr>
          <w:i/>
          <w:sz w:val="24"/>
          <w:szCs w:val="24"/>
        </w:rPr>
        <w:t>consumables</w:t>
      </w:r>
      <w:r w:rsidR="00FD2C33" w:rsidRPr="000E3B72">
        <w:rPr>
          <w:sz w:val="24"/>
          <w:szCs w:val="24"/>
        </w:rPr>
        <w:t>)</w:t>
      </w:r>
      <w:r w:rsidR="00FD2C33">
        <w:rPr>
          <w:sz w:val="24"/>
          <w:szCs w:val="24"/>
          <w:lang w:val="id-ID"/>
        </w:rPr>
        <w:t xml:space="preserve"> </w:t>
      </w:r>
      <w:r w:rsidR="00FD2C33" w:rsidRPr="000E3B72">
        <w:rPr>
          <w:sz w:val="24"/>
          <w:szCs w:val="24"/>
        </w:rPr>
        <w:t>termasuk didalamnya suku cadang kecil.</w:t>
      </w:r>
      <w:proofErr w:type="gramEnd"/>
      <w:r w:rsidR="00FD2C33">
        <w:rPr>
          <w:sz w:val="24"/>
          <w:szCs w:val="24"/>
          <w:lang w:val="id-ID"/>
        </w:rPr>
        <w:t xml:space="preserve"> </w:t>
      </w:r>
      <w:r w:rsidR="00FD2C33" w:rsidRPr="000E3B72">
        <w:rPr>
          <w:sz w:val="24"/>
          <w:szCs w:val="24"/>
        </w:rPr>
        <w:t xml:space="preserve">Biaya perolehan </w:t>
      </w:r>
      <w:r w:rsidR="00FD2C33">
        <w:rPr>
          <w:sz w:val="24"/>
          <w:szCs w:val="24"/>
        </w:rPr>
        <w:t>asset</w:t>
      </w:r>
      <w:r w:rsidR="00FD2C33">
        <w:rPr>
          <w:sz w:val="24"/>
          <w:szCs w:val="24"/>
          <w:lang w:val="id-ID"/>
        </w:rPr>
        <w:t xml:space="preserve"> </w:t>
      </w:r>
      <w:r w:rsidR="00FD2C33" w:rsidRPr="000E3B72">
        <w:rPr>
          <w:sz w:val="24"/>
          <w:szCs w:val="24"/>
        </w:rPr>
        <w:t>tetap</w:t>
      </w:r>
      <w:r w:rsidR="00FD2C33">
        <w:rPr>
          <w:sz w:val="24"/>
          <w:szCs w:val="24"/>
          <w:lang w:val="id-ID"/>
        </w:rPr>
        <w:t xml:space="preserve"> </w:t>
      </w:r>
      <w:r w:rsidR="00FD2C33" w:rsidRPr="000E3B72">
        <w:rPr>
          <w:sz w:val="24"/>
          <w:szCs w:val="24"/>
        </w:rPr>
        <w:t>diatur dalam</w:t>
      </w:r>
      <w:r w:rsidR="00FD2C33">
        <w:rPr>
          <w:sz w:val="24"/>
          <w:szCs w:val="24"/>
          <w:lang w:val="id-ID"/>
        </w:rPr>
        <w:t xml:space="preserve"> </w:t>
      </w:r>
      <w:r w:rsidR="00FD2C33" w:rsidRPr="000E3B72">
        <w:rPr>
          <w:sz w:val="24"/>
          <w:szCs w:val="24"/>
        </w:rPr>
        <w:t xml:space="preserve">PSAK No. 16 (2015) paragraf 16 yang </w:t>
      </w:r>
      <w:proofErr w:type="gramStart"/>
      <w:r w:rsidR="00FD2C33" w:rsidRPr="000E3B72">
        <w:rPr>
          <w:sz w:val="24"/>
          <w:szCs w:val="24"/>
        </w:rPr>
        <w:t>meliputi :</w:t>
      </w:r>
      <w:proofErr w:type="gramEnd"/>
      <w:r w:rsidR="00FD2C33">
        <w:rPr>
          <w:sz w:val="24"/>
          <w:szCs w:val="24"/>
          <w:lang w:val="id-ID"/>
        </w:rPr>
        <w:t xml:space="preserve"> </w:t>
      </w:r>
    </w:p>
    <w:p w:rsidR="00C903EC" w:rsidRPr="009068A9" w:rsidRDefault="00FD2C33" w:rsidP="00CB6D9D">
      <w:pPr>
        <w:pStyle w:val="ListParagraph"/>
        <w:numPr>
          <w:ilvl w:val="0"/>
          <w:numId w:val="38"/>
        </w:numPr>
        <w:ind w:left="360"/>
        <w:jc w:val="both"/>
        <w:rPr>
          <w:sz w:val="24"/>
          <w:szCs w:val="24"/>
        </w:rPr>
      </w:pPr>
      <w:r w:rsidRPr="009068A9">
        <w:rPr>
          <w:sz w:val="24"/>
          <w:szCs w:val="24"/>
        </w:rPr>
        <w:t>Harga perolehannya,</w:t>
      </w:r>
      <w:r w:rsidRPr="009068A9">
        <w:rPr>
          <w:sz w:val="24"/>
          <w:szCs w:val="24"/>
          <w:lang w:val="id-ID"/>
        </w:rPr>
        <w:t xml:space="preserve"> </w:t>
      </w:r>
      <w:r w:rsidRPr="009068A9">
        <w:rPr>
          <w:sz w:val="24"/>
          <w:szCs w:val="24"/>
        </w:rPr>
        <w:t>termasuk bea</w:t>
      </w:r>
      <w:r w:rsidRPr="009068A9">
        <w:rPr>
          <w:sz w:val="24"/>
          <w:szCs w:val="24"/>
          <w:lang w:val="id-ID"/>
        </w:rPr>
        <w:t xml:space="preserve"> </w:t>
      </w:r>
      <w:r w:rsidRPr="009068A9">
        <w:rPr>
          <w:sz w:val="24"/>
          <w:szCs w:val="24"/>
        </w:rPr>
        <w:t>impor dan pajak pembelian yang tidak boleh</w:t>
      </w:r>
      <w:r w:rsidR="009068A9">
        <w:rPr>
          <w:sz w:val="24"/>
          <w:szCs w:val="24"/>
          <w:lang w:val="id-ID"/>
        </w:rPr>
        <w:t xml:space="preserve"> </w:t>
      </w:r>
      <w:r w:rsidRPr="009068A9">
        <w:rPr>
          <w:sz w:val="24"/>
          <w:szCs w:val="24"/>
        </w:rPr>
        <w:t>dikreditkan setelah dikurangi</w:t>
      </w:r>
      <w:r w:rsidR="00C903EC" w:rsidRPr="009068A9">
        <w:rPr>
          <w:sz w:val="24"/>
          <w:szCs w:val="24"/>
          <w:lang w:val="id-ID"/>
        </w:rPr>
        <w:t xml:space="preserve"> </w:t>
      </w:r>
      <w:r w:rsidR="00C903EC" w:rsidRPr="009068A9">
        <w:rPr>
          <w:sz w:val="24"/>
          <w:szCs w:val="24"/>
        </w:rPr>
        <w:t>diskon</w:t>
      </w:r>
      <w:r w:rsidR="009068A9">
        <w:rPr>
          <w:sz w:val="24"/>
          <w:szCs w:val="24"/>
          <w:lang w:val="id-ID"/>
        </w:rPr>
        <w:t xml:space="preserve"> </w:t>
      </w:r>
      <w:r w:rsidR="00C903EC" w:rsidRPr="009068A9">
        <w:rPr>
          <w:sz w:val="24"/>
          <w:szCs w:val="24"/>
        </w:rPr>
        <w:t>pembelian dan potongan-</w:t>
      </w:r>
      <w:r w:rsidR="00C903EC" w:rsidRPr="009068A9">
        <w:rPr>
          <w:sz w:val="24"/>
          <w:szCs w:val="24"/>
          <w:lang w:val="id-ID"/>
        </w:rPr>
        <w:t xml:space="preserve"> </w:t>
      </w:r>
      <w:r w:rsidR="00C903EC" w:rsidRPr="009068A9">
        <w:rPr>
          <w:sz w:val="24"/>
          <w:szCs w:val="24"/>
        </w:rPr>
        <w:t>poton</w:t>
      </w:r>
      <w:r w:rsidR="00C903EC" w:rsidRPr="009068A9">
        <w:rPr>
          <w:spacing w:val="-2"/>
          <w:sz w:val="24"/>
          <w:szCs w:val="24"/>
        </w:rPr>
        <w:t>g</w:t>
      </w:r>
      <w:r w:rsidR="00C903EC" w:rsidRPr="009068A9">
        <w:rPr>
          <w:spacing w:val="-1"/>
          <w:sz w:val="24"/>
          <w:szCs w:val="24"/>
        </w:rPr>
        <w:t>a</w:t>
      </w:r>
      <w:r w:rsidR="00C903EC" w:rsidRPr="009068A9">
        <w:rPr>
          <w:sz w:val="24"/>
          <w:szCs w:val="24"/>
        </w:rPr>
        <w:t>n l</w:t>
      </w:r>
      <w:r w:rsidR="00C903EC" w:rsidRPr="009068A9">
        <w:rPr>
          <w:spacing w:val="-1"/>
          <w:sz w:val="24"/>
          <w:szCs w:val="24"/>
        </w:rPr>
        <w:t>a</w:t>
      </w:r>
      <w:r w:rsidR="00C903EC" w:rsidRPr="009068A9">
        <w:rPr>
          <w:sz w:val="24"/>
          <w:szCs w:val="24"/>
        </w:rPr>
        <w:t>in,</w:t>
      </w:r>
    </w:p>
    <w:p w:rsidR="00C903EC" w:rsidRPr="009068A9" w:rsidRDefault="00C903EC" w:rsidP="00CB6D9D">
      <w:pPr>
        <w:pStyle w:val="ListParagraph"/>
        <w:numPr>
          <w:ilvl w:val="0"/>
          <w:numId w:val="38"/>
        </w:numPr>
        <w:ind w:left="360"/>
        <w:jc w:val="both"/>
        <w:rPr>
          <w:sz w:val="24"/>
          <w:szCs w:val="24"/>
          <w:lang w:val="id-ID"/>
        </w:rPr>
      </w:pPr>
      <w:r w:rsidRPr="009068A9">
        <w:rPr>
          <w:spacing w:val="-2"/>
          <w:sz w:val="24"/>
          <w:szCs w:val="24"/>
        </w:rPr>
        <w:t>B</w:t>
      </w:r>
      <w:r w:rsidRPr="009068A9">
        <w:rPr>
          <w:sz w:val="24"/>
          <w:szCs w:val="24"/>
        </w:rPr>
        <w:t>i</w:t>
      </w:r>
      <w:r w:rsidRPr="009068A9">
        <w:rPr>
          <w:spacing w:val="4"/>
          <w:sz w:val="24"/>
          <w:szCs w:val="24"/>
        </w:rPr>
        <w:t>a</w:t>
      </w:r>
      <w:r w:rsidRPr="009068A9">
        <w:rPr>
          <w:spacing w:val="-5"/>
          <w:sz w:val="24"/>
          <w:szCs w:val="24"/>
        </w:rPr>
        <w:t>y</w:t>
      </w:r>
      <w:r w:rsidRPr="009068A9">
        <w:rPr>
          <w:spacing w:val="2"/>
          <w:sz w:val="24"/>
          <w:szCs w:val="24"/>
        </w:rPr>
        <w:t>a</w:t>
      </w:r>
      <w:r w:rsidRPr="009068A9">
        <w:rPr>
          <w:spacing w:val="-1"/>
          <w:sz w:val="24"/>
          <w:szCs w:val="24"/>
        </w:rPr>
        <w:t>-</w:t>
      </w:r>
      <w:r w:rsidRPr="009068A9">
        <w:rPr>
          <w:sz w:val="24"/>
          <w:szCs w:val="24"/>
        </w:rPr>
        <w:t>bi</w:t>
      </w:r>
      <w:r w:rsidRPr="009068A9">
        <w:rPr>
          <w:spacing w:val="4"/>
          <w:sz w:val="24"/>
          <w:szCs w:val="24"/>
        </w:rPr>
        <w:t>a</w:t>
      </w:r>
      <w:r w:rsidRPr="009068A9">
        <w:rPr>
          <w:spacing w:val="-5"/>
          <w:sz w:val="24"/>
          <w:szCs w:val="24"/>
        </w:rPr>
        <w:t>y</w:t>
      </w:r>
      <w:r w:rsidRPr="009068A9">
        <w:rPr>
          <w:sz w:val="24"/>
          <w:szCs w:val="24"/>
        </w:rPr>
        <w:t xml:space="preserve">a </w:t>
      </w:r>
      <w:r w:rsidRPr="009068A9">
        <w:rPr>
          <w:spacing w:val="-5"/>
          <w:sz w:val="24"/>
          <w:szCs w:val="24"/>
        </w:rPr>
        <w:t>y</w:t>
      </w:r>
      <w:r w:rsidRPr="009068A9">
        <w:rPr>
          <w:spacing w:val="1"/>
          <w:sz w:val="24"/>
          <w:szCs w:val="24"/>
        </w:rPr>
        <w:t>a</w:t>
      </w:r>
      <w:r w:rsidRPr="009068A9">
        <w:rPr>
          <w:spacing w:val="2"/>
          <w:sz w:val="24"/>
          <w:szCs w:val="24"/>
        </w:rPr>
        <w:t>n</w:t>
      </w:r>
      <w:r w:rsidRPr="009068A9">
        <w:rPr>
          <w:sz w:val="24"/>
          <w:szCs w:val="24"/>
        </w:rPr>
        <w:t>g d</w:t>
      </w:r>
      <w:r w:rsidRPr="009068A9">
        <w:rPr>
          <w:spacing w:val="-1"/>
          <w:sz w:val="24"/>
          <w:szCs w:val="24"/>
        </w:rPr>
        <w:t>a</w:t>
      </w:r>
      <w:r w:rsidRPr="009068A9">
        <w:rPr>
          <w:sz w:val="24"/>
          <w:szCs w:val="24"/>
        </w:rPr>
        <w:t>p</w:t>
      </w:r>
      <w:r w:rsidRPr="009068A9">
        <w:rPr>
          <w:spacing w:val="3"/>
          <w:sz w:val="24"/>
          <w:szCs w:val="24"/>
        </w:rPr>
        <w:t>a</w:t>
      </w:r>
      <w:r w:rsidRPr="009068A9">
        <w:rPr>
          <w:sz w:val="24"/>
          <w:szCs w:val="24"/>
        </w:rPr>
        <w:t xml:space="preserve">t  </w:t>
      </w:r>
      <w:r w:rsidRPr="009068A9">
        <w:rPr>
          <w:spacing w:val="2"/>
          <w:sz w:val="24"/>
          <w:szCs w:val="24"/>
        </w:rPr>
        <w:t xml:space="preserve"> </w:t>
      </w:r>
      <w:r w:rsidRPr="009068A9">
        <w:rPr>
          <w:sz w:val="24"/>
          <w:szCs w:val="24"/>
        </w:rPr>
        <w:t>di</w:t>
      </w:r>
      <w:r w:rsidRPr="009068A9">
        <w:rPr>
          <w:spacing w:val="-1"/>
          <w:sz w:val="24"/>
          <w:szCs w:val="24"/>
        </w:rPr>
        <w:t>a</w:t>
      </w:r>
      <w:r w:rsidRPr="009068A9">
        <w:rPr>
          <w:sz w:val="24"/>
          <w:szCs w:val="24"/>
        </w:rPr>
        <w:t>t</w:t>
      </w:r>
      <w:r w:rsidRPr="009068A9">
        <w:rPr>
          <w:spacing w:val="-1"/>
          <w:sz w:val="24"/>
          <w:szCs w:val="24"/>
        </w:rPr>
        <w:t>r</w:t>
      </w:r>
      <w:r w:rsidRPr="009068A9">
        <w:rPr>
          <w:sz w:val="24"/>
          <w:szCs w:val="24"/>
        </w:rPr>
        <w:t>ibusik</w:t>
      </w:r>
      <w:r w:rsidRPr="009068A9">
        <w:rPr>
          <w:spacing w:val="-1"/>
          <w:sz w:val="24"/>
          <w:szCs w:val="24"/>
        </w:rPr>
        <w:t>a</w:t>
      </w:r>
      <w:r w:rsidRPr="009068A9">
        <w:rPr>
          <w:sz w:val="24"/>
          <w:szCs w:val="24"/>
        </w:rPr>
        <w:t>n s</w:t>
      </w:r>
      <w:r w:rsidRPr="009068A9">
        <w:rPr>
          <w:spacing w:val="-1"/>
          <w:sz w:val="24"/>
          <w:szCs w:val="24"/>
        </w:rPr>
        <w:t>eca</w:t>
      </w:r>
      <w:r w:rsidRPr="009068A9">
        <w:rPr>
          <w:spacing w:val="1"/>
          <w:sz w:val="24"/>
          <w:szCs w:val="24"/>
        </w:rPr>
        <w:t>r</w:t>
      </w:r>
      <w:r w:rsidRPr="009068A9">
        <w:rPr>
          <w:sz w:val="24"/>
          <w:szCs w:val="24"/>
        </w:rPr>
        <w:t>a</w:t>
      </w:r>
      <w:r w:rsidRPr="009068A9">
        <w:rPr>
          <w:spacing w:val="8"/>
          <w:sz w:val="24"/>
          <w:szCs w:val="24"/>
        </w:rPr>
        <w:t xml:space="preserve"> </w:t>
      </w:r>
      <w:r w:rsidRPr="009068A9">
        <w:rPr>
          <w:sz w:val="24"/>
          <w:szCs w:val="24"/>
        </w:rPr>
        <w:t>l</w:t>
      </w:r>
      <w:r w:rsidRPr="009068A9">
        <w:rPr>
          <w:spacing w:val="-1"/>
          <w:sz w:val="24"/>
          <w:szCs w:val="24"/>
        </w:rPr>
        <w:t>a</w:t>
      </w:r>
      <w:r w:rsidRPr="009068A9">
        <w:rPr>
          <w:spacing w:val="2"/>
          <w:sz w:val="24"/>
          <w:szCs w:val="24"/>
        </w:rPr>
        <w:t>n</w:t>
      </w:r>
      <w:r w:rsidRPr="009068A9">
        <w:rPr>
          <w:spacing w:val="-2"/>
          <w:sz w:val="24"/>
          <w:szCs w:val="24"/>
        </w:rPr>
        <w:t>g</w:t>
      </w:r>
      <w:r w:rsidRPr="009068A9">
        <w:rPr>
          <w:sz w:val="24"/>
          <w:szCs w:val="24"/>
        </w:rPr>
        <w:t>s</w:t>
      </w:r>
      <w:r w:rsidRPr="009068A9">
        <w:rPr>
          <w:spacing w:val="1"/>
          <w:sz w:val="24"/>
          <w:szCs w:val="24"/>
        </w:rPr>
        <w:t>u</w:t>
      </w:r>
      <w:r w:rsidRPr="009068A9">
        <w:rPr>
          <w:spacing w:val="2"/>
          <w:sz w:val="24"/>
          <w:szCs w:val="24"/>
        </w:rPr>
        <w:t>n</w:t>
      </w:r>
      <w:r w:rsidRPr="009068A9">
        <w:rPr>
          <w:sz w:val="24"/>
          <w:szCs w:val="24"/>
        </w:rPr>
        <w:t>g</w:t>
      </w:r>
      <w:r w:rsidRPr="009068A9">
        <w:rPr>
          <w:spacing w:val="7"/>
          <w:sz w:val="24"/>
          <w:szCs w:val="24"/>
        </w:rPr>
        <w:t xml:space="preserve"> </w:t>
      </w:r>
      <w:r w:rsidRPr="009068A9">
        <w:rPr>
          <w:sz w:val="24"/>
          <w:szCs w:val="24"/>
        </w:rPr>
        <w:t>untuk</w:t>
      </w:r>
      <w:r w:rsidRPr="009068A9">
        <w:rPr>
          <w:spacing w:val="9"/>
          <w:sz w:val="24"/>
          <w:szCs w:val="24"/>
        </w:rPr>
        <w:t xml:space="preserve"> </w:t>
      </w:r>
      <w:r w:rsidRPr="009068A9">
        <w:rPr>
          <w:spacing w:val="2"/>
          <w:sz w:val="24"/>
          <w:szCs w:val="24"/>
        </w:rPr>
        <w:t>m</w:t>
      </w:r>
      <w:r w:rsidRPr="009068A9">
        <w:rPr>
          <w:spacing w:val="-1"/>
          <w:sz w:val="24"/>
          <w:szCs w:val="24"/>
        </w:rPr>
        <w:t>e</w:t>
      </w:r>
      <w:r w:rsidRPr="009068A9">
        <w:rPr>
          <w:sz w:val="24"/>
          <w:szCs w:val="24"/>
        </w:rPr>
        <w:t>mb</w:t>
      </w:r>
      <w:r w:rsidRPr="009068A9">
        <w:rPr>
          <w:spacing w:val="-1"/>
          <w:sz w:val="24"/>
          <w:szCs w:val="24"/>
        </w:rPr>
        <w:t>a</w:t>
      </w:r>
      <w:r w:rsidRPr="009068A9">
        <w:rPr>
          <w:sz w:val="24"/>
          <w:szCs w:val="24"/>
        </w:rPr>
        <w:t>wa</w:t>
      </w:r>
      <w:r w:rsidRPr="009068A9">
        <w:rPr>
          <w:spacing w:val="11"/>
          <w:sz w:val="24"/>
          <w:szCs w:val="24"/>
        </w:rPr>
        <w:t xml:space="preserve"> </w:t>
      </w:r>
      <w:r w:rsidRPr="009068A9">
        <w:rPr>
          <w:spacing w:val="-1"/>
          <w:sz w:val="24"/>
          <w:szCs w:val="24"/>
        </w:rPr>
        <w:t>a</w:t>
      </w:r>
      <w:r w:rsidRPr="009068A9">
        <w:rPr>
          <w:sz w:val="24"/>
          <w:szCs w:val="24"/>
        </w:rPr>
        <w:t>s</w:t>
      </w:r>
      <w:r w:rsidRPr="009068A9">
        <w:rPr>
          <w:spacing w:val="-1"/>
          <w:sz w:val="24"/>
          <w:szCs w:val="24"/>
        </w:rPr>
        <w:t>e</w:t>
      </w:r>
      <w:r w:rsidRPr="009068A9">
        <w:rPr>
          <w:sz w:val="24"/>
          <w:szCs w:val="24"/>
        </w:rPr>
        <w:t>t</w:t>
      </w:r>
      <w:r w:rsidRPr="009068A9">
        <w:rPr>
          <w:spacing w:val="10"/>
          <w:sz w:val="24"/>
          <w:szCs w:val="24"/>
        </w:rPr>
        <w:t xml:space="preserve"> </w:t>
      </w:r>
      <w:r w:rsidRPr="009068A9">
        <w:rPr>
          <w:spacing w:val="10"/>
          <w:sz w:val="24"/>
          <w:szCs w:val="24"/>
          <w:lang w:val="id-ID"/>
        </w:rPr>
        <w:t xml:space="preserve">ke </w:t>
      </w:r>
      <w:r w:rsidRPr="009068A9">
        <w:rPr>
          <w:sz w:val="24"/>
          <w:szCs w:val="24"/>
        </w:rPr>
        <w:t>lok</w:t>
      </w:r>
      <w:r w:rsidRPr="009068A9">
        <w:rPr>
          <w:spacing w:val="-1"/>
          <w:sz w:val="24"/>
          <w:szCs w:val="24"/>
        </w:rPr>
        <w:t>a</w:t>
      </w:r>
      <w:r w:rsidRPr="009068A9">
        <w:rPr>
          <w:sz w:val="24"/>
          <w:szCs w:val="24"/>
        </w:rPr>
        <w:t>si</w:t>
      </w:r>
      <w:r w:rsidRPr="009068A9">
        <w:rPr>
          <w:spacing w:val="23"/>
          <w:sz w:val="24"/>
          <w:szCs w:val="24"/>
        </w:rPr>
        <w:t xml:space="preserve"> </w:t>
      </w:r>
      <w:r w:rsidRPr="009068A9">
        <w:rPr>
          <w:sz w:val="24"/>
          <w:szCs w:val="24"/>
        </w:rPr>
        <w:t>d</w:t>
      </w:r>
      <w:r w:rsidRPr="009068A9">
        <w:rPr>
          <w:spacing w:val="-1"/>
          <w:sz w:val="24"/>
          <w:szCs w:val="24"/>
        </w:rPr>
        <w:t>a</w:t>
      </w:r>
      <w:r w:rsidRPr="009068A9">
        <w:rPr>
          <w:sz w:val="24"/>
          <w:szCs w:val="24"/>
        </w:rPr>
        <w:t>n</w:t>
      </w:r>
      <w:r w:rsidR="009068A9">
        <w:rPr>
          <w:sz w:val="24"/>
          <w:szCs w:val="24"/>
          <w:lang w:val="id-ID"/>
        </w:rPr>
        <w:t xml:space="preserve"> </w:t>
      </w:r>
      <w:r w:rsidRPr="009068A9">
        <w:rPr>
          <w:sz w:val="24"/>
          <w:szCs w:val="24"/>
        </w:rPr>
        <w:t>kondisi</w:t>
      </w:r>
      <w:r w:rsidRPr="009068A9">
        <w:rPr>
          <w:spacing w:val="26"/>
          <w:sz w:val="24"/>
          <w:szCs w:val="24"/>
        </w:rPr>
        <w:t xml:space="preserve"> </w:t>
      </w:r>
      <w:r w:rsidRPr="009068A9">
        <w:rPr>
          <w:spacing w:val="-5"/>
          <w:sz w:val="24"/>
          <w:szCs w:val="24"/>
        </w:rPr>
        <w:t>y</w:t>
      </w:r>
      <w:r w:rsidRPr="009068A9">
        <w:rPr>
          <w:spacing w:val="1"/>
          <w:sz w:val="24"/>
          <w:szCs w:val="24"/>
        </w:rPr>
        <w:t>a</w:t>
      </w:r>
      <w:r w:rsidRPr="009068A9">
        <w:rPr>
          <w:spacing w:val="2"/>
          <w:sz w:val="24"/>
          <w:szCs w:val="24"/>
        </w:rPr>
        <w:t>n</w:t>
      </w:r>
      <w:r w:rsidRPr="009068A9">
        <w:rPr>
          <w:sz w:val="24"/>
          <w:szCs w:val="24"/>
        </w:rPr>
        <w:t>g</w:t>
      </w:r>
      <w:r w:rsidRPr="009068A9">
        <w:rPr>
          <w:spacing w:val="23"/>
          <w:sz w:val="24"/>
          <w:szCs w:val="24"/>
        </w:rPr>
        <w:t xml:space="preserve"> </w:t>
      </w:r>
      <w:r w:rsidRPr="009068A9">
        <w:rPr>
          <w:sz w:val="24"/>
          <w:szCs w:val="24"/>
        </w:rPr>
        <w:t>diin</w:t>
      </w:r>
      <w:r w:rsidRPr="009068A9">
        <w:rPr>
          <w:spacing w:val="-2"/>
          <w:sz w:val="24"/>
          <w:szCs w:val="24"/>
        </w:rPr>
        <w:t>g</w:t>
      </w:r>
      <w:r w:rsidRPr="009068A9">
        <w:rPr>
          <w:sz w:val="24"/>
          <w:szCs w:val="24"/>
        </w:rPr>
        <w:t>ink</w:t>
      </w:r>
      <w:r w:rsidRPr="009068A9">
        <w:rPr>
          <w:spacing w:val="-1"/>
          <w:sz w:val="24"/>
          <w:szCs w:val="24"/>
        </w:rPr>
        <w:t>a</w:t>
      </w:r>
      <w:r w:rsidRPr="009068A9">
        <w:rPr>
          <w:sz w:val="24"/>
          <w:szCs w:val="24"/>
        </w:rPr>
        <w:t>n</w:t>
      </w:r>
      <w:r w:rsidRPr="009068A9">
        <w:rPr>
          <w:spacing w:val="24"/>
          <w:sz w:val="24"/>
          <w:szCs w:val="24"/>
        </w:rPr>
        <w:t xml:space="preserve"> </w:t>
      </w:r>
      <w:r w:rsidRPr="009068A9">
        <w:rPr>
          <w:spacing w:val="1"/>
          <w:sz w:val="24"/>
          <w:szCs w:val="24"/>
        </w:rPr>
        <w:t>a</w:t>
      </w:r>
      <w:r w:rsidRPr="009068A9">
        <w:rPr>
          <w:spacing w:val="-2"/>
          <w:sz w:val="24"/>
          <w:szCs w:val="24"/>
        </w:rPr>
        <w:t>g</w:t>
      </w:r>
      <w:r w:rsidRPr="009068A9">
        <w:rPr>
          <w:spacing w:val="-1"/>
          <w:sz w:val="24"/>
          <w:szCs w:val="24"/>
        </w:rPr>
        <w:t>a</w:t>
      </w:r>
      <w:r w:rsidRPr="009068A9">
        <w:rPr>
          <w:sz w:val="24"/>
          <w:szCs w:val="24"/>
        </w:rPr>
        <w:t>r</w:t>
      </w:r>
      <w:r w:rsidRPr="009068A9">
        <w:rPr>
          <w:sz w:val="24"/>
          <w:szCs w:val="24"/>
          <w:lang w:val="id-ID"/>
        </w:rPr>
        <w:t xml:space="preserve"> </w:t>
      </w:r>
      <w:r w:rsidRPr="009068A9">
        <w:rPr>
          <w:spacing w:val="-1"/>
          <w:sz w:val="24"/>
          <w:szCs w:val="24"/>
        </w:rPr>
        <w:t>a</w:t>
      </w:r>
      <w:r w:rsidRPr="009068A9">
        <w:rPr>
          <w:sz w:val="24"/>
          <w:szCs w:val="24"/>
        </w:rPr>
        <w:t>s</w:t>
      </w:r>
      <w:r w:rsidRPr="009068A9">
        <w:rPr>
          <w:spacing w:val="-1"/>
          <w:sz w:val="24"/>
          <w:szCs w:val="24"/>
        </w:rPr>
        <w:t>e</w:t>
      </w:r>
      <w:r w:rsidRPr="009068A9">
        <w:rPr>
          <w:sz w:val="24"/>
          <w:szCs w:val="24"/>
        </w:rPr>
        <w:t>t si</w:t>
      </w:r>
      <w:r w:rsidRPr="009068A9">
        <w:rPr>
          <w:spacing w:val="-1"/>
          <w:sz w:val="24"/>
          <w:szCs w:val="24"/>
        </w:rPr>
        <w:t>a</w:t>
      </w:r>
      <w:r w:rsidRPr="009068A9">
        <w:rPr>
          <w:sz w:val="24"/>
          <w:szCs w:val="24"/>
        </w:rPr>
        <w:t>p</w:t>
      </w:r>
      <w:r w:rsidR="009068A9">
        <w:rPr>
          <w:sz w:val="24"/>
          <w:szCs w:val="24"/>
          <w:lang w:val="id-ID"/>
        </w:rPr>
        <w:t xml:space="preserve"> </w:t>
      </w:r>
      <w:r w:rsidRPr="009068A9">
        <w:rPr>
          <w:sz w:val="24"/>
          <w:szCs w:val="24"/>
        </w:rPr>
        <w:t>di</w:t>
      </w:r>
      <w:r w:rsidRPr="009068A9">
        <w:rPr>
          <w:spacing w:val="-2"/>
          <w:sz w:val="24"/>
          <w:szCs w:val="24"/>
        </w:rPr>
        <w:t>g</w:t>
      </w:r>
      <w:r w:rsidRPr="009068A9">
        <w:rPr>
          <w:sz w:val="24"/>
          <w:szCs w:val="24"/>
        </w:rPr>
        <w:t>u</w:t>
      </w:r>
      <w:r w:rsidRPr="009068A9">
        <w:rPr>
          <w:spacing w:val="2"/>
          <w:sz w:val="24"/>
          <w:szCs w:val="24"/>
        </w:rPr>
        <w:t>n</w:t>
      </w:r>
      <w:r w:rsidRPr="009068A9">
        <w:rPr>
          <w:spacing w:val="-1"/>
          <w:sz w:val="24"/>
          <w:szCs w:val="24"/>
        </w:rPr>
        <w:t>a</w:t>
      </w:r>
      <w:r w:rsidRPr="009068A9">
        <w:rPr>
          <w:sz w:val="24"/>
          <w:szCs w:val="24"/>
        </w:rPr>
        <w:t>k</w:t>
      </w:r>
      <w:r w:rsidRPr="009068A9">
        <w:rPr>
          <w:spacing w:val="-1"/>
          <w:sz w:val="24"/>
          <w:szCs w:val="24"/>
        </w:rPr>
        <w:t>a</w:t>
      </w:r>
      <w:r w:rsidRPr="009068A9">
        <w:rPr>
          <w:sz w:val="24"/>
          <w:szCs w:val="24"/>
        </w:rPr>
        <w:t>n</w:t>
      </w:r>
      <w:r w:rsidRPr="009068A9">
        <w:rPr>
          <w:sz w:val="24"/>
          <w:szCs w:val="24"/>
          <w:lang w:val="id-ID"/>
        </w:rPr>
        <w:t xml:space="preserve"> </w:t>
      </w:r>
      <w:r w:rsidRPr="009068A9">
        <w:rPr>
          <w:sz w:val="24"/>
          <w:szCs w:val="24"/>
        </w:rPr>
        <w:t>s</w:t>
      </w:r>
      <w:r w:rsidRPr="009068A9">
        <w:rPr>
          <w:spacing w:val="-1"/>
          <w:sz w:val="24"/>
          <w:szCs w:val="24"/>
        </w:rPr>
        <w:t>e</w:t>
      </w:r>
      <w:r w:rsidRPr="009068A9">
        <w:rPr>
          <w:sz w:val="24"/>
          <w:szCs w:val="24"/>
        </w:rPr>
        <w:t>su</w:t>
      </w:r>
      <w:r w:rsidRPr="009068A9">
        <w:rPr>
          <w:spacing w:val="-1"/>
          <w:sz w:val="24"/>
          <w:szCs w:val="24"/>
        </w:rPr>
        <w:t>a</w:t>
      </w:r>
      <w:r w:rsidRPr="009068A9">
        <w:rPr>
          <w:sz w:val="24"/>
          <w:szCs w:val="24"/>
        </w:rPr>
        <w:t>i d</w:t>
      </w:r>
      <w:r w:rsidRPr="009068A9">
        <w:rPr>
          <w:spacing w:val="-1"/>
          <w:sz w:val="24"/>
          <w:szCs w:val="24"/>
        </w:rPr>
        <w:t>e</w:t>
      </w:r>
      <w:r w:rsidRPr="009068A9">
        <w:rPr>
          <w:spacing w:val="2"/>
          <w:sz w:val="24"/>
          <w:szCs w:val="24"/>
        </w:rPr>
        <w:t>n</w:t>
      </w:r>
      <w:r w:rsidRPr="009068A9">
        <w:rPr>
          <w:sz w:val="24"/>
          <w:szCs w:val="24"/>
        </w:rPr>
        <w:t>g</w:t>
      </w:r>
      <w:r w:rsidRPr="009068A9">
        <w:rPr>
          <w:spacing w:val="-1"/>
          <w:sz w:val="24"/>
          <w:szCs w:val="24"/>
        </w:rPr>
        <w:t>a</w:t>
      </w:r>
      <w:r w:rsidRPr="009068A9">
        <w:rPr>
          <w:sz w:val="24"/>
          <w:szCs w:val="24"/>
        </w:rPr>
        <w:t>n</w:t>
      </w:r>
      <w:r w:rsidRPr="009068A9">
        <w:rPr>
          <w:sz w:val="24"/>
          <w:szCs w:val="24"/>
          <w:lang w:val="id-ID"/>
        </w:rPr>
        <w:t xml:space="preserve"> </w:t>
      </w:r>
      <w:r w:rsidRPr="009068A9">
        <w:rPr>
          <w:sz w:val="24"/>
          <w:szCs w:val="24"/>
        </w:rPr>
        <w:t>int</w:t>
      </w:r>
      <w:r w:rsidRPr="009068A9">
        <w:rPr>
          <w:spacing w:val="-1"/>
          <w:sz w:val="24"/>
          <w:szCs w:val="24"/>
        </w:rPr>
        <w:t>e</w:t>
      </w:r>
      <w:r w:rsidRPr="009068A9">
        <w:rPr>
          <w:sz w:val="24"/>
          <w:szCs w:val="24"/>
        </w:rPr>
        <w:t>nsi</w:t>
      </w:r>
      <w:r w:rsidRPr="009068A9">
        <w:rPr>
          <w:spacing w:val="1"/>
          <w:sz w:val="24"/>
          <w:szCs w:val="24"/>
        </w:rPr>
        <w:t xml:space="preserve"> </w:t>
      </w:r>
      <w:r w:rsidRPr="009068A9">
        <w:rPr>
          <w:sz w:val="24"/>
          <w:szCs w:val="24"/>
        </w:rPr>
        <w:t>m</w:t>
      </w:r>
      <w:r w:rsidRPr="009068A9">
        <w:rPr>
          <w:spacing w:val="-1"/>
          <w:sz w:val="24"/>
          <w:szCs w:val="24"/>
        </w:rPr>
        <w:t>a</w:t>
      </w:r>
      <w:r w:rsidRPr="009068A9">
        <w:rPr>
          <w:sz w:val="24"/>
          <w:szCs w:val="24"/>
        </w:rPr>
        <w:t>n</w:t>
      </w:r>
      <w:r w:rsidRPr="009068A9">
        <w:rPr>
          <w:spacing w:val="-1"/>
          <w:sz w:val="24"/>
          <w:szCs w:val="24"/>
        </w:rPr>
        <w:t>a</w:t>
      </w:r>
      <w:r w:rsidRPr="009068A9">
        <w:rPr>
          <w:sz w:val="24"/>
          <w:szCs w:val="24"/>
        </w:rPr>
        <w:t>j</w:t>
      </w:r>
      <w:r w:rsidRPr="009068A9">
        <w:rPr>
          <w:spacing w:val="-1"/>
          <w:sz w:val="24"/>
          <w:szCs w:val="24"/>
        </w:rPr>
        <w:t>e</w:t>
      </w:r>
      <w:r w:rsidRPr="009068A9">
        <w:rPr>
          <w:sz w:val="24"/>
          <w:szCs w:val="24"/>
        </w:rPr>
        <w:t>m</w:t>
      </w:r>
      <w:r w:rsidRPr="009068A9">
        <w:rPr>
          <w:spacing w:val="-1"/>
          <w:sz w:val="24"/>
          <w:szCs w:val="24"/>
        </w:rPr>
        <w:t>e</w:t>
      </w:r>
      <w:r w:rsidRPr="009068A9">
        <w:rPr>
          <w:sz w:val="24"/>
          <w:szCs w:val="24"/>
        </w:rPr>
        <w:t>n,</w:t>
      </w:r>
    </w:p>
    <w:p w:rsidR="00C903EC" w:rsidRPr="009068A9" w:rsidRDefault="00C903EC" w:rsidP="00CB6D9D">
      <w:pPr>
        <w:pStyle w:val="ListParagraph"/>
        <w:numPr>
          <w:ilvl w:val="0"/>
          <w:numId w:val="38"/>
        </w:numPr>
        <w:ind w:left="360"/>
        <w:jc w:val="both"/>
        <w:rPr>
          <w:position w:val="-1"/>
          <w:sz w:val="24"/>
          <w:szCs w:val="24"/>
          <w:lang w:val="id-ID"/>
        </w:rPr>
      </w:pPr>
      <w:r w:rsidRPr="009068A9">
        <w:rPr>
          <w:sz w:val="24"/>
          <w:szCs w:val="24"/>
        </w:rPr>
        <w:t>Estim</w:t>
      </w:r>
      <w:r w:rsidRPr="009068A9">
        <w:rPr>
          <w:spacing w:val="-1"/>
          <w:sz w:val="24"/>
          <w:szCs w:val="24"/>
        </w:rPr>
        <w:t>a</w:t>
      </w:r>
      <w:r w:rsidRPr="009068A9">
        <w:rPr>
          <w:sz w:val="24"/>
          <w:szCs w:val="24"/>
        </w:rPr>
        <w:t>si</w:t>
      </w:r>
      <w:r w:rsidRPr="009068A9">
        <w:rPr>
          <w:spacing w:val="34"/>
          <w:sz w:val="24"/>
          <w:szCs w:val="24"/>
        </w:rPr>
        <w:t xml:space="preserve"> </w:t>
      </w:r>
      <w:r w:rsidRPr="009068A9">
        <w:rPr>
          <w:spacing w:val="-1"/>
          <w:sz w:val="24"/>
          <w:szCs w:val="24"/>
        </w:rPr>
        <w:t>a</w:t>
      </w:r>
      <w:r w:rsidRPr="009068A9">
        <w:rPr>
          <w:sz w:val="24"/>
          <w:szCs w:val="24"/>
        </w:rPr>
        <w:t>w</w:t>
      </w:r>
      <w:r w:rsidRPr="009068A9">
        <w:rPr>
          <w:spacing w:val="-1"/>
          <w:sz w:val="24"/>
          <w:szCs w:val="24"/>
        </w:rPr>
        <w:t>a</w:t>
      </w:r>
      <w:r w:rsidRPr="009068A9">
        <w:rPr>
          <w:sz w:val="24"/>
          <w:szCs w:val="24"/>
        </w:rPr>
        <w:t>l</w:t>
      </w:r>
      <w:r w:rsidRPr="009068A9">
        <w:rPr>
          <w:spacing w:val="34"/>
          <w:sz w:val="24"/>
          <w:szCs w:val="24"/>
        </w:rPr>
        <w:t xml:space="preserve"> </w:t>
      </w:r>
      <w:r w:rsidRPr="009068A9">
        <w:rPr>
          <w:sz w:val="24"/>
          <w:szCs w:val="24"/>
        </w:rPr>
        <w:t>bi</w:t>
      </w:r>
      <w:r w:rsidRPr="009068A9">
        <w:rPr>
          <w:spacing w:val="1"/>
          <w:sz w:val="24"/>
          <w:szCs w:val="24"/>
        </w:rPr>
        <w:t>a</w:t>
      </w:r>
      <w:r w:rsidRPr="009068A9">
        <w:rPr>
          <w:spacing w:val="-5"/>
          <w:sz w:val="24"/>
          <w:szCs w:val="24"/>
        </w:rPr>
        <w:t>y</w:t>
      </w:r>
      <w:r w:rsidRPr="009068A9">
        <w:rPr>
          <w:sz w:val="24"/>
          <w:szCs w:val="24"/>
        </w:rPr>
        <w:t>a</w:t>
      </w:r>
      <w:r w:rsidRPr="009068A9">
        <w:rPr>
          <w:spacing w:val="35"/>
          <w:sz w:val="24"/>
          <w:szCs w:val="24"/>
        </w:rPr>
        <w:t xml:space="preserve"> </w:t>
      </w:r>
      <w:r w:rsidRPr="009068A9">
        <w:rPr>
          <w:sz w:val="24"/>
          <w:szCs w:val="24"/>
        </w:rPr>
        <w:t>p</w:t>
      </w:r>
      <w:r w:rsidRPr="009068A9">
        <w:rPr>
          <w:spacing w:val="1"/>
          <w:sz w:val="24"/>
          <w:szCs w:val="24"/>
        </w:rPr>
        <w:t>e</w:t>
      </w:r>
      <w:r w:rsidRPr="009068A9">
        <w:rPr>
          <w:spacing w:val="2"/>
          <w:sz w:val="24"/>
          <w:szCs w:val="24"/>
        </w:rPr>
        <w:t>m</w:t>
      </w:r>
      <w:r w:rsidRPr="009068A9">
        <w:rPr>
          <w:sz w:val="24"/>
          <w:szCs w:val="24"/>
        </w:rPr>
        <w:t>bon</w:t>
      </w:r>
      <w:r w:rsidRPr="009068A9">
        <w:rPr>
          <w:spacing w:val="-2"/>
          <w:sz w:val="24"/>
          <w:szCs w:val="24"/>
        </w:rPr>
        <w:t>g</w:t>
      </w:r>
      <w:r w:rsidRPr="009068A9">
        <w:rPr>
          <w:sz w:val="24"/>
          <w:szCs w:val="24"/>
        </w:rPr>
        <w:t>k</w:t>
      </w:r>
      <w:r w:rsidRPr="009068A9">
        <w:rPr>
          <w:spacing w:val="1"/>
          <w:sz w:val="24"/>
          <w:szCs w:val="24"/>
        </w:rPr>
        <w:t>a</w:t>
      </w:r>
      <w:r w:rsidRPr="009068A9">
        <w:rPr>
          <w:spacing w:val="-1"/>
          <w:sz w:val="24"/>
          <w:szCs w:val="24"/>
        </w:rPr>
        <w:t>ra</w:t>
      </w:r>
      <w:r w:rsidRPr="009068A9">
        <w:rPr>
          <w:sz w:val="24"/>
          <w:szCs w:val="24"/>
        </w:rPr>
        <w:t>n</w:t>
      </w:r>
      <w:r w:rsidRPr="009068A9">
        <w:rPr>
          <w:spacing w:val="33"/>
          <w:sz w:val="24"/>
          <w:szCs w:val="24"/>
        </w:rPr>
        <w:t xml:space="preserve"> </w:t>
      </w:r>
      <w:r w:rsidRPr="009068A9">
        <w:rPr>
          <w:sz w:val="24"/>
          <w:szCs w:val="24"/>
        </w:rPr>
        <w:t>d</w:t>
      </w:r>
      <w:r w:rsidRPr="009068A9">
        <w:rPr>
          <w:spacing w:val="-1"/>
          <w:sz w:val="24"/>
          <w:szCs w:val="24"/>
        </w:rPr>
        <w:t>a</w:t>
      </w:r>
      <w:r w:rsidRPr="009068A9">
        <w:rPr>
          <w:sz w:val="24"/>
          <w:szCs w:val="24"/>
        </w:rPr>
        <w:t>n</w:t>
      </w:r>
      <w:r w:rsidRPr="009068A9">
        <w:rPr>
          <w:sz w:val="24"/>
          <w:szCs w:val="24"/>
          <w:lang w:val="id-ID"/>
        </w:rPr>
        <w:t xml:space="preserve"> </w:t>
      </w:r>
      <w:r w:rsidRPr="009068A9">
        <w:rPr>
          <w:position w:val="1"/>
          <w:sz w:val="24"/>
          <w:szCs w:val="24"/>
        </w:rPr>
        <w:t>p</w:t>
      </w:r>
      <w:r w:rsidRPr="009068A9">
        <w:rPr>
          <w:spacing w:val="-1"/>
          <w:position w:val="1"/>
          <w:sz w:val="24"/>
          <w:szCs w:val="24"/>
        </w:rPr>
        <w:t>e</w:t>
      </w:r>
      <w:r w:rsidRPr="009068A9">
        <w:rPr>
          <w:position w:val="1"/>
          <w:sz w:val="24"/>
          <w:szCs w:val="24"/>
        </w:rPr>
        <w:t>mind</w:t>
      </w:r>
      <w:r w:rsidRPr="009068A9">
        <w:rPr>
          <w:spacing w:val="-1"/>
          <w:position w:val="1"/>
          <w:sz w:val="24"/>
          <w:szCs w:val="24"/>
        </w:rPr>
        <w:t>a</w:t>
      </w:r>
      <w:r w:rsidRPr="009068A9">
        <w:rPr>
          <w:position w:val="1"/>
          <w:sz w:val="24"/>
          <w:szCs w:val="24"/>
        </w:rPr>
        <w:t>h</w:t>
      </w:r>
      <w:r w:rsidRPr="009068A9">
        <w:rPr>
          <w:spacing w:val="-1"/>
          <w:position w:val="1"/>
          <w:sz w:val="24"/>
          <w:szCs w:val="24"/>
        </w:rPr>
        <w:t>a</w:t>
      </w:r>
      <w:r w:rsidRPr="009068A9">
        <w:rPr>
          <w:position w:val="1"/>
          <w:sz w:val="24"/>
          <w:szCs w:val="24"/>
        </w:rPr>
        <w:t xml:space="preserve">n </w:t>
      </w:r>
      <w:r w:rsidRPr="009068A9">
        <w:rPr>
          <w:spacing w:val="-1"/>
          <w:position w:val="1"/>
          <w:sz w:val="24"/>
          <w:szCs w:val="24"/>
        </w:rPr>
        <w:t>a</w:t>
      </w:r>
      <w:r w:rsidRPr="009068A9">
        <w:rPr>
          <w:position w:val="1"/>
          <w:sz w:val="24"/>
          <w:szCs w:val="24"/>
        </w:rPr>
        <w:t>s</w:t>
      </w:r>
      <w:r w:rsidRPr="009068A9">
        <w:rPr>
          <w:spacing w:val="-1"/>
          <w:position w:val="1"/>
          <w:sz w:val="24"/>
          <w:szCs w:val="24"/>
        </w:rPr>
        <w:t>e</w:t>
      </w:r>
      <w:r w:rsidRPr="009068A9">
        <w:rPr>
          <w:position w:val="1"/>
          <w:sz w:val="24"/>
          <w:szCs w:val="24"/>
        </w:rPr>
        <w:t>t t</w:t>
      </w:r>
      <w:r w:rsidRPr="009068A9">
        <w:rPr>
          <w:spacing w:val="-1"/>
          <w:position w:val="1"/>
          <w:sz w:val="24"/>
          <w:szCs w:val="24"/>
        </w:rPr>
        <w:t>e</w:t>
      </w:r>
      <w:r w:rsidRPr="009068A9">
        <w:rPr>
          <w:position w:val="1"/>
          <w:sz w:val="24"/>
          <w:szCs w:val="24"/>
        </w:rPr>
        <w:t>t</w:t>
      </w:r>
      <w:r w:rsidRPr="009068A9">
        <w:rPr>
          <w:spacing w:val="-1"/>
          <w:position w:val="1"/>
          <w:sz w:val="24"/>
          <w:szCs w:val="24"/>
        </w:rPr>
        <w:t>a</w:t>
      </w:r>
      <w:r w:rsidRPr="009068A9">
        <w:rPr>
          <w:position w:val="1"/>
          <w:sz w:val="24"/>
          <w:szCs w:val="24"/>
        </w:rPr>
        <w:t>p</w:t>
      </w:r>
      <w:r w:rsidRPr="009068A9">
        <w:rPr>
          <w:position w:val="1"/>
          <w:sz w:val="24"/>
          <w:szCs w:val="24"/>
          <w:lang w:val="id-ID"/>
        </w:rPr>
        <w:t xml:space="preserve"> </w:t>
      </w:r>
      <w:r w:rsidRPr="009068A9">
        <w:rPr>
          <w:position w:val="1"/>
          <w:sz w:val="24"/>
          <w:szCs w:val="24"/>
        </w:rPr>
        <w:t>d</w:t>
      </w:r>
      <w:r w:rsidRPr="009068A9">
        <w:rPr>
          <w:spacing w:val="-1"/>
          <w:position w:val="1"/>
          <w:sz w:val="24"/>
          <w:szCs w:val="24"/>
        </w:rPr>
        <w:t>a</w:t>
      </w:r>
      <w:r w:rsidRPr="009068A9">
        <w:rPr>
          <w:position w:val="1"/>
          <w:sz w:val="24"/>
          <w:szCs w:val="24"/>
        </w:rPr>
        <w:t xml:space="preserve">n  </w:t>
      </w:r>
      <w:r w:rsidRPr="009068A9">
        <w:rPr>
          <w:spacing w:val="14"/>
          <w:position w:val="1"/>
          <w:sz w:val="24"/>
          <w:szCs w:val="24"/>
        </w:rPr>
        <w:t xml:space="preserve"> </w:t>
      </w:r>
      <w:r w:rsidRPr="009068A9">
        <w:rPr>
          <w:spacing w:val="-1"/>
          <w:position w:val="1"/>
          <w:sz w:val="24"/>
          <w:szCs w:val="24"/>
        </w:rPr>
        <w:t>re</w:t>
      </w:r>
      <w:r w:rsidRPr="009068A9">
        <w:rPr>
          <w:position w:val="1"/>
          <w:sz w:val="24"/>
          <w:szCs w:val="24"/>
        </w:rPr>
        <w:t>sto</w:t>
      </w:r>
      <w:r w:rsidRPr="009068A9">
        <w:rPr>
          <w:spacing w:val="-1"/>
          <w:position w:val="1"/>
          <w:sz w:val="24"/>
          <w:szCs w:val="24"/>
        </w:rPr>
        <w:t>ra</w:t>
      </w:r>
      <w:r w:rsidRPr="009068A9">
        <w:rPr>
          <w:position w:val="1"/>
          <w:sz w:val="24"/>
          <w:szCs w:val="24"/>
        </w:rPr>
        <w:t>si</w:t>
      </w:r>
      <w:r w:rsidRPr="009068A9">
        <w:rPr>
          <w:position w:val="1"/>
          <w:sz w:val="24"/>
          <w:szCs w:val="24"/>
          <w:lang w:val="id-ID"/>
        </w:rPr>
        <w:t xml:space="preserve"> </w:t>
      </w:r>
      <w:r w:rsidRPr="009068A9">
        <w:rPr>
          <w:position w:val="-1"/>
          <w:sz w:val="24"/>
          <w:szCs w:val="24"/>
        </w:rPr>
        <w:t>lok</w:t>
      </w:r>
      <w:r w:rsidRPr="009068A9">
        <w:rPr>
          <w:spacing w:val="-1"/>
          <w:position w:val="-1"/>
          <w:sz w:val="24"/>
          <w:szCs w:val="24"/>
        </w:rPr>
        <w:t>a</w:t>
      </w:r>
      <w:r w:rsidRPr="009068A9">
        <w:rPr>
          <w:position w:val="-1"/>
          <w:sz w:val="24"/>
          <w:szCs w:val="24"/>
        </w:rPr>
        <w:t xml:space="preserve">si </w:t>
      </w:r>
      <w:r w:rsidRPr="009068A9">
        <w:rPr>
          <w:spacing w:val="-1"/>
          <w:position w:val="-1"/>
          <w:sz w:val="24"/>
          <w:szCs w:val="24"/>
        </w:rPr>
        <w:t>a</w:t>
      </w:r>
      <w:r w:rsidRPr="009068A9">
        <w:rPr>
          <w:position w:val="-1"/>
          <w:sz w:val="24"/>
          <w:szCs w:val="24"/>
        </w:rPr>
        <w:t>s</w:t>
      </w:r>
      <w:r w:rsidRPr="009068A9">
        <w:rPr>
          <w:spacing w:val="-1"/>
          <w:position w:val="-1"/>
          <w:sz w:val="24"/>
          <w:szCs w:val="24"/>
        </w:rPr>
        <w:t>e</w:t>
      </w:r>
      <w:r w:rsidRPr="009068A9">
        <w:rPr>
          <w:position w:val="-1"/>
          <w:sz w:val="24"/>
          <w:szCs w:val="24"/>
        </w:rPr>
        <w:t>t. K</w:t>
      </w:r>
      <w:r w:rsidRPr="009068A9">
        <w:rPr>
          <w:spacing w:val="-1"/>
          <w:position w:val="-1"/>
          <w:sz w:val="24"/>
          <w:szCs w:val="24"/>
        </w:rPr>
        <w:t>e</w:t>
      </w:r>
      <w:r w:rsidRPr="009068A9">
        <w:rPr>
          <w:position w:val="-1"/>
          <w:sz w:val="24"/>
          <w:szCs w:val="24"/>
        </w:rPr>
        <w:t>w</w:t>
      </w:r>
      <w:r w:rsidRPr="009068A9">
        <w:rPr>
          <w:spacing w:val="-1"/>
          <w:position w:val="-1"/>
          <w:sz w:val="24"/>
          <w:szCs w:val="24"/>
        </w:rPr>
        <w:t>a</w:t>
      </w:r>
      <w:r w:rsidRPr="009068A9">
        <w:rPr>
          <w:position w:val="-1"/>
          <w:sz w:val="24"/>
          <w:szCs w:val="24"/>
        </w:rPr>
        <w:t>jib</w:t>
      </w:r>
      <w:r w:rsidRPr="009068A9">
        <w:rPr>
          <w:spacing w:val="3"/>
          <w:position w:val="-1"/>
          <w:sz w:val="24"/>
          <w:szCs w:val="24"/>
        </w:rPr>
        <w:t>a</w:t>
      </w:r>
      <w:r w:rsidRPr="009068A9">
        <w:rPr>
          <w:position w:val="-1"/>
          <w:sz w:val="24"/>
          <w:szCs w:val="24"/>
        </w:rPr>
        <w:t xml:space="preserve">n </w:t>
      </w:r>
      <w:r w:rsidRPr="009068A9">
        <w:rPr>
          <w:spacing w:val="-1"/>
          <w:position w:val="-1"/>
          <w:sz w:val="24"/>
          <w:szCs w:val="24"/>
        </w:rPr>
        <w:t>a</w:t>
      </w:r>
      <w:r w:rsidRPr="009068A9">
        <w:rPr>
          <w:position w:val="-1"/>
          <w:sz w:val="24"/>
          <w:szCs w:val="24"/>
        </w:rPr>
        <w:t>t</w:t>
      </w:r>
      <w:r w:rsidRPr="009068A9">
        <w:rPr>
          <w:spacing w:val="-1"/>
          <w:position w:val="-1"/>
          <w:sz w:val="24"/>
          <w:szCs w:val="24"/>
        </w:rPr>
        <w:t>a</w:t>
      </w:r>
      <w:r w:rsidRPr="009068A9">
        <w:rPr>
          <w:position w:val="-1"/>
          <w:sz w:val="24"/>
          <w:szCs w:val="24"/>
        </w:rPr>
        <w:t xml:space="preserve">s   </w:t>
      </w:r>
      <w:r w:rsidRPr="009068A9">
        <w:rPr>
          <w:spacing w:val="12"/>
          <w:position w:val="-1"/>
          <w:sz w:val="24"/>
          <w:szCs w:val="24"/>
        </w:rPr>
        <w:t xml:space="preserve"> </w:t>
      </w:r>
      <w:r w:rsidRPr="009068A9">
        <w:rPr>
          <w:position w:val="-1"/>
          <w:sz w:val="24"/>
          <w:szCs w:val="24"/>
        </w:rPr>
        <w:t>bi</w:t>
      </w:r>
      <w:r w:rsidRPr="009068A9">
        <w:rPr>
          <w:spacing w:val="4"/>
          <w:position w:val="-1"/>
          <w:sz w:val="24"/>
          <w:szCs w:val="24"/>
        </w:rPr>
        <w:t>a</w:t>
      </w:r>
      <w:r w:rsidRPr="009068A9">
        <w:rPr>
          <w:spacing w:val="-5"/>
          <w:position w:val="-1"/>
          <w:sz w:val="24"/>
          <w:szCs w:val="24"/>
        </w:rPr>
        <w:t>y</w:t>
      </w:r>
      <w:r w:rsidRPr="009068A9">
        <w:rPr>
          <w:position w:val="-1"/>
          <w:sz w:val="24"/>
          <w:szCs w:val="24"/>
        </w:rPr>
        <w:t>a</w:t>
      </w:r>
      <w:r w:rsidRPr="009068A9">
        <w:rPr>
          <w:position w:val="-1"/>
          <w:sz w:val="24"/>
          <w:szCs w:val="24"/>
          <w:lang w:val="id-ID"/>
        </w:rPr>
        <w:t xml:space="preserve"> </w:t>
      </w:r>
      <w:r w:rsidRPr="009068A9">
        <w:rPr>
          <w:position w:val="-1"/>
          <w:sz w:val="24"/>
          <w:szCs w:val="24"/>
        </w:rPr>
        <w:t>t</w:t>
      </w:r>
      <w:r w:rsidRPr="009068A9">
        <w:rPr>
          <w:spacing w:val="-1"/>
          <w:position w:val="-1"/>
          <w:sz w:val="24"/>
          <w:szCs w:val="24"/>
        </w:rPr>
        <w:t>er</w:t>
      </w:r>
      <w:r w:rsidRPr="009068A9">
        <w:rPr>
          <w:position w:val="-1"/>
          <w:sz w:val="24"/>
          <w:szCs w:val="24"/>
        </w:rPr>
        <w:t>s</w:t>
      </w:r>
      <w:r w:rsidRPr="009068A9">
        <w:rPr>
          <w:spacing w:val="-1"/>
          <w:position w:val="-1"/>
          <w:sz w:val="24"/>
          <w:szCs w:val="24"/>
        </w:rPr>
        <w:t>e</w:t>
      </w:r>
      <w:r w:rsidRPr="009068A9">
        <w:rPr>
          <w:position w:val="-1"/>
          <w:sz w:val="24"/>
          <w:szCs w:val="24"/>
        </w:rPr>
        <w:t>but timbul k</w:t>
      </w:r>
      <w:r w:rsidRPr="009068A9">
        <w:rPr>
          <w:spacing w:val="-1"/>
          <w:position w:val="-1"/>
          <w:sz w:val="24"/>
          <w:szCs w:val="24"/>
        </w:rPr>
        <w:t>e</w:t>
      </w:r>
      <w:r w:rsidRPr="009068A9">
        <w:rPr>
          <w:position w:val="-1"/>
          <w:sz w:val="24"/>
          <w:szCs w:val="24"/>
        </w:rPr>
        <w:t>t</w:t>
      </w:r>
      <w:r w:rsidRPr="009068A9">
        <w:rPr>
          <w:position w:val="-1"/>
          <w:sz w:val="24"/>
          <w:szCs w:val="24"/>
          <w:lang w:val="id-ID"/>
        </w:rPr>
        <w:t xml:space="preserve">ika </w:t>
      </w:r>
      <w:r w:rsidRPr="009068A9">
        <w:rPr>
          <w:spacing w:val="-1"/>
          <w:position w:val="-1"/>
          <w:sz w:val="24"/>
          <w:szCs w:val="24"/>
        </w:rPr>
        <w:t>a</w:t>
      </w:r>
      <w:r w:rsidRPr="009068A9">
        <w:rPr>
          <w:position w:val="-1"/>
          <w:sz w:val="24"/>
          <w:szCs w:val="24"/>
        </w:rPr>
        <w:t>s</w:t>
      </w:r>
      <w:r w:rsidRPr="009068A9">
        <w:rPr>
          <w:spacing w:val="-1"/>
          <w:position w:val="-1"/>
          <w:sz w:val="24"/>
          <w:szCs w:val="24"/>
        </w:rPr>
        <w:t>e</w:t>
      </w:r>
      <w:r w:rsidRPr="009068A9">
        <w:rPr>
          <w:position w:val="-1"/>
          <w:sz w:val="24"/>
          <w:szCs w:val="24"/>
        </w:rPr>
        <w:t xml:space="preserve">t  </w:t>
      </w:r>
      <w:r w:rsidRPr="009068A9">
        <w:rPr>
          <w:spacing w:val="35"/>
          <w:position w:val="-1"/>
          <w:sz w:val="24"/>
          <w:szCs w:val="24"/>
        </w:rPr>
        <w:t xml:space="preserve"> </w:t>
      </w:r>
      <w:r w:rsidRPr="009068A9">
        <w:rPr>
          <w:position w:val="-1"/>
          <w:sz w:val="24"/>
          <w:szCs w:val="24"/>
        </w:rPr>
        <w:t>t</w:t>
      </w:r>
      <w:r w:rsidRPr="009068A9">
        <w:rPr>
          <w:spacing w:val="-1"/>
          <w:position w:val="-1"/>
          <w:sz w:val="24"/>
          <w:szCs w:val="24"/>
        </w:rPr>
        <w:t>er</w:t>
      </w:r>
      <w:r w:rsidRPr="009068A9">
        <w:rPr>
          <w:position w:val="-1"/>
          <w:sz w:val="24"/>
          <w:szCs w:val="24"/>
        </w:rPr>
        <w:t>s</w:t>
      </w:r>
      <w:r w:rsidRPr="009068A9">
        <w:rPr>
          <w:spacing w:val="-1"/>
          <w:position w:val="-1"/>
          <w:sz w:val="24"/>
          <w:szCs w:val="24"/>
        </w:rPr>
        <w:t>e</w:t>
      </w:r>
      <w:r w:rsidRPr="009068A9">
        <w:rPr>
          <w:position w:val="-1"/>
          <w:sz w:val="24"/>
          <w:szCs w:val="24"/>
        </w:rPr>
        <w:t>but</w:t>
      </w:r>
      <w:r w:rsidRPr="009068A9">
        <w:rPr>
          <w:position w:val="-1"/>
          <w:sz w:val="24"/>
          <w:szCs w:val="24"/>
          <w:lang w:val="id-ID"/>
        </w:rPr>
        <w:t xml:space="preserve"> </w:t>
      </w:r>
      <w:r w:rsidRPr="009068A9">
        <w:rPr>
          <w:sz w:val="24"/>
          <w:szCs w:val="24"/>
        </w:rPr>
        <w:t>dip</w:t>
      </w:r>
      <w:r w:rsidRPr="009068A9">
        <w:rPr>
          <w:spacing w:val="-1"/>
          <w:sz w:val="24"/>
          <w:szCs w:val="24"/>
        </w:rPr>
        <w:t>er</w:t>
      </w:r>
      <w:r w:rsidRPr="009068A9">
        <w:rPr>
          <w:sz w:val="24"/>
          <w:szCs w:val="24"/>
        </w:rPr>
        <w:t>ol</w:t>
      </w:r>
      <w:r w:rsidRPr="009068A9">
        <w:rPr>
          <w:spacing w:val="-1"/>
          <w:sz w:val="24"/>
          <w:szCs w:val="24"/>
        </w:rPr>
        <w:t>e</w:t>
      </w:r>
      <w:r w:rsidRPr="009068A9">
        <w:rPr>
          <w:sz w:val="24"/>
          <w:szCs w:val="24"/>
        </w:rPr>
        <w:t xml:space="preserve">h </w:t>
      </w:r>
      <w:r w:rsidRPr="009068A9">
        <w:rPr>
          <w:spacing w:val="-1"/>
          <w:sz w:val="24"/>
          <w:szCs w:val="24"/>
        </w:rPr>
        <w:t>a</w:t>
      </w:r>
      <w:r w:rsidRPr="009068A9">
        <w:rPr>
          <w:sz w:val="24"/>
          <w:szCs w:val="24"/>
        </w:rPr>
        <w:t>t</w:t>
      </w:r>
      <w:r w:rsidRPr="009068A9">
        <w:rPr>
          <w:spacing w:val="-1"/>
          <w:sz w:val="24"/>
          <w:szCs w:val="24"/>
        </w:rPr>
        <w:t>a</w:t>
      </w:r>
      <w:r w:rsidRPr="009068A9">
        <w:rPr>
          <w:sz w:val="24"/>
          <w:szCs w:val="24"/>
        </w:rPr>
        <w:t>u k</w:t>
      </w:r>
      <w:r w:rsidRPr="009068A9">
        <w:rPr>
          <w:spacing w:val="3"/>
          <w:sz w:val="24"/>
          <w:szCs w:val="24"/>
        </w:rPr>
        <w:t>a</w:t>
      </w:r>
      <w:r w:rsidRPr="009068A9">
        <w:rPr>
          <w:spacing w:val="-1"/>
          <w:sz w:val="24"/>
          <w:szCs w:val="24"/>
        </w:rPr>
        <w:t>re</w:t>
      </w:r>
      <w:r w:rsidRPr="009068A9">
        <w:rPr>
          <w:sz w:val="24"/>
          <w:szCs w:val="24"/>
        </w:rPr>
        <w:t xml:space="preserve">na      </w:t>
      </w:r>
      <w:r w:rsidRPr="009068A9">
        <w:rPr>
          <w:spacing w:val="39"/>
          <w:sz w:val="24"/>
          <w:szCs w:val="24"/>
        </w:rPr>
        <w:t xml:space="preserve"> </w:t>
      </w:r>
      <w:r w:rsidRPr="009068A9">
        <w:rPr>
          <w:spacing w:val="-1"/>
          <w:sz w:val="24"/>
          <w:szCs w:val="24"/>
        </w:rPr>
        <w:t>e</w:t>
      </w:r>
      <w:r w:rsidRPr="009068A9">
        <w:rPr>
          <w:sz w:val="24"/>
          <w:szCs w:val="24"/>
        </w:rPr>
        <w:t>ntit</w:t>
      </w:r>
      <w:r w:rsidRPr="009068A9">
        <w:rPr>
          <w:spacing w:val="-1"/>
          <w:sz w:val="24"/>
          <w:szCs w:val="24"/>
        </w:rPr>
        <w:t>a</w:t>
      </w:r>
      <w:r w:rsidRPr="009068A9">
        <w:rPr>
          <w:sz w:val="24"/>
          <w:szCs w:val="24"/>
        </w:rPr>
        <w:t>s m</w:t>
      </w:r>
      <w:r w:rsidRPr="009068A9">
        <w:rPr>
          <w:spacing w:val="-1"/>
          <w:sz w:val="24"/>
          <w:szCs w:val="24"/>
        </w:rPr>
        <w:t>e</w:t>
      </w:r>
      <w:r w:rsidRPr="009068A9">
        <w:rPr>
          <w:sz w:val="24"/>
          <w:szCs w:val="24"/>
        </w:rPr>
        <w:t>ng</w:t>
      </w:r>
      <w:r w:rsidRPr="009068A9">
        <w:rPr>
          <w:spacing w:val="-2"/>
          <w:sz w:val="24"/>
          <w:szCs w:val="24"/>
        </w:rPr>
        <w:t>g</w:t>
      </w:r>
      <w:r w:rsidRPr="009068A9">
        <w:rPr>
          <w:sz w:val="24"/>
          <w:szCs w:val="24"/>
        </w:rPr>
        <w:t>u</w:t>
      </w:r>
      <w:r w:rsidRPr="009068A9">
        <w:rPr>
          <w:spacing w:val="2"/>
          <w:sz w:val="24"/>
          <w:szCs w:val="24"/>
        </w:rPr>
        <w:t>n</w:t>
      </w:r>
      <w:r w:rsidRPr="009068A9">
        <w:rPr>
          <w:spacing w:val="-1"/>
          <w:sz w:val="24"/>
          <w:szCs w:val="24"/>
        </w:rPr>
        <w:t>a</w:t>
      </w:r>
      <w:r w:rsidRPr="009068A9">
        <w:rPr>
          <w:sz w:val="24"/>
          <w:szCs w:val="24"/>
        </w:rPr>
        <w:t>k</w:t>
      </w:r>
      <w:r w:rsidRPr="009068A9">
        <w:rPr>
          <w:spacing w:val="-1"/>
          <w:sz w:val="24"/>
          <w:szCs w:val="24"/>
        </w:rPr>
        <w:t>a</w:t>
      </w:r>
      <w:r w:rsidRPr="009068A9">
        <w:rPr>
          <w:sz w:val="24"/>
          <w:szCs w:val="24"/>
        </w:rPr>
        <w:t xml:space="preserve">n </w:t>
      </w:r>
      <w:r w:rsidRPr="009068A9">
        <w:rPr>
          <w:spacing w:val="-1"/>
          <w:sz w:val="24"/>
          <w:szCs w:val="24"/>
        </w:rPr>
        <w:t>a</w:t>
      </w:r>
      <w:r w:rsidRPr="009068A9">
        <w:rPr>
          <w:sz w:val="24"/>
          <w:szCs w:val="24"/>
        </w:rPr>
        <w:t>s</w:t>
      </w:r>
      <w:r w:rsidRPr="009068A9">
        <w:rPr>
          <w:spacing w:val="-1"/>
          <w:sz w:val="24"/>
          <w:szCs w:val="24"/>
        </w:rPr>
        <w:t>e</w:t>
      </w:r>
      <w:r w:rsidRPr="009068A9">
        <w:rPr>
          <w:sz w:val="24"/>
          <w:szCs w:val="24"/>
        </w:rPr>
        <w:t>t t</w:t>
      </w:r>
      <w:r w:rsidRPr="009068A9">
        <w:rPr>
          <w:spacing w:val="3"/>
          <w:sz w:val="24"/>
          <w:szCs w:val="24"/>
        </w:rPr>
        <w:t>e</w:t>
      </w:r>
      <w:r w:rsidRPr="009068A9">
        <w:rPr>
          <w:spacing w:val="-1"/>
          <w:sz w:val="24"/>
          <w:szCs w:val="24"/>
        </w:rPr>
        <w:t>r</w:t>
      </w:r>
      <w:r w:rsidRPr="009068A9">
        <w:rPr>
          <w:sz w:val="24"/>
          <w:szCs w:val="24"/>
        </w:rPr>
        <w:t>s</w:t>
      </w:r>
      <w:r w:rsidRPr="009068A9">
        <w:rPr>
          <w:spacing w:val="-1"/>
          <w:sz w:val="24"/>
          <w:szCs w:val="24"/>
        </w:rPr>
        <w:t>e</w:t>
      </w:r>
      <w:r w:rsidRPr="009068A9">
        <w:rPr>
          <w:sz w:val="24"/>
          <w:szCs w:val="24"/>
        </w:rPr>
        <w:t xml:space="preserve">but   </w:t>
      </w:r>
      <w:r w:rsidRPr="009068A9">
        <w:rPr>
          <w:spacing w:val="26"/>
          <w:sz w:val="24"/>
          <w:szCs w:val="24"/>
        </w:rPr>
        <w:t xml:space="preserve"> </w:t>
      </w:r>
      <w:r w:rsidRPr="009068A9">
        <w:rPr>
          <w:sz w:val="24"/>
          <w:szCs w:val="24"/>
        </w:rPr>
        <w:t>s</w:t>
      </w:r>
      <w:r w:rsidRPr="009068A9">
        <w:rPr>
          <w:spacing w:val="-1"/>
          <w:sz w:val="24"/>
          <w:szCs w:val="24"/>
        </w:rPr>
        <w:t>e</w:t>
      </w:r>
      <w:r w:rsidRPr="009068A9">
        <w:rPr>
          <w:sz w:val="24"/>
          <w:szCs w:val="24"/>
        </w:rPr>
        <w:t>l</w:t>
      </w:r>
      <w:r w:rsidRPr="009068A9">
        <w:rPr>
          <w:spacing w:val="-1"/>
          <w:sz w:val="24"/>
          <w:szCs w:val="24"/>
        </w:rPr>
        <w:t>a</w:t>
      </w:r>
      <w:r w:rsidRPr="009068A9">
        <w:rPr>
          <w:sz w:val="24"/>
          <w:szCs w:val="24"/>
        </w:rPr>
        <w:t>ma</w:t>
      </w:r>
      <w:r w:rsidRPr="009068A9">
        <w:rPr>
          <w:sz w:val="24"/>
          <w:szCs w:val="24"/>
          <w:lang w:val="id-ID"/>
        </w:rPr>
        <w:t xml:space="preserve"> </w:t>
      </w:r>
      <w:r w:rsidRPr="009068A9">
        <w:rPr>
          <w:position w:val="-1"/>
          <w:sz w:val="24"/>
          <w:szCs w:val="24"/>
        </w:rPr>
        <w:t>p</w:t>
      </w:r>
      <w:r w:rsidRPr="009068A9">
        <w:rPr>
          <w:spacing w:val="-1"/>
          <w:position w:val="-1"/>
          <w:sz w:val="24"/>
          <w:szCs w:val="24"/>
        </w:rPr>
        <w:t>er</w:t>
      </w:r>
      <w:r w:rsidRPr="009068A9">
        <w:rPr>
          <w:position w:val="-1"/>
          <w:sz w:val="24"/>
          <w:szCs w:val="24"/>
        </w:rPr>
        <w:t>iode t</w:t>
      </w:r>
      <w:r w:rsidRPr="009068A9">
        <w:rPr>
          <w:spacing w:val="-1"/>
          <w:position w:val="-1"/>
          <w:sz w:val="24"/>
          <w:szCs w:val="24"/>
        </w:rPr>
        <w:t>e</w:t>
      </w:r>
      <w:r w:rsidRPr="009068A9">
        <w:rPr>
          <w:position w:val="-1"/>
          <w:sz w:val="24"/>
          <w:szCs w:val="24"/>
        </w:rPr>
        <w:t>r</w:t>
      </w:r>
      <w:r w:rsidRPr="009068A9">
        <w:rPr>
          <w:spacing w:val="3"/>
          <w:position w:val="-1"/>
          <w:sz w:val="24"/>
          <w:szCs w:val="24"/>
        </w:rPr>
        <w:t>t</w:t>
      </w:r>
      <w:r w:rsidRPr="009068A9">
        <w:rPr>
          <w:spacing w:val="-1"/>
          <w:position w:val="-1"/>
          <w:sz w:val="24"/>
          <w:szCs w:val="24"/>
        </w:rPr>
        <w:t>e</w:t>
      </w:r>
      <w:r w:rsidRPr="009068A9">
        <w:rPr>
          <w:position w:val="-1"/>
          <w:sz w:val="24"/>
          <w:szCs w:val="24"/>
        </w:rPr>
        <w:t>ntu</w:t>
      </w:r>
      <w:r w:rsidR="009068A9">
        <w:rPr>
          <w:position w:val="-1"/>
          <w:sz w:val="24"/>
          <w:szCs w:val="24"/>
          <w:lang w:val="id-ID"/>
        </w:rPr>
        <w:t xml:space="preserve"> </w:t>
      </w:r>
      <w:r w:rsidRPr="009068A9">
        <w:rPr>
          <w:position w:val="-1"/>
          <w:sz w:val="24"/>
          <w:szCs w:val="24"/>
        </w:rPr>
        <w:t>untuk</w:t>
      </w:r>
      <w:r w:rsidRPr="009068A9">
        <w:rPr>
          <w:position w:val="-1"/>
          <w:sz w:val="24"/>
          <w:szCs w:val="24"/>
          <w:lang w:val="id-ID"/>
        </w:rPr>
        <w:t xml:space="preserve"> </w:t>
      </w:r>
      <w:r w:rsidRPr="009068A9">
        <w:rPr>
          <w:position w:val="-1"/>
          <w:sz w:val="24"/>
          <w:szCs w:val="24"/>
        </w:rPr>
        <w:t>tuju</w:t>
      </w:r>
      <w:r w:rsidRPr="009068A9">
        <w:rPr>
          <w:spacing w:val="-1"/>
          <w:position w:val="-1"/>
          <w:sz w:val="24"/>
          <w:szCs w:val="24"/>
        </w:rPr>
        <w:t>a</w:t>
      </w:r>
      <w:r w:rsidRPr="009068A9">
        <w:rPr>
          <w:position w:val="-1"/>
          <w:sz w:val="24"/>
          <w:szCs w:val="24"/>
        </w:rPr>
        <w:t xml:space="preserve">n  </w:t>
      </w:r>
      <w:r w:rsidRPr="009068A9">
        <w:rPr>
          <w:spacing w:val="17"/>
          <w:position w:val="-1"/>
          <w:sz w:val="24"/>
          <w:szCs w:val="24"/>
        </w:rPr>
        <w:t xml:space="preserve"> </w:t>
      </w:r>
      <w:r w:rsidRPr="009068A9">
        <w:rPr>
          <w:position w:val="-1"/>
          <w:sz w:val="24"/>
          <w:szCs w:val="24"/>
        </w:rPr>
        <w:t>s</w:t>
      </w:r>
      <w:r w:rsidRPr="009068A9">
        <w:rPr>
          <w:spacing w:val="-1"/>
          <w:position w:val="-1"/>
          <w:sz w:val="24"/>
          <w:szCs w:val="24"/>
        </w:rPr>
        <w:t>e</w:t>
      </w:r>
      <w:r w:rsidRPr="009068A9">
        <w:rPr>
          <w:position w:val="-1"/>
          <w:sz w:val="24"/>
          <w:szCs w:val="24"/>
        </w:rPr>
        <w:t>l</w:t>
      </w:r>
      <w:r w:rsidRPr="009068A9">
        <w:rPr>
          <w:spacing w:val="-1"/>
          <w:position w:val="-1"/>
          <w:sz w:val="24"/>
          <w:szCs w:val="24"/>
        </w:rPr>
        <w:t>a</w:t>
      </w:r>
      <w:r w:rsidRPr="009068A9">
        <w:rPr>
          <w:position w:val="-1"/>
          <w:sz w:val="24"/>
          <w:szCs w:val="24"/>
        </w:rPr>
        <w:t>in</w:t>
      </w:r>
      <w:r w:rsidRPr="009068A9">
        <w:rPr>
          <w:position w:val="-1"/>
          <w:sz w:val="24"/>
          <w:szCs w:val="24"/>
          <w:lang w:val="id-ID"/>
        </w:rPr>
        <w:t xml:space="preserve"> </w:t>
      </w:r>
      <w:r w:rsidRPr="009068A9">
        <w:rPr>
          <w:position w:val="-1"/>
          <w:sz w:val="24"/>
          <w:szCs w:val="24"/>
        </w:rPr>
        <w:t>untuk m</w:t>
      </w:r>
      <w:r w:rsidRPr="009068A9">
        <w:rPr>
          <w:spacing w:val="-1"/>
          <w:position w:val="-1"/>
          <w:sz w:val="24"/>
          <w:szCs w:val="24"/>
        </w:rPr>
        <w:t>e</w:t>
      </w:r>
      <w:r w:rsidRPr="009068A9">
        <w:rPr>
          <w:position w:val="-1"/>
          <w:sz w:val="24"/>
          <w:szCs w:val="24"/>
        </w:rPr>
        <w:t>n</w:t>
      </w:r>
      <w:r w:rsidRPr="009068A9">
        <w:rPr>
          <w:spacing w:val="-2"/>
          <w:position w:val="-1"/>
          <w:sz w:val="24"/>
          <w:szCs w:val="24"/>
        </w:rPr>
        <w:t>g</w:t>
      </w:r>
      <w:r w:rsidRPr="009068A9">
        <w:rPr>
          <w:position w:val="-1"/>
          <w:sz w:val="24"/>
          <w:szCs w:val="24"/>
        </w:rPr>
        <w:t>h</w:t>
      </w:r>
      <w:r w:rsidRPr="009068A9">
        <w:rPr>
          <w:spacing w:val="-1"/>
          <w:position w:val="-1"/>
          <w:sz w:val="24"/>
          <w:szCs w:val="24"/>
        </w:rPr>
        <w:t>a</w:t>
      </w:r>
      <w:r w:rsidRPr="009068A9">
        <w:rPr>
          <w:position w:val="-1"/>
          <w:sz w:val="24"/>
          <w:szCs w:val="24"/>
        </w:rPr>
        <w:t>silk</w:t>
      </w:r>
      <w:r w:rsidRPr="009068A9">
        <w:rPr>
          <w:spacing w:val="-1"/>
          <w:position w:val="-1"/>
          <w:sz w:val="24"/>
          <w:szCs w:val="24"/>
        </w:rPr>
        <w:t>a</w:t>
      </w:r>
      <w:r w:rsidRPr="009068A9">
        <w:rPr>
          <w:position w:val="-1"/>
          <w:sz w:val="24"/>
          <w:szCs w:val="24"/>
        </w:rPr>
        <w:t xml:space="preserve">n </w:t>
      </w:r>
      <w:r w:rsidRPr="009068A9">
        <w:rPr>
          <w:spacing w:val="2"/>
          <w:position w:val="-1"/>
          <w:sz w:val="24"/>
          <w:szCs w:val="24"/>
        </w:rPr>
        <w:t>p</w:t>
      </w:r>
      <w:r w:rsidRPr="009068A9">
        <w:rPr>
          <w:spacing w:val="-1"/>
          <w:position w:val="-1"/>
          <w:sz w:val="24"/>
          <w:szCs w:val="24"/>
        </w:rPr>
        <w:t>er</w:t>
      </w:r>
      <w:r w:rsidRPr="009068A9">
        <w:rPr>
          <w:spacing w:val="4"/>
          <w:position w:val="-1"/>
          <w:sz w:val="24"/>
          <w:szCs w:val="24"/>
        </w:rPr>
        <w:t>s</w:t>
      </w:r>
      <w:r w:rsidRPr="009068A9">
        <w:rPr>
          <w:spacing w:val="-1"/>
          <w:position w:val="-1"/>
          <w:sz w:val="24"/>
          <w:szCs w:val="24"/>
        </w:rPr>
        <w:t>e</w:t>
      </w:r>
      <w:r w:rsidRPr="009068A9">
        <w:rPr>
          <w:position w:val="-1"/>
          <w:sz w:val="24"/>
          <w:szCs w:val="24"/>
        </w:rPr>
        <w:t>di</w:t>
      </w:r>
      <w:r w:rsidRPr="009068A9">
        <w:rPr>
          <w:spacing w:val="-1"/>
          <w:position w:val="-1"/>
          <w:sz w:val="24"/>
          <w:szCs w:val="24"/>
        </w:rPr>
        <w:t>aa</w:t>
      </w:r>
      <w:r w:rsidRPr="009068A9">
        <w:rPr>
          <w:position w:val="-1"/>
          <w:sz w:val="24"/>
          <w:szCs w:val="24"/>
        </w:rPr>
        <w:t>n.</w:t>
      </w:r>
    </w:p>
    <w:p w:rsidR="00C903EC" w:rsidRDefault="00C903EC" w:rsidP="00CB6D9D">
      <w:pPr>
        <w:ind w:firstLine="567"/>
        <w:jc w:val="both"/>
        <w:rPr>
          <w:sz w:val="24"/>
          <w:szCs w:val="24"/>
        </w:rPr>
      </w:pPr>
      <w:proofErr w:type="gramStart"/>
      <w:r>
        <w:rPr>
          <w:sz w:val="24"/>
          <w:szCs w:val="24"/>
        </w:rPr>
        <w:t>M</w:t>
      </w:r>
      <w:r>
        <w:rPr>
          <w:spacing w:val="-1"/>
          <w:sz w:val="24"/>
          <w:szCs w:val="24"/>
        </w:rPr>
        <w:t>e</w:t>
      </w:r>
      <w:r>
        <w:rPr>
          <w:sz w:val="24"/>
          <w:szCs w:val="24"/>
        </w:rPr>
        <w:t>tode p</w:t>
      </w:r>
      <w:r>
        <w:rPr>
          <w:spacing w:val="-1"/>
          <w:sz w:val="24"/>
          <w:szCs w:val="24"/>
        </w:rPr>
        <w:t>e</w:t>
      </w:r>
      <w:r>
        <w:rPr>
          <w:spacing w:val="5"/>
          <w:sz w:val="24"/>
          <w:szCs w:val="24"/>
        </w:rPr>
        <w:t>n</w:t>
      </w:r>
      <w:r>
        <w:rPr>
          <w:spacing w:val="-5"/>
          <w:sz w:val="24"/>
          <w:szCs w:val="24"/>
        </w:rPr>
        <w:t>y</w:t>
      </w:r>
      <w:r>
        <w:rPr>
          <w:sz w:val="24"/>
          <w:szCs w:val="24"/>
        </w:rPr>
        <w:t>usut</w:t>
      </w:r>
      <w:r>
        <w:rPr>
          <w:spacing w:val="-1"/>
          <w:sz w:val="24"/>
          <w:szCs w:val="24"/>
        </w:rPr>
        <w:t>a</w:t>
      </w:r>
      <w:r>
        <w:rPr>
          <w:sz w:val="24"/>
          <w:szCs w:val="24"/>
        </w:rPr>
        <w:t>n</w:t>
      </w:r>
      <w:r>
        <w:rPr>
          <w:sz w:val="24"/>
          <w:szCs w:val="24"/>
          <w:lang w:val="id-ID"/>
        </w:rPr>
        <w:t xml:space="preserve"> </w:t>
      </w:r>
      <w:r>
        <w:rPr>
          <w:spacing w:val="-2"/>
          <w:sz w:val="24"/>
          <w:szCs w:val="24"/>
        </w:rPr>
        <w:t>g</w:t>
      </w:r>
      <w:r>
        <w:rPr>
          <w:spacing w:val="1"/>
          <w:sz w:val="24"/>
          <w:szCs w:val="24"/>
        </w:rPr>
        <w:t>a</w:t>
      </w:r>
      <w:r>
        <w:rPr>
          <w:spacing w:val="-1"/>
          <w:sz w:val="24"/>
          <w:szCs w:val="24"/>
        </w:rPr>
        <w:t>r</w:t>
      </w:r>
      <w:r>
        <w:rPr>
          <w:sz w:val="24"/>
          <w:szCs w:val="24"/>
        </w:rPr>
        <w:t>is lu</w:t>
      </w:r>
      <w:r>
        <w:rPr>
          <w:spacing w:val="-1"/>
          <w:sz w:val="24"/>
          <w:szCs w:val="24"/>
        </w:rPr>
        <w:t>r</w:t>
      </w:r>
      <w:r>
        <w:rPr>
          <w:sz w:val="24"/>
          <w:szCs w:val="24"/>
        </w:rPr>
        <w:t>us</w:t>
      </w:r>
      <w:r>
        <w:rPr>
          <w:sz w:val="24"/>
          <w:szCs w:val="24"/>
          <w:lang w:val="id-ID"/>
        </w:rPr>
        <w:t xml:space="preserve"> </w:t>
      </w:r>
      <w:r>
        <w:rPr>
          <w:spacing w:val="-5"/>
          <w:sz w:val="24"/>
          <w:szCs w:val="24"/>
        </w:rPr>
        <w:t>y</w:t>
      </w:r>
      <w:r>
        <w:rPr>
          <w:spacing w:val="1"/>
          <w:sz w:val="24"/>
          <w:szCs w:val="24"/>
        </w:rPr>
        <w:t>a</w:t>
      </w:r>
      <w:r>
        <w:rPr>
          <w:spacing w:val="2"/>
          <w:sz w:val="24"/>
          <w:szCs w:val="24"/>
        </w:rPr>
        <w:t>n</w:t>
      </w:r>
      <w:r>
        <w:rPr>
          <w:spacing w:val="-2"/>
          <w:sz w:val="24"/>
          <w:szCs w:val="24"/>
        </w:rPr>
        <w:t>g</w:t>
      </w:r>
      <w:r>
        <w:rPr>
          <w:sz w:val="24"/>
          <w:szCs w:val="24"/>
        </w:rPr>
        <w:t>dit</w:t>
      </w:r>
      <w:r>
        <w:rPr>
          <w:spacing w:val="1"/>
          <w:sz w:val="24"/>
          <w:szCs w:val="24"/>
        </w:rPr>
        <w:t>e</w:t>
      </w:r>
      <w:r>
        <w:rPr>
          <w:spacing w:val="-1"/>
          <w:sz w:val="24"/>
          <w:szCs w:val="24"/>
        </w:rPr>
        <w:t>ra</w:t>
      </w:r>
      <w:r>
        <w:rPr>
          <w:sz w:val="24"/>
          <w:szCs w:val="24"/>
        </w:rPr>
        <w:t>pk</w:t>
      </w:r>
      <w:r>
        <w:rPr>
          <w:spacing w:val="-1"/>
          <w:sz w:val="24"/>
          <w:szCs w:val="24"/>
        </w:rPr>
        <w:t>a</w:t>
      </w:r>
      <w:r>
        <w:rPr>
          <w:sz w:val="24"/>
          <w:szCs w:val="24"/>
        </w:rPr>
        <w:t>n</w:t>
      </w:r>
      <w:r>
        <w:rPr>
          <w:spacing w:val="25"/>
          <w:sz w:val="24"/>
          <w:szCs w:val="24"/>
        </w:rPr>
        <w:t xml:space="preserve"> </w:t>
      </w:r>
      <w:r>
        <w:rPr>
          <w:spacing w:val="1"/>
          <w:sz w:val="24"/>
          <w:szCs w:val="24"/>
        </w:rPr>
        <w:t>P</w:t>
      </w:r>
      <w:r>
        <w:rPr>
          <w:sz w:val="24"/>
          <w:szCs w:val="24"/>
        </w:rPr>
        <w:t>T Mit</w:t>
      </w:r>
      <w:r>
        <w:rPr>
          <w:spacing w:val="-1"/>
          <w:sz w:val="24"/>
          <w:szCs w:val="24"/>
        </w:rPr>
        <w:t>r</w:t>
      </w:r>
      <w:r>
        <w:rPr>
          <w:sz w:val="24"/>
          <w:szCs w:val="24"/>
        </w:rPr>
        <w:t>a</w:t>
      </w:r>
      <w:r>
        <w:rPr>
          <w:sz w:val="24"/>
          <w:szCs w:val="24"/>
          <w:lang w:val="id-ID"/>
        </w:rPr>
        <w:t xml:space="preserve"> </w:t>
      </w:r>
      <w:r>
        <w:rPr>
          <w:sz w:val="24"/>
          <w:szCs w:val="24"/>
        </w:rPr>
        <w:t>K</w:t>
      </w:r>
      <w:r>
        <w:rPr>
          <w:spacing w:val="-1"/>
          <w:sz w:val="24"/>
          <w:szCs w:val="24"/>
        </w:rPr>
        <w:t>er</w:t>
      </w:r>
      <w:r>
        <w:rPr>
          <w:sz w:val="24"/>
          <w:szCs w:val="24"/>
        </w:rPr>
        <w:t>in</w:t>
      </w:r>
      <w:r>
        <w:rPr>
          <w:spacing w:val="-1"/>
          <w:sz w:val="24"/>
          <w:szCs w:val="24"/>
        </w:rPr>
        <w:t>c</w:t>
      </w:r>
      <w:r>
        <w:rPr>
          <w:sz w:val="24"/>
          <w:szCs w:val="24"/>
        </w:rPr>
        <w:t>i untuk</w:t>
      </w:r>
      <w:r>
        <w:rPr>
          <w:sz w:val="24"/>
          <w:szCs w:val="24"/>
          <w:lang w:val="id-ID"/>
        </w:rPr>
        <w:t xml:space="preserve"> </w:t>
      </w:r>
      <w:r>
        <w:rPr>
          <w:sz w:val="24"/>
          <w:szCs w:val="24"/>
        </w:rPr>
        <w:t>m</w:t>
      </w:r>
      <w:r>
        <w:rPr>
          <w:spacing w:val="-1"/>
          <w:sz w:val="24"/>
          <w:szCs w:val="24"/>
        </w:rPr>
        <w:t>e</w:t>
      </w:r>
      <w:r>
        <w:rPr>
          <w:sz w:val="24"/>
          <w:szCs w:val="24"/>
        </w:rPr>
        <w:t>n</w:t>
      </w:r>
      <w:r>
        <w:rPr>
          <w:spacing w:val="-2"/>
          <w:sz w:val="24"/>
          <w:szCs w:val="24"/>
        </w:rPr>
        <w:t>g</w:t>
      </w:r>
      <w:r>
        <w:rPr>
          <w:sz w:val="24"/>
          <w:szCs w:val="24"/>
        </w:rPr>
        <w:t>hitu</w:t>
      </w:r>
      <w:r>
        <w:rPr>
          <w:spacing w:val="2"/>
          <w:sz w:val="24"/>
          <w:szCs w:val="24"/>
        </w:rPr>
        <w:t>n</w:t>
      </w:r>
      <w:r>
        <w:rPr>
          <w:sz w:val="24"/>
          <w:szCs w:val="24"/>
        </w:rPr>
        <w:t>g bi</w:t>
      </w:r>
      <w:r>
        <w:rPr>
          <w:spacing w:val="4"/>
          <w:sz w:val="24"/>
          <w:szCs w:val="24"/>
        </w:rPr>
        <w:t>a</w:t>
      </w:r>
      <w:r>
        <w:rPr>
          <w:spacing w:val="-5"/>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2"/>
          <w:sz w:val="24"/>
          <w:szCs w:val="24"/>
        </w:rPr>
        <w:t>u</w:t>
      </w:r>
      <w:r>
        <w:rPr>
          <w:sz w:val="24"/>
          <w:szCs w:val="24"/>
        </w:rPr>
        <w:t>sut</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s</w:t>
      </w:r>
      <w:r>
        <w:rPr>
          <w:spacing w:val="-1"/>
          <w:sz w:val="24"/>
          <w:szCs w:val="24"/>
        </w:rPr>
        <w:t>e</w:t>
      </w:r>
      <w:r>
        <w:rPr>
          <w:sz w:val="24"/>
          <w:szCs w:val="24"/>
        </w:rPr>
        <w:t>t</w:t>
      </w:r>
      <w:r>
        <w:rPr>
          <w:spacing w:val="2"/>
          <w:sz w:val="24"/>
          <w:szCs w:val="24"/>
        </w:rPr>
        <w:t xml:space="preserve"> </w:t>
      </w:r>
      <w:r>
        <w:rPr>
          <w:sz w:val="24"/>
          <w:szCs w:val="24"/>
        </w:rPr>
        <w:t>t</w:t>
      </w:r>
      <w:r>
        <w:rPr>
          <w:spacing w:val="-1"/>
          <w:sz w:val="24"/>
          <w:szCs w:val="24"/>
        </w:rPr>
        <w:t>e</w:t>
      </w:r>
      <w:r>
        <w:rPr>
          <w:sz w:val="24"/>
          <w:szCs w:val="24"/>
        </w:rPr>
        <w:t>t</w:t>
      </w:r>
      <w:r>
        <w:rPr>
          <w:spacing w:val="-1"/>
          <w:sz w:val="24"/>
          <w:szCs w:val="24"/>
        </w:rPr>
        <w:t>a</w:t>
      </w:r>
      <w:r>
        <w:rPr>
          <w:sz w:val="24"/>
          <w:szCs w:val="24"/>
        </w:rPr>
        <w:t>p</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z w:val="24"/>
          <w:szCs w:val="24"/>
          <w:lang w:val="id-ID"/>
        </w:rPr>
        <w:t xml:space="preserve"> </w:t>
      </w:r>
      <w:r>
        <w:rPr>
          <w:sz w:val="24"/>
          <w:szCs w:val="24"/>
        </w:rPr>
        <w:t>dimiliki   sud</w:t>
      </w:r>
      <w:r>
        <w:rPr>
          <w:spacing w:val="-1"/>
          <w:sz w:val="24"/>
          <w:szCs w:val="24"/>
        </w:rPr>
        <w:t>a</w:t>
      </w:r>
      <w:r>
        <w:rPr>
          <w:sz w:val="24"/>
          <w:szCs w:val="24"/>
        </w:rPr>
        <w:t>h   s</w:t>
      </w:r>
      <w:r>
        <w:rPr>
          <w:spacing w:val="-1"/>
          <w:sz w:val="24"/>
          <w:szCs w:val="24"/>
        </w:rPr>
        <w:t>e</w:t>
      </w:r>
      <w:r>
        <w:rPr>
          <w:sz w:val="24"/>
          <w:szCs w:val="24"/>
        </w:rPr>
        <w:t>su</w:t>
      </w:r>
      <w:r>
        <w:rPr>
          <w:spacing w:val="-1"/>
          <w:sz w:val="24"/>
          <w:szCs w:val="24"/>
        </w:rPr>
        <w:t>a</w:t>
      </w:r>
      <w:r>
        <w:rPr>
          <w:sz w:val="24"/>
          <w:szCs w:val="24"/>
        </w:rPr>
        <w:t>i   d</w:t>
      </w:r>
      <w:r>
        <w:rPr>
          <w:spacing w:val="-1"/>
          <w:sz w:val="24"/>
          <w:szCs w:val="24"/>
        </w:rPr>
        <w:t>e</w:t>
      </w:r>
      <w:r>
        <w:rPr>
          <w:spacing w:val="4"/>
          <w:sz w:val="24"/>
          <w:szCs w:val="24"/>
        </w:rPr>
        <w:t>n</w:t>
      </w:r>
      <w:r>
        <w:rPr>
          <w:spacing w:val="-2"/>
          <w:sz w:val="24"/>
          <w:szCs w:val="24"/>
        </w:rPr>
        <w:t>g</w:t>
      </w:r>
      <w:r>
        <w:rPr>
          <w:spacing w:val="-1"/>
          <w:sz w:val="24"/>
          <w:szCs w:val="24"/>
        </w:rPr>
        <w:t>a</w:t>
      </w:r>
      <w:r>
        <w:rPr>
          <w:sz w:val="24"/>
          <w:szCs w:val="24"/>
        </w:rPr>
        <w:t xml:space="preserve">n  </w:t>
      </w:r>
      <w:r>
        <w:rPr>
          <w:spacing w:val="2"/>
          <w:sz w:val="24"/>
          <w:szCs w:val="24"/>
        </w:rPr>
        <w:t xml:space="preserve"> </w:t>
      </w:r>
      <w:r>
        <w:rPr>
          <w:sz w:val="24"/>
          <w:szCs w:val="24"/>
        </w:rPr>
        <w:t>k</w:t>
      </w:r>
      <w:r>
        <w:rPr>
          <w:spacing w:val="-1"/>
          <w:sz w:val="24"/>
          <w:szCs w:val="24"/>
        </w:rPr>
        <w:t>e</w:t>
      </w:r>
      <w:r>
        <w:rPr>
          <w:sz w:val="24"/>
          <w:szCs w:val="24"/>
        </w:rPr>
        <w:t>t</w:t>
      </w:r>
      <w:r>
        <w:rPr>
          <w:spacing w:val="-1"/>
          <w:sz w:val="24"/>
          <w:szCs w:val="24"/>
        </w:rPr>
        <w:t>e</w:t>
      </w:r>
      <w:r>
        <w:rPr>
          <w:sz w:val="24"/>
          <w:szCs w:val="24"/>
        </w:rPr>
        <w:t>ntu</w:t>
      </w:r>
      <w:r>
        <w:rPr>
          <w:spacing w:val="1"/>
          <w:sz w:val="24"/>
          <w:szCs w:val="24"/>
        </w:rPr>
        <w:t>a</w:t>
      </w:r>
      <w:r>
        <w:rPr>
          <w:sz w:val="24"/>
          <w:szCs w:val="24"/>
        </w:rPr>
        <w:t xml:space="preserve">n </w:t>
      </w:r>
      <w:r>
        <w:rPr>
          <w:spacing w:val="1"/>
          <w:sz w:val="24"/>
          <w:szCs w:val="24"/>
        </w:rPr>
        <w:t>PS</w:t>
      </w:r>
      <w:r>
        <w:rPr>
          <w:sz w:val="24"/>
          <w:szCs w:val="24"/>
        </w:rPr>
        <w:t>AK No. 16.</w:t>
      </w:r>
      <w:proofErr w:type="gramEnd"/>
      <w:r>
        <w:rPr>
          <w:sz w:val="24"/>
          <w:szCs w:val="24"/>
        </w:rPr>
        <w:t xml:space="preserve"> A</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t</w:t>
      </w:r>
      <w:r>
        <w:rPr>
          <w:spacing w:val="-1"/>
          <w:sz w:val="24"/>
          <w:szCs w:val="24"/>
        </w:rPr>
        <w:t>e</w:t>
      </w:r>
      <w:r>
        <w:rPr>
          <w:sz w:val="24"/>
          <w:szCs w:val="24"/>
        </w:rPr>
        <w:t>t</w:t>
      </w:r>
      <w:r>
        <w:rPr>
          <w:spacing w:val="-1"/>
          <w:sz w:val="24"/>
          <w:szCs w:val="24"/>
        </w:rPr>
        <w:t>a</w:t>
      </w:r>
      <w:r>
        <w:rPr>
          <w:spacing w:val="2"/>
          <w:sz w:val="24"/>
          <w:szCs w:val="24"/>
        </w:rPr>
        <w:t>p</w:t>
      </w:r>
      <w:r>
        <w:rPr>
          <w:sz w:val="24"/>
          <w:szCs w:val="24"/>
        </w:rPr>
        <w:t>i, p</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1"/>
          <w:sz w:val="24"/>
          <w:szCs w:val="24"/>
        </w:rPr>
        <w:t>a</w:t>
      </w:r>
      <w:r>
        <w:rPr>
          <w:sz w:val="24"/>
          <w:szCs w:val="24"/>
        </w:rPr>
        <w:t>n m</w:t>
      </w:r>
      <w:r>
        <w:rPr>
          <w:spacing w:val="-1"/>
          <w:sz w:val="24"/>
          <w:szCs w:val="24"/>
        </w:rPr>
        <w:t>e</w:t>
      </w:r>
      <w:r>
        <w:rPr>
          <w:sz w:val="24"/>
          <w:szCs w:val="24"/>
        </w:rPr>
        <w:t xml:space="preserve">tode </w:t>
      </w:r>
      <w:r>
        <w:rPr>
          <w:spacing w:val="-2"/>
          <w:sz w:val="24"/>
          <w:szCs w:val="24"/>
        </w:rPr>
        <w:t>g</w:t>
      </w:r>
      <w:r>
        <w:rPr>
          <w:spacing w:val="1"/>
          <w:sz w:val="24"/>
          <w:szCs w:val="24"/>
        </w:rPr>
        <w:t>a</w:t>
      </w:r>
      <w:r>
        <w:rPr>
          <w:spacing w:val="-1"/>
          <w:sz w:val="24"/>
          <w:szCs w:val="24"/>
        </w:rPr>
        <w:t>r</w:t>
      </w:r>
      <w:r>
        <w:rPr>
          <w:sz w:val="24"/>
          <w:szCs w:val="24"/>
        </w:rPr>
        <w:t>is</w:t>
      </w:r>
      <w:r>
        <w:rPr>
          <w:spacing w:val="1"/>
          <w:sz w:val="24"/>
          <w:szCs w:val="24"/>
        </w:rPr>
        <w:t xml:space="preserve"> </w:t>
      </w:r>
      <w:r>
        <w:rPr>
          <w:sz w:val="24"/>
          <w:szCs w:val="24"/>
        </w:rPr>
        <w:t>lu</w:t>
      </w:r>
      <w:r>
        <w:rPr>
          <w:spacing w:val="-1"/>
          <w:sz w:val="24"/>
          <w:szCs w:val="24"/>
        </w:rPr>
        <w:t>r</w:t>
      </w:r>
      <w:r>
        <w:rPr>
          <w:sz w:val="24"/>
          <w:szCs w:val="24"/>
        </w:rPr>
        <w:t>us</w:t>
      </w:r>
      <w:r>
        <w:rPr>
          <w:spacing w:val="1"/>
          <w:sz w:val="24"/>
          <w:szCs w:val="24"/>
        </w:rPr>
        <w:t xml:space="preserve"> </w:t>
      </w:r>
      <w:r>
        <w:rPr>
          <w:sz w:val="24"/>
          <w:szCs w:val="24"/>
        </w:rPr>
        <w:t>d</w:t>
      </w:r>
      <w:r>
        <w:rPr>
          <w:spacing w:val="-1"/>
          <w:sz w:val="24"/>
          <w:szCs w:val="24"/>
        </w:rPr>
        <w:t>a</w:t>
      </w:r>
      <w:r>
        <w:rPr>
          <w:sz w:val="24"/>
          <w:szCs w:val="24"/>
        </w:rPr>
        <w:t>l</w:t>
      </w:r>
      <w:r>
        <w:rPr>
          <w:spacing w:val="1"/>
          <w:sz w:val="24"/>
          <w:szCs w:val="24"/>
        </w:rPr>
        <w:t>a</w:t>
      </w:r>
      <w:r>
        <w:rPr>
          <w:sz w:val="24"/>
          <w:szCs w:val="24"/>
        </w:rPr>
        <w:t>m</w:t>
      </w:r>
      <w:r>
        <w:rPr>
          <w:spacing w:val="1"/>
          <w:sz w:val="24"/>
          <w:szCs w:val="24"/>
        </w:rPr>
        <w:t xml:space="preserve"> </w:t>
      </w:r>
      <w:r>
        <w:rPr>
          <w:sz w:val="24"/>
          <w:szCs w:val="24"/>
        </w:rPr>
        <w:lastRenderedPageBreak/>
        <w:t>m</w:t>
      </w:r>
      <w:r>
        <w:rPr>
          <w:spacing w:val="-1"/>
          <w:sz w:val="24"/>
          <w:szCs w:val="24"/>
        </w:rPr>
        <w:t>e</w:t>
      </w:r>
      <w:r>
        <w:rPr>
          <w:sz w:val="24"/>
          <w:szCs w:val="24"/>
        </w:rPr>
        <w:t>n</w:t>
      </w:r>
      <w:r>
        <w:rPr>
          <w:spacing w:val="-2"/>
          <w:sz w:val="24"/>
          <w:szCs w:val="24"/>
        </w:rPr>
        <w:t>g</w:t>
      </w:r>
      <w:r>
        <w:rPr>
          <w:sz w:val="24"/>
          <w:szCs w:val="24"/>
        </w:rPr>
        <w:t>hitu</w:t>
      </w:r>
      <w:r>
        <w:rPr>
          <w:spacing w:val="2"/>
          <w:sz w:val="24"/>
          <w:szCs w:val="24"/>
        </w:rPr>
        <w:t>n</w:t>
      </w:r>
      <w:r>
        <w:rPr>
          <w:sz w:val="24"/>
          <w:szCs w:val="24"/>
        </w:rPr>
        <w:t>g p</w:t>
      </w:r>
      <w:r>
        <w:rPr>
          <w:spacing w:val="-1"/>
          <w:sz w:val="24"/>
          <w:szCs w:val="24"/>
        </w:rPr>
        <w:t>e</w:t>
      </w:r>
      <w:r>
        <w:rPr>
          <w:spacing w:val="2"/>
          <w:sz w:val="24"/>
          <w:szCs w:val="24"/>
        </w:rPr>
        <w:t>n</w:t>
      </w:r>
      <w:r>
        <w:rPr>
          <w:spacing w:val="-5"/>
          <w:sz w:val="24"/>
          <w:szCs w:val="24"/>
        </w:rPr>
        <w:t>y</w:t>
      </w:r>
      <w:r>
        <w:rPr>
          <w:sz w:val="24"/>
          <w:szCs w:val="24"/>
        </w:rPr>
        <w:t>usu</w:t>
      </w:r>
      <w:r>
        <w:rPr>
          <w:spacing w:val="3"/>
          <w:sz w:val="24"/>
          <w:szCs w:val="24"/>
        </w:rPr>
        <w:t>t</w:t>
      </w:r>
      <w:r>
        <w:rPr>
          <w:spacing w:val="-1"/>
          <w:sz w:val="24"/>
          <w:szCs w:val="24"/>
        </w:rPr>
        <w:t>a</w:t>
      </w:r>
      <w:r>
        <w:rPr>
          <w:sz w:val="24"/>
          <w:szCs w:val="24"/>
        </w:rPr>
        <w:t xml:space="preserve">n </w:t>
      </w:r>
      <w:r>
        <w:rPr>
          <w:spacing w:val="-1"/>
          <w:sz w:val="24"/>
          <w:szCs w:val="24"/>
        </w:rPr>
        <w:t>a</w:t>
      </w:r>
      <w:r>
        <w:rPr>
          <w:sz w:val="24"/>
          <w:szCs w:val="24"/>
        </w:rPr>
        <w:t>s</w:t>
      </w:r>
      <w:r>
        <w:rPr>
          <w:spacing w:val="-1"/>
          <w:sz w:val="24"/>
          <w:szCs w:val="24"/>
        </w:rPr>
        <w:t>e</w:t>
      </w:r>
      <w:r>
        <w:rPr>
          <w:sz w:val="24"/>
          <w:szCs w:val="24"/>
        </w:rPr>
        <w:t>t t</w:t>
      </w:r>
      <w:r>
        <w:rPr>
          <w:spacing w:val="-1"/>
          <w:sz w:val="24"/>
          <w:szCs w:val="24"/>
        </w:rPr>
        <w:t>e</w:t>
      </w:r>
      <w:r>
        <w:rPr>
          <w:sz w:val="24"/>
          <w:szCs w:val="24"/>
        </w:rPr>
        <w:t>t</w:t>
      </w:r>
      <w:r>
        <w:rPr>
          <w:spacing w:val="-1"/>
          <w:sz w:val="24"/>
          <w:szCs w:val="24"/>
        </w:rPr>
        <w:t>a</w:t>
      </w:r>
      <w:r>
        <w:rPr>
          <w:sz w:val="24"/>
          <w:szCs w:val="24"/>
        </w:rPr>
        <w:t>p p</w:t>
      </w:r>
      <w:r>
        <w:rPr>
          <w:spacing w:val="1"/>
          <w:sz w:val="24"/>
          <w:szCs w:val="24"/>
        </w:rPr>
        <w:t>a</w:t>
      </w:r>
      <w:r>
        <w:rPr>
          <w:sz w:val="24"/>
          <w:szCs w:val="24"/>
        </w:rPr>
        <w:t xml:space="preserve">da  </w:t>
      </w:r>
      <w:r>
        <w:rPr>
          <w:spacing w:val="56"/>
          <w:sz w:val="24"/>
          <w:szCs w:val="24"/>
        </w:rPr>
        <w:t xml:space="preserve"> </w:t>
      </w:r>
      <w:r>
        <w:rPr>
          <w:sz w:val="24"/>
          <w:szCs w:val="24"/>
        </w:rPr>
        <w:t>j</w:t>
      </w:r>
      <w:r>
        <w:rPr>
          <w:spacing w:val="-1"/>
          <w:sz w:val="24"/>
          <w:szCs w:val="24"/>
        </w:rPr>
        <w:t>e</w:t>
      </w:r>
      <w:r>
        <w:rPr>
          <w:sz w:val="24"/>
          <w:szCs w:val="24"/>
        </w:rPr>
        <w:t xml:space="preserve">nis </w:t>
      </w:r>
      <w:r>
        <w:rPr>
          <w:spacing w:val="-1"/>
          <w:sz w:val="24"/>
          <w:szCs w:val="24"/>
        </w:rPr>
        <w:t>a</w:t>
      </w:r>
      <w:r>
        <w:rPr>
          <w:sz w:val="24"/>
          <w:szCs w:val="24"/>
        </w:rPr>
        <w:t>l</w:t>
      </w:r>
      <w:r>
        <w:rPr>
          <w:spacing w:val="-1"/>
          <w:sz w:val="24"/>
          <w:szCs w:val="24"/>
        </w:rPr>
        <w:t>a</w:t>
      </w:r>
      <w:r>
        <w:rPr>
          <w:sz w:val="24"/>
          <w:szCs w:val="24"/>
        </w:rPr>
        <w:t>t</w:t>
      </w:r>
      <w:r>
        <w:rPr>
          <w:sz w:val="24"/>
          <w:szCs w:val="24"/>
          <w:lang w:val="id-ID"/>
        </w:rPr>
        <w:t xml:space="preserve"> </w:t>
      </w:r>
      <w:r>
        <w:rPr>
          <w:position w:val="-1"/>
          <w:sz w:val="24"/>
          <w:szCs w:val="24"/>
        </w:rPr>
        <w:t>p</w:t>
      </w:r>
      <w:r>
        <w:rPr>
          <w:spacing w:val="-1"/>
          <w:position w:val="-1"/>
          <w:sz w:val="24"/>
          <w:szCs w:val="24"/>
        </w:rPr>
        <w:t>e</w:t>
      </w:r>
      <w:r>
        <w:rPr>
          <w:position w:val="-1"/>
          <w:sz w:val="24"/>
          <w:szCs w:val="24"/>
        </w:rPr>
        <w:t>ng</w:t>
      </w:r>
      <w:r>
        <w:rPr>
          <w:spacing w:val="-1"/>
          <w:position w:val="-1"/>
          <w:sz w:val="24"/>
          <w:szCs w:val="24"/>
        </w:rPr>
        <w:t>a</w:t>
      </w:r>
      <w:r>
        <w:rPr>
          <w:spacing w:val="2"/>
          <w:position w:val="-1"/>
          <w:sz w:val="24"/>
          <w:szCs w:val="24"/>
        </w:rPr>
        <w:t>n</w:t>
      </w:r>
      <w:r>
        <w:rPr>
          <w:spacing w:val="-2"/>
          <w:position w:val="-1"/>
          <w:sz w:val="24"/>
          <w:szCs w:val="24"/>
        </w:rPr>
        <w:t>g</w:t>
      </w:r>
      <w:r>
        <w:rPr>
          <w:position w:val="-1"/>
          <w:sz w:val="24"/>
          <w:szCs w:val="24"/>
        </w:rPr>
        <w:t>kut</w:t>
      </w:r>
      <w:r>
        <w:rPr>
          <w:spacing w:val="-1"/>
          <w:position w:val="-1"/>
          <w:sz w:val="24"/>
          <w:szCs w:val="24"/>
        </w:rPr>
        <w:t>a</w:t>
      </w:r>
      <w:r>
        <w:rPr>
          <w:position w:val="-1"/>
          <w:sz w:val="24"/>
          <w:szCs w:val="24"/>
        </w:rPr>
        <w:t xml:space="preserve">n </w:t>
      </w:r>
      <w:proofErr w:type="gramStart"/>
      <w:r>
        <w:rPr>
          <w:position w:val="-1"/>
          <w:sz w:val="24"/>
          <w:szCs w:val="24"/>
        </w:rPr>
        <w:t>k</w:t>
      </w:r>
      <w:r>
        <w:rPr>
          <w:spacing w:val="-1"/>
          <w:position w:val="-1"/>
          <w:sz w:val="24"/>
          <w:szCs w:val="24"/>
        </w:rPr>
        <w:t>a</w:t>
      </w:r>
      <w:r>
        <w:rPr>
          <w:position w:val="-1"/>
          <w:sz w:val="24"/>
          <w:szCs w:val="24"/>
        </w:rPr>
        <w:t>ntor</w:t>
      </w:r>
      <w:proofErr w:type="gramEnd"/>
      <w:r>
        <w:rPr>
          <w:position w:val="-1"/>
          <w:sz w:val="24"/>
          <w:szCs w:val="24"/>
          <w:lang w:val="id-ID"/>
        </w:rPr>
        <w:t xml:space="preserve"> </w:t>
      </w:r>
      <w:r>
        <w:rPr>
          <w:position w:val="-1"/>
          <w:sz w:val="24"/>
          <w:szCs w:val="24"/>
        </w:rPr>
        <w:t>m</w:t>
      </w:r>
      <w:r>
        <w:rPr>
          <w:spacing w:val="-1"/>
          <w:position w:val="-1"/>
          <w:sz w:val="24"/>
          <w:szCs w:val="24"/>
        </w:rPr>
        <w:t>a</w:t>
      </w:r>
      <w:r>
        <w:rPr>
          <w:position w:val="-1"/>
          <w:sz w:val="24"/>
          <w:szCs w:val="24"/>
        </w:rPr>
        <w:t xml:space="preserve">upun      </w:t>
      </w:r>
      <w:r>
        <w:rPr>
          <w:spacing w:val="12"/>
          <w:position w:val="-1"/>
          <w:sz w:val="24"/>
          <w:szCs w:val="24"/>
        </w:rPr>
        <w:t xml:space="preserve"> </w:t>
      </w:r>
      <w:r>
        <w:rPr>
          <w:spacing w:val="-1"/>
          <w:position w:val="-1"/>
          <w:sz w:val="24"/>
          <w:szCs w:val="24"/>
        </w:rPr>
        <w:t>a</w:t>
      </w:r>
      <w:r>
        <w:rPr>
          <w:position w:val="-1"/>
          <w:sz w:val="24"/>
          <w:szCs w:val="24"/>
        </w:rPr>
        <w:t>l</w:t>
      </w:r>
      <w:r>
        <w:rPr>
          <w:spacing w:val="-1"/>
          <w:position w:val="-1"/>
          <w:sz w:val="24"/>
          <w:szCs w:val="24"/>
        </w:rPr>
        <w:t>a</w:t>
      </w:r>
      <w:r>
        <w:rPr>
          <w:position w:val="-1"/>
          <w:sz w:val="24"/>
          <w:szCs w:val="24"/>
        </w:rPr>
        <w:t>t</w:t>
      </w:r>
      <w:r>
        <w:rPr>
          <w:position w:val="-1"/>
          <w:sz w:val="24"/>
          <w:szCs w:val="24"/>
          <w:lang w:val="id-ID"/>
        </w:rPr>
        <w:t xml:space="preserve"> </w:t>
      </w:r>
      <w:r>
        <w:rPr>
          <w:sz w:val="24"/>
          <w:szCs w:val="24"/>
        </w:rPr>
        <w:t>p</w:t>
      </w:r>
      <w:r>
        <w:rPr>
          <w:spacing w:val="-1"/>
          <w:sz w:val="24"/>
          <w:szCs w:val="24"/>
        </w:rPr>
        <w:t>e</w:t>
      </w:r>
      <w:r>
        <w:rPr>
          <w:sz w:val="24"/>
          <w:szCs w:val="24"/>
        </w:rPr>
        <w:t>ng</w:t>
      </w:r>
      <w:r>
        <w:rPr>
          <w:spacing w:val="-1"/>
          <w:sz w:val="24"/>
          <w:szCs w:val="24"/>
        </w:rPr>
        <w:t>a</w:t>
      </w:r>
      <w:r>
        <w:rPr>
          <w:spacing w:val="2"/>
          <w:sz w:val="24"/>
          <w:szCs w:val="24"/>
        </w:rPr>
        <w:t>n</w:t>
      </w:r>
      <w:r>
        <w:rPr>
          <w:spacing w:val="-2"/>
          <w:sz w:val="24"/>
          <w:szCs w:val="24"/>
        </w:rPr>
        <w:t>g</w:t>
      </w:r>
      <w:r>
        <w:rPr>
          <w:sz w:val="24"/>
          <w:szCs w:val="24"/>
        </w:rPr>
        <w:t>kut</w:t>
      </w:r>
      <w:r>
        <w:rPr>
          <w:spacing w:val="-1"/>
          <w:sz w:val="24"/>
          <w:szCs w:val="24"/>
        </w:rPr>
        <w:t>a</w:t>
      </w:r>
      <w:r>
        <w:rPr>
          <w:sz w:val="24"/>
          <w:szCs w:val="24"/>
        </w:rPr>
        <w:t>n</w:t>
      </w:r>
      <w:r>
        <w:rPr>
          <w:spacing w:val="24"/>
          <w:sz w:val="24"/>
          <w:szCs w:val="24"/>
        </w:rPr>
        <w:t xml:space="preserve"> </w:t>
      </w:r>
      <w:r>
        <w:rPr>
          <w:sz w:val="24"/>
          <w:szCs w:val="24"/>
        </w:rPr>
        <w:t>kebun</w:t>
      </w:r>
      <w:r>
        <w:rPr>
          <w:spacing w:val="2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1"/>
          <w:sz w:val="24"/>
          <w:szCs w:val="24"/>
        </w:rPr>
        <w:t xml:space="preserve"> </w:t>
      </w:r>
      <w:r>
        <w:rPr>
          <w:sz w:val="24"/>
          <w:szCs w:val="24"/>
        </w:rPr>
        <w:t>dit</w:t>
      </w:r>
      <w:r>
        <w:rPr>
          <w:spacing w:val="-1"/>
          <w:sz w:val="24"/>
          <w:szCs w:val="24"/>
        </w:rPr>
        <w:t>era</w:t>
      </w:r>
      <w:r>
        <w:rPr>
          <w:sz w:val="24"/>
          <w:szCs w:val="24"/>
        </w:rPr>
        <w:t>p</w:t>
      </w:r>
      <w:r>
        <w:rPr>
          <w:spacing w:val="2"/>
          <w:sz w:val="24"/>
          <w:szCs w:val="24"/>
        </w:rPr>
        <w:t>k</w:t>
      </w:r>
      <w:r>
        <w:rPr>
          <w:spacing w:val="-1"/>
          <w:sz w:val="24"/>
          <w:szCs w:val="24"/>
        </w:rPr>
        <w:t>a</w:t>
      </w:r>
      <w:r>
        <w:rPr>
          <w:sz w:val="24"/>
          <w:szCs w:val="24"/>
        </w:rPr>
        <w:t>n</w:t>
      </w:r>
      <w:r>
        <w:rPr>
          <w:spacing w:val="24"/>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 ku</w:t>
      </w:r>
      <w:r>
        <w:rPr>
          <w:spacing w:val="-1"/>
          <w:sz w:val="24"/>
          <w:szCs w:val="24"/>
        </w:rPr>
        <w:t>ra</w:t>
      </w:r>
      <w:r>
        <w:rPr>
          <w:spacing w:val="2"/>
          <w:sz w:val="24"/>
          <w:szCs w:val="24"/>
        </w:rPr>
        <w:t>n</w:t>
      </w:r>
      <w:r>
        <w:rPr>
          <w:sz w:val="24"/>
          <w:szCs w:val="24"/>
        </w:rPr>
        <w:t>g</w:t>
      </w:r>
      <w:r>
        <w:rPr>
          <w:spacing w:val="-2"/>
          <w:sz w:val="24"/>
          <w:szCs w:val="24"/>
        </w:rPr>
        <w:t xml:space="preserve"> </w:t>
      </w:r>
      <w:r>
        <w:rPr>
          <w:sz w:val="24"/>
          <w:szCs w:val="24"/>
        </w:rPr>
        <w:t>t</w:t>
      </w:r>
      <w:r>
        <w:rPr>
          <w:spacing w:val="-1"/>
          <w:sz w:val="24"/>
          <w:szCs w:val="24"/>
        </w:rPr>
        <w:t>e</w:t>
      </w:r>
      <w:r>
        <w:rPr>
          <w:sz w:val="24"/>
          <w:szCs w:val="24"/>
        </w:rPr>
        <w:t>p</w:t>
      </w:r>
      <w:r>
        <w:rPr>
          <w:spacing w:val="-1"/>
          <w:sz w:val="24"/>
          <w:szCs w:val="24"/>
        </w:rPr>
        <w:t>a</w:t>
      </w:r>
      <w:r>
        <w:rPr>
          <w:sz w:val="24"/>
          <w:szCs w:val="24"/>
        </w:rPr>
        <w:t>t.</w:t>
      </w:r>
    </w:p>
    <w:p w:rsidR="00FD2C33" w:rsidRPr="00C903EC" w:rsidRDefault="00C903EC" w:rsidP="00CB6D9D">
      <w:pPr>
        <w:ind w:right="-35" w:firstLine="567"/>
        <w:jc w:val="both"/>
        <w:rPr>
          <w:sz w:val="24"/>
          <w:szCs w:val="24"/>
          <w:lang w:val="id-ID"/>
        </w:rPr>
      </w:pPr>
      <w:r>
        <w:rPr>
          <w:sz w:val="24"/>
          <w:szCs w:val="24"/>
        </w:rPr>
        <w:t>Dilih</w:t>
      </w:r>
      <w:r>
        <w:rPr>
          <w:spacing w:val="-1"/>
          <w:sz w:val="24"/>
          <w:szCs w:val="24"/>
        </w:rPr>
        <w:t>a</w:t>
      </w:r>
      <w:r>
        <w:rPr>
          <w:sz w:val="24"/>
          <w:szCs w:val="24"/>
        </w:rPr>
        <w:t>t d</w:t>
      </w:r>
      <w:r>
        <w:rPr>
          <w:spacing w:val="-1"/>
          <w:sz w:val="24"/>
          <w:szCs w:val="24"/>
        </w:rPr>
        <w:t>ar</w:t>
      </w:r>
      <w:r>
        <w:rPr>
          <w:sz w:val="24"/>
          <w:szCs w:val="24"/>
        </w:rPr>
        <w:t>i p</w:t>
      </w:r>
      <w:r>
        <w:rPr>
          <w:spacing w:val="-1"/>
          <w:sz w:val="24"/>
          <w:szCs w:val="24"/>
        </w:rPr>
        <w:t>e</w:t>
      </w:r>
      <w:r>
        <w:rPr>
          <w:sz w:val="24"/>
          <w:szCs w:val="24"/>
        </w:rPr>
        <w:t>mb</w:t>
      </w:r>
      <w:r>
        <w:rPr>
          <w:spacing w:val="-1"/>
          <w:sz w:val="24"/>
          <w:szCs w:val="24"/>
        </w:rPr>
        <w:t>a</w:t>
      </w:r>
      <w:r>
        <w:rPr>
          <w:sz w:val="24"/>
          <w:szCs w:val="24"/>
        </w:rPr>
        <w:t>h</w:t>
      </w:r>
      <w:r>
        <w:rPr>
          <w:spacing w:val="-1"/>
          <w:sz w:val="24"/>
          <w:szCs w:val="24"/>
        </w:rPr>
        <w:t>a</w:t>
      </w:r>
      <w:r>
        <w:rPr>
          <w:sz w:val="24"/>
          <w:szCs w:val="24"/>
        </w:rPr>
        <w:t>s</w:t>
      </w:r>
      <w:r>
        <w:rPr>
          <w:spacing w:val="1"/>
          <w:sz w:val="24"/>
          <w:szCs w:val="24"/>
        </w:rPr>
        <w:t>a</w:t>
      </w:r>
      <w:r>
        <w:rPr>
          <w:sz w:val="24"/>
          <w:szCs w:val="24"/>
        </w:rPr>
        <w:t>n s</w:t>
      </w:r>
      <w:r>
        <w:rPr>
          <w:spacing w:val="-1"/>
          <w:sz w:val="24"/>
          <w:szCs w:val="24"/>
        </w:rPr>
        <w:t>e</w:t>
      </w:r>
      <w:r>
        <w:rPr>
          <w:sz w:val="24"/>
          <w:szCs w:val="24"/>
        </w:rPr>
        <w:t>b</w:t>
      </w:r>
      <w:r>
        <w:rPr>
          <w:spacing w:val="-1"/>
          <w:sz w:val="24"/>
          <w:szCs w:val="24"/>
        </w:rPr>
        <w:t>e</w:t>
      </w:r>
      <w:r>
        <w:rPr>
          <w:sz w:val="24"/>
          <w:szCs w:val="24"/>
        </w:rPr>
        <w:t>lum</w:t>
      </w:r>
      <w:r>
        <w:rPr>
          <w:spacing w:val="2"/>
          <w:sz w:val="24"/>
          <w:szCs w:val="24"/>
        </w:rPr>
        <w:t>n</w:t>
      </w:r>
      <w:r>
        <w:rPr>
          <w:spacing w:val="-5"/>
          <w:sz w:val="24"/>
          <w:szCs w:val="24"/>
        </w:rPr>
        <w:t>y</w:t>
      </w:r>
      <w:r>
        <w:rPr>
          <w:spacing w:val="1"/>
          <w:sz w:val="24"/>
          <w:szCs w:val="24"/>
        </w:rPr>
        <w:t>a</w:t>
      </w:r>
      <w:r>
        <w:rPr>
          <w:sz w:val="24"/>
          <w:szCs w:val="24"/>
        </w:rPr>
        <w:t>, m</w:t>
      </w:r>
      <w:r>
        <w:rPr>
          <w:spacing w:val="-1"/>
          <w:sz w:val="24"/>
          <w:szCs w:val="24"/>
        </w:rPr>
        <w:t>e</w:t>
      </w:r>
      <w:r>
        <w:rPr>
          <w:sz w:val="24"/>
          <w:szCs w:val="24"/>
        </w:rPr>
        <w:t>tode p</w:t>
      </w:r>
      <w:r>
        <w:rPr>
          <w:spacing w:val="-1"/>
          <w:sz w:val="24"/>
          <w:szCs w:val="24"/>
        </w:rPr>
        <w:t>e</w:t>
      </w:r>
      <w:r>
        <w:rPr>
          <w:spacing w:val="5"/>
          <w:sz w:val="24"/>
          <w:szCs w:val="24"/>
        </w:rPr>
        <w:t>n</w:t>
      </w:r>
      <w:r>
        <w:rPr>
          <w:spacing w:val="-5"/>
          <w:sz w:val="24"/>
          <w:szCs w:val="24"/>
        </w:rPr>
        <w:t>y</w:t>
      </w:r>
      <w:r>
        <w:rPr>
          <w:sz w:val="24"/>
          <w:szCs w:val="24"/>
        </w:rPr>
        <w:t>usut</w:t>
      </w:r>
      <w:r>
        <w:rPr>
          <w:spacing w:val="-1"/>
          <w:sz w:val="24"/>
          <w:szCs w:val="24"/>
        </w:rPr>
        <w:t>a</w:t>
      </w:r>
      <w:r>
        <w:rPr>
          <w:sz w:val="24"/>
          <w:szCs w:val="24"/>
        </w:rPr>
        <w:t>n</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o</w:t>
      </w:r>
      <w:r>
        <w:rPr>
          <w:spacing w:val="3"/>
          <w:sz w:val="24"/>
          <w:szCs w:val="24"/>
        </w:rPr>
        <w:t>l</w:t>
      </w:r>
      <w:r>
        <w:rPr>
          <w:spacing w:val="-1"/>
          <w:sz w:val="24"/>
          <w:szCs w:val="24"/>
        </w:rPr>
        <w:t>e</w:t>
      </w:r>
      <w:r>
        <w:rPr>
          <w:sz w:val="24"/>
          <w:szCs w:val="24"/>
        </w:rPr>
        <w:t>h</w:t>
      </w:r>
      <w:r>
        <w:rPr>
          <w:spacing w:val="1"/>
          <w:sz w:val="24"/>
          <w:szCs w:val="24"/>
        </w:rPr>
        <w:t xml:space="preserve"> P</w:t>
      </w:r>
      <w:r>
        <w:rPr>
          <w:sz w:val="24"/>
          <w:szCs w:val="24"/>
        </w:rPr>
        <w:t>T Mit</w:t>
      </w:r>
      <w:r>
        <w:rPr>
          <w:spacing w:val="-1"/>
          <w:sz w:val="24"/>
          <w:szCs w:val="24"/>
        </w:rPr>
        <w:t>r</w:t>
      </w:r>
      <w:r>
        <w:rPr>
          <w:sz w:val="24"/>
          <w:szCs w:val="24"/>
        </w:rPr>
        <w:t>a K</w:t>
      </w:r>
      <w:r>
        <w:rPr>
          <w:spacing w:val="-1"/>
          <w:sz w:val="24"/>
          <w:szCs w:val="24"/>
        </w:rPr>
        <w:t>er</w:t>
      </w:r>
      <w:r>
        <w:rPr>
          <w:sz w:val="24"/>
          <w:szCs w:val="24"/>
        </w:rPr>
        <w:t>i</w:t>
      </w:r>
      <w:r>
        <w:rPr>
          <w:spacing w:val="2"/>
          <w:sz w:val="24"/>
          <w:szCs w:val="24"/>
        </w:rPr>
        <w:t>n</w:t>
      </w:r>
      <w:r>
        <w:rPr>
          <w:spacing w:val="-1"/>
          <w:sz w:val="24"/>
          <w:szCs w:val="24"/>
        </w:rPr>
        <w:t>c</w:t>
      </w:r>
      <w:r>
        <w:rPr>
          <w:sz w:val="24"/>
          <w:szCs w:val="24"/>
        </w:rPr>
        <w:t xml:space="preserve">i </w:t>
      </w:r>
      <w:r>
        <w:rPr>
          <w:spacing w:val="-1"/>
          <w:sz w:val="24"/>
          <w:szCs w:val="24"/>
        </w:rPr>
        <w:t>a</w:t>
      </w:r>
      <w:r>
        <w:rPr>
          <w:sz w:val="24"/>
          <w:szCs w:val="24"/>
        </w:rPr>
        <w:t>d</w:t>
      </w:r>
      <w:r>
        <w:rPr>
          <w:spacing w:val="-1"/>
          <w:sz w:val="24"/>
          <w:szCs w:val="24"/>
        </w:rPr>
        <w:t>a</w:t>
      </w:r>
      <w:r>
        <w:rPr>
          <w:sz w:val="24"/>
          <w:szCs w:val="24"/>
        </w:rPr>
        <w:t>l</w:t>
      </w:r>
      <w:r>
        <w:rPr>
          <w:spacing w:val="-1"/>
          <w:sz w:val="24"/>
          <w:szCs w:val="24"/>
        </w:rPr>
        <w:t>a</w:t>
      </w:r>
      <w:r>
        <w:rPr>
          <w:sz w:val="24"/>
          <w:szCs w:val="24"/>
        </w:rPr>
        <w:t>h</w:t>
      </w:r>
      <w:r>
        <w:rPr>
          <w:spacing w:val="57"/>
          <w:sz w:val="24"/>
          <w:szCs w:val="24"/>
        </w:rPr>
        <w:t xml:space="preserve"> </w:t>
      </w:r>
      <w:r>
        <w:rPr>
          <w:sz w:val="24"/>
          <w:szCs w:val="24"/>
        </w:rPr>
        <w:t>m</w:t>
      </w:r>
      <w:r>
        <w:rPr>
          <w:spacing w:val="-1"/>
          <w:sz w:val="24"/>
          <w:szCs w:val="24"/>
        </w:rPr>
        <w:t>e</w:t>
      </w:r>
      <w:r>
        <w:rPr>
          <w:sz w:val="24"/>
          <w:szCs w:val="24"/>
        </w:rPr>
        <w:t>tode p</w:t>
      </w:r>
      <w:r>
        <w:rPr>
          <w:spacing w:val="-1"/>
          <w:sz w:val="24"/>
          <w:szCs w:val="24"/>
        </w:rPr>
        <w:t>e</w:t>
      </w:r>
      <w:r>
        <w:rPr>
          <w:spacing w:val="5"/>
          <w:sz w:val="24"/>
          <w:szCs w:val="24"/>
        </w:rPr>
        <w:t>n</w:t>
      </w:r>
      <w:r>
        <w:rPr>
          <w:spacing w:val="-5"/>
          <w:sz w:val="24"/>
          <w:szCs w:val="24"/>
        </w:rPr>
        <w:t>y</w:t>
      </w:r>
      <w:r>
        <w:rPr>
          <w:sz w:val="24"/>
          <w:szCs w:val="24"/>
        </w:rPr>
        <w:t>usut</w:t>
      </w:r>
      <w:r>
        <w:rPr>
          <w:spacing w:val="-1"/>
          <w:sz w:val="24"/>
          <w:szCs w:val="24"/>
        </w:rPr>
        <w:t>a</w:t>
      </w:r>
      <w:r>
        <w:rPr>
          <w:sz w:val="24"/>
          <w:szCs w:val="24"/>
        </w:rPr>
        <w:t>n</w:t>
      </w:r>
      <w:r>
        <w:rPr>
          <w:sz w:val="24"/>
          <w:szCs w:val="24"/>
          <w:lang w:val="id-ID"/>
        </w:rPr>
        <w:t xml:space="preserve"> </w:t>
      </w:r>
      <w:r>
        <w:rPr>
          <w:spacing w:val="-2"/>
          <w:position w:val="-1"/>
          <w:sz w:val="24"/>
          <w:szCs w:val="24"/>
        </w:rPr>
        <w:t>g</w:t>
      </w:r>
      <w:r>
        <w:rPr>
          <w:spacing w:val="1"/>
          <w:position w:val="-1"/>
          <w:sz w:val="24"/>
          <w:szCs w:val="24"/>
        </w:rPr>
        <w:t>a</w:t>
      </w:r>
      <w:r>
        <w:rPr>
          <w:spacing w:val="-1"/>
          <w:position w:val="-1"/>
          <w:sz w:val="24"/>
          <w:szCs w:val="24"/>
        </w:rPr>
        <w:t>r</w:t>
      </w:r>
      <w:r>
        <w:rPr>
          <w:position w:val="-1"/>
          <w:sz w:val="24"/>
          <w:szCs w:val="24"/>
        </w:rPr>
        <w:t>is lu</w:t>
      </w:r>
      <w:r>
        <w:rPr>
          <w:spacing w:val="-1"/>
          <w:position w:val="-1"/>
          <w:sz w:val="24"/>
          <w:szCs w:val="24"/>
        </w:rPr>
        <w:t>r</w:t>
      </w:r>
      <w:r>
        <w:rPr>
          <w:position w:val="-1"/>
          <w:sz w:val="24"/>
          <w:szCs w:val="24"/>
        </w:rPr>
        <w:t xml:space="preserve">us </w:t>
      </w:r>
      <w:r>
        <w:rPr>
          <w:spacing w:val="1"/>
          <w:position w:val="-1"/>
          <w:sz w:val="24"/>
          <w:szCs w:val="24"/>
        </w:rPr>
        <w:t>(</w:t>
      </w:r>
      <w:r>
        <w:rPr>
          <w:i/>
          <w:position w:val="-1"/>
          <w:sz w:val="24"/>
          <w:szCs w:val="24"/>
        </w:rPr>
        <w:t>straight</w:t>
      </w:r>
      <w:r>
        <w:rPr>
          <w:i/>
          <w:spacing w:val="55"/>
          <w:position w:val="-1"/>
          <w:sz w:val="24"/>
          <w:szCs w:val="24"/>
        </w:rPr>
        <w:t xml:space="preserve"> </w:t>
      </w:r>
      <w:r>
        <w:rPr>
          <w:i/>
          <w:position w:val="-1"/>
          <w:sz w:val="24"/>
          <w:szCs w:val="24"/>
        </w:rPr>
        <w:t>l</w:t>
      </w:r>
      <w:r>
        <w:rPr>
          <w:i/>
          <w:spacing w:val="-2"/>
          <w:position w:val="-1"/>
          <w:sz w:val="24"/>
          <w:szCs w:val="24"/>
        </w:rPr>
        <w:t>i</w:t>
      </w:r>
      <w:r>
        <w:rPr>
          <w:i/>
          <w:position w:val="-1"/>
          <w:sz w:val="24"/>
          <w:szCs w:val="24"/>
        </w:rPr>
        <w:t>ne m</w:t>
      </w:r>
      <w:r>
        <w:rPr>
          <w:i/>
          <w:spacing w:val="-1"/>
          <w:position w:val="-1"/>
          <w:sz w:val="24"/>
          <w:szCs w:val="24"/>
        </w:rPr>
        <w:t>e</w:t>
      </w:r>
      <w:r>
        <w:rPr>
          <w:i/>
          <w:position w:val="-1"/>
          <w:sz w:val="24"/>
          <w:szCs w:val="24"/>
        </w:rPr>
        <w:t>tho</w:t>
      </w:r>
      <w:r>
        <w:rPr>
          <w:i/>
          <w:spacing w:val="2"/>
          <w:position w:val="-1"/>
          <w:sz w:val="24"/>
          <w:szCs w:val="24"/>
        </w:rPr>
        <w:t>d</w:t>
      </w:r>
      <w:r>
        <w:rPr>
          <w:position w:val="-1"/>
          <w:sz w:val="24"/>
          <w:szCs w:val="24"/>
        </w:rPr>
        <w:t>), bi</w:t>
      </w:r>
      <w:r>
        <w:rPr>
          <w:spacing w:val="4"/>
          <w:position w:val="-1"/>
          <w:sz w:val="24"/>
          <w:szCs w:val="24"/>
        </w:rPr>
        <w:t>a</w:t>
      </w:r>
      <w:r>
        <w:rPr>
          <w:spacing w:val="-5"/>
          <w:position w:val="-1"/>
          <w:sz w:val="24"/>
          <w:szCs w:val="24"/>
        </w:rPr>
        <w:t>y</w:t>
      </w:r>
      <w:r>
        <w:rPr>
          <w:position w:val="-1"/>
          <w:sz w:val="24"/>
          <w:szCs w:val="24"/>
        </w:rPr>
        <w:t>a</w:t>
      </w:r>
      <w:r>
        <w:rPr>
          <w:position w:val="-1"/>
          <w:sz w:val="24"/>
          <w:szCs w:val="24"/>
          <w:lang w:val="id-ID"/>
        </w:rPr>
        <w:t xml:space="preserve"> </w:t>
      </w:r>
      <w:r>
        <w:rPr>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position w:val="-1"/>
          <w:sz w:val="24"/>
          <w:szCs w:val="24"/>
        </w:rPr>
        <w:t>usu</w:t>
      </w:r>
      <w:r>
        <w:rPr>
          <w:spacing w:val="3"/>
          <w:position w:val="-1"/>
          <w:sz w:val="24"/>
          <w:szCs w:val="24"/>
        </w:rPr>
        <w:t>t</w:t>
      </w:r>
      <w:r>
        <w:rPr>
          <w:spacing w:val="-1"/>
          <w:position w:val="-1"/>
          <w:sz w:val="24"/>
          <w:szCs w:val="24"/>
        </w:rPr>
        <w:t>a</w:t>
      </w:r>
      <w:r>
        <w:rPr>
          <w:position w:val="-1"/>
          <w:sz w:val="24"/>
          <w:szCs w:val="24"/>
        </w:rPr>
        <w:t>n</w:t>
      </w:r>
      <w:r>
        <w:rPr>
          <w:spacing w:val="5"/>
          <w:position w:val="-1"/>
          <w:sz w:val="24"/>
          <w:szCs w:val="24"/>
        </w:rPr>
        <w:t xml:space="preserve"> </w:t>
      </w:r>
      <w:r>
        <w:rPr>
          <w:spacing w:val="-5"/>
          <w:position w:val="-1"/>
          <w:sz w:val="24"/>
          <w:szCs w:val="24"/>
        </w:rPr>
        <w:t>y</w:t>
      </w:r>
      <w:r>
        <w:rPr>
          <w:spacing w:val="-1"/>
          <w:position w:val="-1"/>
          <w:sz w:val="24"/>
          <w:szCs w:val="24"/>
        </w:rPr>
        <w:t>a</w:t>
      </w:r>
      <w:r>
        <w:rPr>
          <w:spacing w:val="2"/>
          <w:position w:val="-1"/>
          <w:sz w:val="24"/>
          <w:szCs w:val="24"/>
        </w:rPr>
        <w:t>n</w:t>
      </w:r>
      <w:r>
        <w:rPr>
          <w:position w:val="-1"/>
          <w:sz w:val="24"/>
          <w:szCs w:val="24"/>
        </w:rPr>
        <w:t>g</w:t>
      </w:r>
      <w:r>
        <w:rPr>
          <w:spacing w:val="-2"/>
          <w:position w:val="-1"/>
          <w:sz w:val="24"/>
          <w:szCs w:val="24"/>
        </w:rPr>
        <w:t xml:space="preserve"> </w:t>
      </w:r>
      <w:r>
        <w:rPr>
          <w:position w:val="-1"/>
          <w:sz w:val="24"/>
          <w:szCs w:val="24"/>
        </w:rPr>
        <w:t>dih</w:t>
      </w:r>
      <w:r>
        <w:rPr>
          <w:spacing w:val="-1"/>
          <w:position w:val="-1"/>
          <w:sz w:val="24"/>
          <w:szCs w:val="24"/>
        </w:rPr>
        <w:t>a</w:t>
      </w:r>
      <w:r>
        <w:rPr>
          <w:position w:val="-1"/>
          <w:sz w:val="24"/>
          <w:szCs w:val="24"/>
        </w:rPr>
        <w:t>sil</w:t>
      </w:r>
      <w:r>
        <w:rPr>
          <w:spacing w:val="2"/>
          <w:position w:val="-1"/>
          <w:sz w:val="24"/>
          <w:szCs w:val="24"/>
        </w:rPr>
        <w:t>k</w:t>
      </w:r>
      <w:r>
        <w:rPr>
          <w:spacing w:val="-1"/>
          <w:position w:val="-1"/>
          <w:sz w:val="24"/>
          <w:szCs w:val="24"/>
        </w:rPr>
        <w:t>a</w:t>
      </w:r>
      <w:r>
        <w:rPr>
          <w:position w:val="-1"/>
          <w:sz w:val="24"/>
          <w:szCs w:val="24"/>
        </w:rPr>
        <w:t>n s</w:t>
      </w:r>
      <w:r>
        <w:rPr>
          <w:spacing w:val="-1"/>
          <w:position w:val="-1"/>
          <w:sz w:val="24"/>
          <w:szCs w:val="24"/>
        </w:rPr>
        <w:t>e</w:t>
      </w:r>
      <w:r>
        <w:rPr>
          <w:position w:val="-1"/>
          <w:sz w:val="24"/>
          <w:szCs w:val="24"/>
        </w:rPr>
        <w:t>b</w:t>
      </w:r>
      <w:r>
        <w:rPr>
          <w:spacing w:val="1"/>
          <w:position w:val="-1"/>
          <w:sz w:val="24"/>
          <w:szCs w:val="24"/>
        </w:rPr>
        <w:t>a</w:t>
      </w:r>
      <w:r>
        <w:rPr>
          <w:spacing w:val="-2"/>
          <w:position w:val="-1"/>
          <w:sz w:val="24"/>
          <w:szCs w:val="24"/>
        </w:rPr>
        <w:t>g</w:t>
      </w:r>
      <w:r>
        <w:rPr>
          <w:spacing w:val="-1"/>
          <w:position w:val="-1"/>
          <w:sz w:val="24"/>
          <w:szCs w:val="24"/>
        </w:rPr>
        <w:t>a</w:t>
      </w:r>
      <w:r>
        <w:rPr>
          <w:position w:val="-1"/>
          <w:sz w:val="24"/>
          <w:szCs w:val="24"/>
        </w:rPr>
        <w:t xml:space="preserve">i </w:t>
      </w:r>
      <w:proofErr w:type="gramStart"/>
      <w:r>
        <w:rPr>
          <w:spacing w:val="2"/>
          <w:position w:val="-1"/>
          <w:sz w:val="24"/>
          <w:szCs w:val="24"/>
        </w:rPr>
        <w:t>b</w:t>
      </w:r>
      <w:r>
        <w:rPr>
          <w:spacing w:val="-1"/>
          <w:position w:val="-1"/>
          <w:sz w:val="24"/>
          <w:szCs w:val="24"/>
        </w:rPr>
        <w:t>er</w:t>
      </w:r>
      <w:r>
        <w:rPr>
          <w:position w:val="-1"/>
          <w:sz w:val="24"/>
          <w:szCs w:val="24"/>
        </w:rPr>
        <w:t>ikut :</w:t>
      </w:r>
      <w:proofErr w:type="gramEnd"/>
    </w:p>
    <w:p w:rsidR="00FD2C33" w:rsidRDefault="00CF523B" w:rsidP="00CB6D9D">
      <w:pPr>
        <w:jc w:val="both"/>
        <w:rPr>
          <w:sz w:val="24"/>
          <w:szCs w:val="24"/>
          <w:lang w:val="id-ID"/>
        </w:rPr>
      </w:pPr>
      <w:proofErr w:type="gramStart"/>
      <w:r w:rsidRPr="000E3B72">
        <w:rPr>
          <w:b/>
          <w:sz w:val="24"/>
          <w:szCs w:val="24"/>
        </w:rPr>
        <w:t>Tabel 1.</w:t>
      </w:r>
      <w:proofErr w:type="gramEnd"/>
      <w:r w:rsidRPr="000E3B72">
        <w:rPr>
          <w:b/>
          <w:sz w:val="24"/>
          <w:szCs w:val="24"/>
        </w:rPr>
        <w:t xml:space="preserve">  </w:t>
      </w:r>
      <w:r w:rsidRPr="000E3B72">
        <w:rPr>
          <w:sz w:val="24"/>
          <w:szCs w:val="24"/>
        </w:rPr>
        <w:t>Alokasi Biaya</w:t>
      </w:r>
      <w:r w:rsidR="00C903EC">
        <w:rPr>
          <w:sz w:val="24"/>
          <w:szCs w:val="24"/>
          <w:lang w:val="id-ID"/>
        </w:rPr>
        <w:t xml:space="preserve"> </w:t>
      </w:r>
      <w:r w:rsidRPr="000E3B72">
        <w:rPr>
          <w:sz w:val="24"/>
          <w:szCs w:val="24"/>
        </w:rPr>
        <w:t>Penyusutan Aset</w:t>
      </w:r>
      <w:r w:rsidR="00C903EC">
        <w:rPr>
          <w:sz w:val="24"/>
          <w:szCs w:val="24"/>
          <w:lang w:val="id-ID"/>
        </w:rPr>
        <w:t xml:space="preserve"> </w:t>
      </w:r>
      <w:r w:rsidRPr="000E3B72">
        <w:rPr>
          <w:sz w:val="24"/>
          <w:szCs w:val="24"/>
        </w:rPr>
        <w:t>Tetap Menggunakan Metode Garis Lurus</w:t>
      </w:r>
    </w:p>
    <w:tbl>
      <w:tblPr>
        <w:tblW w:w="8533" w:type="dxa"/>
        <w:tblCellMar>
          <w:left w:w="0" w:type="dxa"/>
          <w:right w:w="0" w:type="dxa"/>
        </w:tblCellMar>
        <w:tblLook w:val="01E0" w:firstRow="1" w:lastRow="1" w:firstColumn="1" w:lastColumn="1" w:noHBand="0" w:noVBand="0"/>
      </w:tblPr>
      <w:tblGrid>
        <w:gridCol w:w="2558"/>
        <w:gridCol w:w="1195"/>
        <w:gridCol w:w="1195"/>
        <w:gridCol w:w="1195"/>
        <w:gridCol w:w="1195"/>
        <w:gridCol w:w="1195"/>
      </w:tblGrid>
      <w:tr w:rsidR="00C903EC" w:rsidRPr="00253240" w:rsidTr="00253240">
        <w:trPr>
          <w:trHeight w:val="20"/>
        </w:trPr>
        <w:tc>
          <w:tcPr>
            <w:tcW w:w="2558" w:type="dxa"/>
            <w:vMerge w:val="restart"/>
            <w:tcBorders>
              <w:top w:val="single" w:sz="5" w:space="0" w:color="000000"/>
              <w:left w:val="single" w:sz="5" w:space="0" w:color="000000"/>
              <w:right w:val="single" w:sz="5" w:space="0" w:color="000000"/>
            </w:tcBorders>
          </w:tcPr>
          <w:p w:rsidR="00C903EC" w:rsidRPr="00253240" w:rsidRDefault="00FD2C33" w:rsidP="00CB6D9D">
            <w:pPr>
              <w:ind w:left="34"/>
              <w:rPr>
                <w:sz w:val="18"/>
                <w:szCs w:val="24"/>
              </w:rPr>
            </w:pPr>
            <w:r w:rsidRPr="00253240">
              <w:rPr>
                <w:sz w:val="18"/>
                <w:szCs w:val="24"/>
                <w:lang w:val="id-ID"/>
              </w:rPr>
              <w:t xml:space="preserve"> </w:t>
            </w:r>
            <w:r w:rsidR="00C903EC" w:rsidRPr="00253240">
              <w:rPr>
                <w:b/>
                <w:spacing w:val="-1"/>
                <w:sz w:val="18"/>
                <w:szCs w:val="24"/>
              </w:rPr>
              <w:t>N</w:t>
            </w:r>
            <w:r w:rsidR="00C903EC" w:rsidRPr="00253240">
              <w:rPr>
                <w:b/>
                <w:sz w:val="18"/>
                <w:szCs w:val="24"/>
              </w:rPr>
              <w:t>a</w:t>
            </w:r>
            <w:r w:rsidR="00C903EC" w:rsidRPr="00253240">
              <w:rPr>
                <w:b/>
                <w:spacing w:val="-2"/>
                <w:sz w:val="18"/>
                <w:szCs w:val="24"/>
              </w:rPr>
              <w:t>m</w:t>
            </w:r>
            <w:r w:rsidR="00C903EC" w:rsidRPr="00253240">
              <w:rPr>
                <w:b/>
                <w:sz w:val="18"/>
                <w:szCs w:val="24"/>
              </w:rPr>
              <w:t>a</w:t>
            </w:r>
            <w:r w:rsidR="00C903EC" w:rsidRPr="00253240">
              <w:rPr>
                <w:b/>
                <w:spacing w:val="1"/>
                <w:sz w:val="18"/>
                <w:szCs w:val="24"/>
              </w:rPr>
              <w:t xml:space="preserve"> </w:t>
            </w:r>
            <w:r w:rsidR="00C903EC" w:rsidRPr="00253240">
              <w:rPr>
                <w:b/>
                <w:spacing w:val="-1"/>
                <w:sz w:val="18"/>
                <w:szCs w:val="24"/>
              </w:rPr>
              <w:t>As</w:t>
            </w:r>
            <w:r w:rsidR="00C903EC" w:rsidRPr="00253240">
              <w:rPr>
                <w:b/>
                <w:spacing w:val="1"/>
                <w:w w:val="101"/>
                <w:sz w:val="18"/>
                <w:szCs w:val="24"/>
              </w:rPr>
              <w:t>e</w:t>
            </w:r>
            <w:r w:rsidR="00C903EC" w:rsidRPr="00253240">
              <w:rPr>
                <w:b/>
                <w:sz w:val="18"/>
                <w:szCs w:val="24"/>
              </w:rPr>
              <w:t>t</w:t>
            </w:r>
          </w:p>
        </w:tc>
        <w:tc>
          <w:tcPr>
            <w:tcW w:w="0" w:type="auto"/>
            <w:gridSpan w:val="5"/>
            <w:tcBorders>
              <w:top w:val="single" w:sz="5" w:space="0" w:color="000000"/>
              <w:left w:val="single" w:sz="5" w:space="0" w:color="000000"/>
              <w:bottom w:val="nil"/>
              <w:right w:val="single" w:sz="5" w:space="0" w:color="000000"/>
            </w:tcBorders>
          </w:tcPr>
          <w:p w:rsidR="00C903EC" w:rsidRPr="00253240" w:rsidRDefault="00C903EC" w:rsidP="00CB6D9D">
            <w:pPr>
              <w:ind w:left="34"/>
              <w:jc w:val="center"/>
              <w:rPr>
                <w:sz w:val="18"/>
                <w:szCs w:val="24"/>
              </w:rPr>
            </w:pPr>
            <w:r w:rsidRPr="00253240">
              <w:rPr>
                <w:b/>
                <w:spacing w:val="-2"/>
                <w:sz w:val="18"/>
                <w:szCs w:val="24"/>
              </w:rPr>
              <w:t>P</w:t>
            </w:r>
            <w:r w:rsidRPr="00253240">
              <w:rPr>
                <w:b/>
                <w:spacing w:val="1"/>
                <w:w w:val="101"/>
                <w:sz w:val="18"/>
                <w:szCs w:val="24"/>
              </w:rPr>
              <w:t>e</w:t>
            </w:r>
            <w:r w:rsidRPr="00253240">
              <w:rPr>
                <w:b/>
                <w:spacing w:val="-1"/>
                <w:sz w:val="18"/>
                <w:szCs w:val="24"/>
              </w:rPr>
              <w:t>n</w:t>
            </w:r>
            <w:r w:rsidRPr="00253240">
              <w:rPr>
                <w:b/>
                <w:sz w:val="18"/>
                <w:szCs w:val="24"/>
              </w:rPr>
              <w:t>y</w:t>
            </w:r>
            <w:r w:rsidRPr="00253240">
              <w:rPr>
                <w:b/>
                <w:spacing w:val="-3"/>
                <w:sz w:val="18"/>
                <w:szCs w:val="24"/>
              </w:rPr>
              <w:t>u</w:t>
            </w:r>
            <w:r w:rsidRPr="00253240">
              <w:rPr>
                <w:b/>
                <w:spacing w:val="2"/>
                <w:sz w:val="18"/>
                <w:szCs w:val="24"/>
              </w:rPr>
              <w:t>s</w:t>
            </w:r>
            <w:r w:rsidRPr="00253240">
              <w:rPr>
                <w:b/>
                <w:spacing w:val="-3"/>
                <w:sz w:val="18"/>
                <w:szCs w:val="24"/>
              </w:rPr>
              <w:t>u</w:t>
            </w:r>
            <w:r w:rsidRPr="00253240">
              <w:rPr>
                <w:b/>
                <w:sz w:val="18"/>
                <w:szCs w:val="24"/>
              </w:rPr>
              <w:t>tan</w:t>
            </w:r>
          </w:p>
        </w:tc>
      </w:tr>
      <w:tr w:rsidR="00C903EC" w:rsidRPr="00253240" w:rsidTr="00253240">
        <w:trPr>
          <w:trHeight w:val="20"/>
        </w:trPr>
        <w:tc>
          <w:tcPr>
            <w:tcW w:w="2558" w:type="dxa"/>
            <w:vMerge/>
            <w:tcBorders>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jc w:val="center"/>
              <w:rPr>
                <w:sz w:val="18"/>
                <w:szCs w:val="24"/>
              </w:rPr>
            </w:pPr>
            <w:r w:rsidRPr="00253240">
              <w:rPr>
                <w:b/>
                <w:sz w:val="18"/>
                <w:szCs w:val="24"/>
              </w:rPr>
              <w:t>2010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jc w:val="center"/>
              <w:rPr>
                <w:sz w:val="18"/>
                <w:szCs w:val="24"/>
              </w:rPr>
            </w:pPr>
            <w:r w:rsidRPr="00253240">
              <w:rPr>
                <w:b/>
                <w:sz w:val="18"/>
                <w:szCs w:val="24"/>
              </w:rPr>
              <w:t>2011</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jc w:val="center"/>
              <w:rPr>
                <w:sz w:val="18"/>
                <w:szCs w:val="24"/>
              </w:rPr>
            </w:pPr>
            <w:r w:rsidRPr="00253240">
              <w:rPr>
                <w:b/>
                <w:sz w:val="18"/>
                <w:szCs w:val="24"/>
              </w:rPr>
              <w:t>2012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jc w:val="center"/>
              <w:rPr>
                <w:sz w:val="18"/>
                <w:szCs w:val="24"/>
              </w:rPr>
            </w:pPr>
            <w:r w:rsidRPr="00253240">
              <w:rPr>
                <w:b/>
                <w:sz w:val="18"/>
                <w:szCs w:val="24"/>
              </w:rPr>
              <w:t>2013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jc w:val="center"/>
              <w:rPr>
                <w:sz w:val="18"/>
                <w:szCs w:val="24"/>
              </w:rPr>
            </w:pPr>
            <w:r w:rsidRPr="00253240">
              <w:rPr>
                <w:b/>
                <w:sz w:val="18"/>
                <w:szCs w:val="24"/>
              </w:rPr>
              <w:t>2014</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A</w:t>
            </w:r>
            <w:r w:rsidRPr="00253240">
              <w:rPr>
                <w:spacing w:val="1"/>
                <w:sz w:val="18"/>
                <w:szCs w:val="24"/>
              </w:rPr>
              <w:t>la</w:t>
            </w:r>
            <w:r w:rsidRPr="00253240">
              <w:rPr>
                <w:sz w:val="18"/>
                <w:szCs w:val="24"/>
              </w:rPr>
              <w:t>t</w:t>
            </w:r>
            <w:r w:rsidRPr="00253240">
              <w:rPr>
                <w:spacing w:val="1"/>
                <w:sz w:val="18"/>
                <w:szCs w:val="24"/>
              </w:rPr>
              <w:t xml:space="preserve"> </w:t>
            </w:r>
            <w:r w:rsidRPr="00253240">
              <w:rPr>
                <w:spacing w:val="-1"/>
                <w:sz w:val="18"/>
                <w:szCs w:val="24"/>
              </w:rPr>
              <w:t>P</w:t>
            </w:r>
            <w:r w:rsidRPr="00253240">
              <w:rPr>
                <w:spacing w:val="-2"/>
                <w:w w:val="101"/>
                <w:sz w:val="18"/>
                <w:szCs w:val="24"/>
              </w:rPr>
              <w:t>e</w:t>
            </w:r>
            <w:r w:rsidRPr="00253240">
              <w:rPr>
                <w:sz w:val="18"/>
                <w:szCs w:val="24"/>
              </w:rPr>
              <w:t>ng</w:t>
            </w:r>
            <w:r w:rsidRPr="00253240">
              <w:rPr>
                <w:spacing w:val="-2"/>
                <w:sz w:val="18"/>
                <w:szCs w:val="24"/>
              </w:rPr>
              <w:t>a</w:t>
            </w:r>
            <w:r w:rsidRPr="00253240">
              <w:rPr>
                <w:spacing w:val="2"/>
                <w:sz w:val="18"/>
                <w:szCs w:val="24"/>
              </w:rPr>
              <w:t>n</w:t>
            </w:r>
            <w:r w:rsidRPr="00253240">
              <w:rPr>
                <w:spacing w:val="-2"/>
                <w:sz w:val="18"/>
                <w:szCs w:val="24"/>
              </w:rPr>
              <w:t>g</w:t>
            </w:r>
            <w:r w:rsidRPr="00253240">
              <w:rPr>
                <w:sz w:val="18"/>
                <w:szCs w:val="24"/>
              </w:rPr>
              <w:t>ku</w:t>
            </w:r>
            <w:r w:rsidRPr="00253240">
              <w:rPr>
                <w:spacing w:val="-2"/>
                <w:sz w:val="18"/>
                <w:szCs w:val="24"/>
              </w:rPr>
              <w:t>t</w:t>
            </w:r>
            <w:r w:rsidRPr="00253240">
              <w:rPr>
                <w:spacing w:val="-2"/>
                <w:w w:val="101"/>
                <w:sz w:val="18"/>
                <w:szCs w:val="24"/>
              </w:rPr>
              <w:t>a</w:t>
            </w:r>
            <w:r w:rsidRPr="00253240">
              <w:rPr>
                <w:sz w:val="18"/>
                <w:szCs w:val="24"/>
              </w:rPr>
              <w:t>n</w:t>
            </w:r>
            <w:r w:rsidR="00105636" w:rsidRPr="00253240">
              <w:rPr>
                <w:sz w:val="18"/>
                <w:szCs w:val="24"/>
                <w:lang w:val="id-ID"/>
              </w:rPr>
              <w:t xml:space="preserve"> </w:t>
            </w:r>
            <w:r w:rsidRPr="00253240">
              <w:rPr>
                <w:spacing w:val="-1"/>
                <w:sz w:val="18"/>
                <w:szCs w:val="24"/>
              </w:rPr>
              <w:t>K</w:t>
            </w:r>
            <w:r w:rsidRPr="00253240">
              <w:rPr>
                <w:spacing w:val="-2"/>
                <w:w w:val="101"/>
                <w:sz w:val="18"/>
                <w:szCs w:val="24"/>
              </w:rPr>
              <w:t>e</w:t>
            </w:r>
            <w:r w:rsidRPr="00253240">
              <w:rPr>
                <w:spacing w:val="-2"/>
                <w:sz w:val="18"/>
                <w:szCs w:val="24"/>
              </w:rPr>
              <w:t>b</w:t>
            </w:r>
            <w:r w:rsidRPr="00253240">
              <w:rPr>
                <w:sz w:val="18"/>
                <w:szCs w:val="24"/>
              </w:rPr>
              <w:t>un</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84</w:t>
            </w:r>
            <w:r w:rsidRPr="00253240">
              <w:rPr>
                <w:spacing w:val="1"/>
                <w:sz w:val="18"/>
                <w:szCs w:val="24"/>
              </w:rPr>
              <w:t>.</w:t>
            </w:r>
            <w:r w:rsidRPr="00253240">
              <w:rPr>
                <w:sz w:val="18"/>
                <w:szCs w:val="24"/>
              </w:rPr>
              <w:t>81</w:t>
            </w:r>
            <w:r w:rsidRPr="00253240">
              <w:rPr>
                <w:spacing w:val="-2"/>
                <w:sz w:val="18"/>
                <w:szCs w:val="24"/>
              </w:rPr>
              <w:t>4</w:t>
            </w:r>
            <w:r w:rsidRPr="00253240">
              <w:rPr>
                <w:spacing w:val="1"/>
                <w:sz w:val="18"/>
                <w:szCs w:val="24"/>
              </w:rPr>
              <w:t>.</w:t>
            </w:r>
            <w:r w:rsidRPr="00253240">
              <w:rPr>
                <w:sz w:val="18"/>
                <w:szCs w:val="24"/>
              </w:rPr>
              <w:t>599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86</w:t>
            </w:r>
            <w:r w:rsidRPr="00253240">
              <w:rPr>
                <w:spacing w:val="1"/>
                <w:sz w:val="18"/>
                <w:szCs w:val="24"/>
              </w:rPr>
              <w:t>.</w:t>
            </w:r>
            <w:r w:rsidRPr="00253240">
              <w:rPr>
                <w:sz w:val="18"/>
                <w:szCs w:val="24"/>
              </w:rPr>
              <w:t>81</w:t>
            </w:r>
            <w:r w:rsidRPr="00253240">
              <w:rPr>
                <w:spacing w:val="-2"/>
                <w:sz w:val="18"/>
                <w:szCs w:val="24"/>
              </w:rPr>
              <w:t>4</w:t>
            </w:r>
            <w:r w:rsidRPr="00253240">
              <w:rPr>
                <w:spacing w:val="1"/>
                <w:sz w:val="18"/>
                <w:szCs w:val="24"/>
              </w:rPr>
              <w:t>.</w:t>
            </w:r>
            <w:r w:rsidRPr="00253240">
              <w:rPr>
                <w:sz w:val="18"/>
                <w:szCs w:val="24"/>
              </w:rPr>
              <w:t>599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86</w:t>
            </w:r>
            <w:r w:rsidRPr="00253240">
              <w:rPr>
                <w:spacing w:val="1"/>
                <w:sz w:val="18"/>
                <w:szCs w:val="24"/>
              </w:rPr>
              <w:t>.</w:t>
            </w:r>
            <w:r w:rsidRPr="00253240">
              <w:rPr>
                <w:sz w:val="18"/>
                <w:szCs w:val="24"/>
              </w:rPr>
              <w:t>81</w:t>
            </w:r>
            <w:r w:rsidRPr="00253240">
              <w:rPr>
                <w:spacing w:val="-2"/>
                <w:sz w:val="18"/>
                <w:szCs w:val="24"/>
              </w:rPr>
              <w:t>4</w:t>
            </w:r>
            <w:r w:rsidRPr="00253240">
              <w:rPr>
                <w:spacing w:val="1"/>
                <w:sz w:val="18"/>
                <w:szCs w:val="24"/>
              </w:rPr>
              <w:t>.</w:t>
            </w:r>
            <w:r w:rsidRPr="00253240">
              <w:rPr>
                <w:sz w:val="18"/>
                <w:szCs w:val="24"/>
              </w:rPr>
              <w:t>599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169</w:t>
            </w:r>
            <w:r w:rsidRPr="00253240">
              <w:rPr>
                <w:spacing w:val="1"/>
                <w:sz w:val="18"/>
                <w:szCs w:val="24"/>
              </w:rPr>
              <w:t>.</w:t>
            </w:r>
            <w:r w:rsidRPr="00253240">
              <w:rPr>
                <w:sz w:val="18"/>
                <w:szCs w:val="24"/>
              </w:rPr>
              <w:t>2</w:t>
            </w:r>
            <w:r w:rsidRPr="00253240">
              <w:rPr>
                <w:spacing w:val="-2"/>
                <w:sz w:val="18"/>
                <w:szCs w:val="24"/>
              </w:rPr>
              <w:t>7</w:t>
            </w:r>
            <w:r w:rsidRPr="00253240">
              <w:rPr>
                <w:sz w:val="18"/>
                <w:szCs w:val="24"/>
              </w:rPr>
              <w:t>8</w:t>
            </w:r>
            <w:r w:rsidRPr="00253240">
              <w:rPr>
                <w:spacing w:val="1"/>
                <w:sz w:val="18"/>
                <w:szCs w:val="24"/>
              </w:rPr>
              <w:t>.</w:t>
            </w:r>
            <w:r w:rsidRPr="00253240">
              <w:rPr>
                <w:sz w:val="18"/>
                <w:szCs w:val="24"/>
              </w:rPr>
              <w:t>9</w:t>
            </w:r>
            <w:r w:rsidRPr="00253240">
              <w:rPr>
                <w:spacing w:val="-2"/>
                <w:sz w:val="18"/>
                <w:szCs w:val="24"/>
              </w:rPr>
              <w:t>9</w:t>
            </w:r>
            <w:r w:rsidRPr="00253240">
              <w:rPr>
                <w:sz w:val="18"/>
                <w:szCs w:val="24"/>
              </w:rPr>
              <w:t>8</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213</w:t>
            </w:r>
            <w:r w:rsidRPr="00253240">
              <w:rPr>
                <w:spacing w:val="1"/>
                <w:sz w:val="18"/>
                <w:szCs w:val="24"/>
              </w:rPr>
              <w:t>.</w:t>
            </w:r>
            <w:r w:rsidRPr="00253240">
              <w:rPr>
                <w:sz w:val="18"/>
                <w:szCs w:val="24"/>
              </w:rPr>
              <w:t>8</w:t>
            </w:r>
            <w:r w:rsidRPr="00253240">
              <w:rPr>
                <w:spacing w:val="-2"/>
                <w:sz w:val="18"/>
                <w:szCs w:val="24"/>
              </w:rPr>
              <w:t>2</w:t>
            </w:r>
            <w:r w:rsidRPr="00253240">
              <w:rPr>
                <w:sz w:val="18"/>
                <w:szCs w:val="24"/>
              </w:rPr>
              <w:t>7</w:t>
            </w:r>
            <w:r w:rsidRPr="00253240">
              <w:rPr>
                <w:spacing w:val="1"/>
                <w:sz w:val="18"/>
                <w:szCs w:val="24"/>
              </w:rPr>
              <w:t>.</w:t>
            </w:r>
            <w:r w:rsidRPr="00253240">
              <w:rPr>
                <w:sz w:val="18"/>
                <w:szCs w:val="24"/>
              </w:rPr>
              <w:t>2</w:t>
            </w:r>
            <w:r w:rsidRPr="00253240">
              <w:rPr>
                <w:spacing w:val="-2"/>
                <w:sz w:val="18"/>
                <w:szCs w:val="24"/>
              </w:rPr>
              <w:t>8</w:t>
            </w:r>
            <w:r w:rsidRPr="00253240">
              <w:rPr>
                <w:sz w:val="18"/>
                <w:szCs w:val="24"/>
              </w:rPr>
              <w:t>1</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A</w:t>
            </w:r>
            <w:r w:rsidRPr="00253240">
              <w:rPr>
                <w:spacing w:val="1"/>
                <w:sz w:val="18"/>
                <w:szCs w:val="24"/>
              </w:rPr>
              <w:t>l</w:t>
            </w:r>
            <w:r w:rsidRPr="00253240">
              <w:rPr>
                <w:sz w:val="18"/>
                <w:szCs w:val="24"/>
              </w:rPr>
              <w:t>t</w:t>
            </w:r>
            <w:r w:rsidRPr="00253240">
              <w:rPr>
                <w:spacing w:val="3"/>
                <w:sz w:val="18"/>
                <w:szCs w:val="24"/>
              </w:rPr>
              <w:t xml:space="preserve"> </w:t>
            </w:r>
            <w:r w:rsidRPr="00253240">
              <w:rPr>
                <w:spacing w:val="-1"/>
                <w:sz w:val="18"/>
                <w:szCs w:val="24"/>
              </w:rPr>
              <w:t>P</w:t>
            </w:r>
            <w:r w:rsidRPr="00253240">
              <w:rPr>
                <w:spacing w:val="-4"/>
                <w:sz w:val="18"/>
                <w:szCs w:val="24"/>
              </w:rPr>
              <w:t>e</w:t>
            </w:r>
            <w:r w:rsidRPr="00253240">
              <w:rPr>
                <w:spacing w:val="2"/>
                <w:sz w:val="18"/>
                <w:szCs w:val="24"/>
              </w:rPr>
              <w:t>r</w:t>
            </w:r>
            <w:r w:rsidRPr="00253240">
              <w:rPr>
                <w:spacing w:val="-2"/>
                <w:sz w:val="18"/>
                <w:szCs w:val="24"/>
              </w:rPr>
              <w:t>ta</w:t>
            </w:r>
            <w:r w:rsidRPr="00253240">
              <w:rPr>
                <w:spacing w:val="2"/>
                <w:sz w:val="18"/>
                <w:szCs w:val="24"/>
              </w:rPr>
              <w:t>n</w:t>
            </w:r>
            <w:r w:rsidRPr="00253240">
              <w:rPr>
                <w:spacing w:val="-2"/>
                <w:sz w:val="18"/>
                <w:szCs w:val="24"/>
              </w:rPr>
              <w:t>ia</w:t>
            </w:r>
            <w:r w:rsidRPr="00253240">
              <w:rPr>
                <w:sz w:val="18"/>
                <w:szCs w:val="24"/>
              </w:rPr>
              <w:t>n</w:t>
            </w:r>
            <w:r w:rsidRPr="00253240">
              <w:rPr>
                <w:spacing w:val="3"/>
                <w:sz w:val="18"/>
                <w:szCs w:val="24"/>
              </w:rPr>
              <w:t xml:space="preserve"> </w:t>
            </w:r>
            <w:r w:rsidRPr="00253240">
              <w:rPr>
                <w:sz w:val="18"/>
                <w:szCs w:val="24"/>
              </w:rPr>
              <w:t>&amp; I</w:t>
            </w:r>
            <w:r w:rsidRPr="00253240">
              <w:rPr>
                <w:spacing w:val="2"/>
                <w:sz w:val="18"/>
                <w:szCs w:val="24"/>
              </w:rPr>
              <w:t>n</w:t>
            </w:r>
            <w:r w:rsidRPr="00253240">
              <w:rPr>
                <w:spacing w:val="-2"/>
                <w:sz w:val="18"/>
                <w:szCs w:val="24"/>
              </w:rPr>
              <w:t>v</w:t>
            </w:r>
            <w:r w:rsidRPr="00253240">
              <w:rPr>
                <w:spacing w:val="-2"/>
                <w:w w:val="101"/>
                <w:sz w:val="18"/>
                <w:szCs w:val="24"/>
              </w:rPr>
              <w:t>e</w:t>
            </w:r>
            <w:r w:rsidRPr="00253240">
              <w:rPr>
                <w:sz w:val="18"/>
                <w:szCs w:val="24"/>
              </w:rPr>
              <w:t>n</w:t>
            </w:r>
            <w:r w:rsidRPr="00253240">
              <w:rPr>
                <w:spacing w:val="1"/>
                <w:sz w:val="18"/>
                <w:szCs w:val="24"/>
              </w:rPr>
              <w:t>t</w:t>
            </w:r>
            <w:r w:rsidRPr="00253240">
              <w:rPr>
                <w:spacing w:val="-2"/>
                <w:w w:val="101"/>
                <w:sz w:val="18"/>
                <w:szCs w:val="24"/>
              </w:rPr>
              <w:t>a</w:t>
            </w:r>
            <w:r w:rsidRPr="00253240">
              <w:rPr>
                <w:sz w:val="18"/>
                <w:szCs w:val="24"/>
              </w:rPr>
              <w:t>r</w:t>
            </w:r>
            <w:r w:rsidRPr="00253240">
              <w:rPr>
                <w:spacing w:val="1"/>
                <w:sz w:val="18"/>
                <w:szCs w:val="24"/>
              </w:rPr>
              <w:t>i</w:t>
            </w:r>
            <w:r w:rsidRPr="00253240">
              <w:rPr>
                <w:sz w:val="18"/>
                <w:szCs w:val="24"/>
              </w:rPr>
              <w:t>s</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161</w:t>
            </w:r>
            <w:r w:rsidRPr="00253240">
              <w:rPr>
                <w:spacing w:val="1"/>
                <w:sz w:val="18"/>
                <w:szCs w:val="24"/>
              </w:rPr>
              <w:t>.</w:t>
            </w:r>
            <w:r w:rsidRPr="00253240">
              <w:rPr>
                <w:sz w:val="18"/>
                <w:szCs w:val="24"/>
              </w:rPr>
              <w:t>8</w:t>
            </w:r>
            <w:r w:rsidRPr="00253240">
              <w:rPr>
                <w:spacing w:val="-2"/>
                <w:sz w:val="18"/>
                <w:szCs w:val="24"/>
              </w:rPr>
              <w:t>4</w:t>
            </w:r>
            <w:r w:rsidRPr="00253240">
              <w:rPr>
                <w:sz w:val="18"/>
                <w:szCs w:val="24"/>
              </w:rPr>
              <w:t>8</w:t>
            </w:r>
            <w:r w:rsidRPr="00253240">
              <w:rPr>
                <w:spacing w:val="1"/>
                <w:sz w:val="18"/>
                <w:szCs w:val="24"/>
              </w:rPr>
              <w:t>.</w:t>
            </w:r>
            <w:r w:rsidRPr="00253240">
              <w:rPr>
                <w:sz w:val="18"/>
                <w:szCs w:val="24"/>
              </w:rPr>
              <w:t>6</w:t>
            </w:r>
            <w:r w:rsidRPr="00253240">
              <w:rPr>
                <w:spacing w:val="-2"/>
                <w:sz w:val="18"/>
                <w:szCs w:val="24"/>
              </w:rPr>
              <w:t>1</w:t>
            </w:r>
            <w:r w:rsidRPr="00253240">
              <w:rPr>
                <w:sz w:val="18"/>
                <w:szCs w:val="24"/>
              </w:rPr>
              <w:t>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237</w:t>
            </w:r>
            <w:r w:rsidRPr="00253240">
              <w:rPr>
                <w:spacing w:val="1"/>
                <w:sz w:val="18"/>
                <w:szCs w:val="24"/>
              </w:rPr>
              <w:t>.</w:t>
            </w:r>
            <w:r w:rsidRPr="00253240">
              <w:rPr>
                <w:sz w:val="18"/>
                <w:szCs w:val="24"/>
              </w:rPr>
              <w:t>7</w:t>
            </w:r>
            <w:r w:rsidRPr="00253240">
              <w:rPr>
                <w:spacing w:val="-2"/>
                <w:sz w:val="18"/>
                <w:szCs w:val="24"/>
              </w:rPr>
              <w:t>6</w:t>
            </w:r>
            <w:r w:rsidRPr="00253240">
              <w:rPr>
                <w:sz w:val="18"/>
                <w:szCs w:val="24"/>
              </w:rPr>
              <w:t>6</w:t>
            </w:r>
            <w:r w:rsidRPr="00253240">
              <w:rPr>
                <w:spacing w:val="1"/>
                <w:sz w:val="18"/>
                <w:szCs w:val="24"/>
              </w:rPr>
              <w:t>.</w:t>
            </w:r>
            <w:r w:rsidRPr="00253240">
              <w:rPr>
                <w:sz w:val="18"/>
                <w:szCs w:val="24"/>
              </w:rPr>
              <w:t>4</w:t>
            </w:r>
            <w:r w:rsidRPr="00253240">
              <w:rPr>
                <w:spacing w:val="-2"/>
                <w:sz w:val="18"/>
                <w:szCs w:val="24"/>
              </w:rPr>
              <w:t>1</w:t>
            </w:r>
            <w:r w:rsidRPr="00253240">
              <w:rPr>
                <w:sz w:val="18"/>
                <w:szCs w:val="24"/>
              </w:rPr>
              <w:t>8</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361</w:t>
            </w:r>
            <w:r w:rsidRPr="00253240">
              <w:rPr>
                <w:spacing w:val="1"/>
                <w:sz w:val="18"/>
                <w:szCs w:val="24"/>
              </w:rPr>
              <w:t>.</w:t>
            </w:r>
            <w:r w:rsidRPr="00253240">
              <w:rPr>
                <w:sz w:val="18"/>
                <w:szCs w:val="24"/>
              </w:rPr>
              <w:t>6</w:t>
            </w:r>
            <w:r w:rsidRPr="00253240">
              <w:rPr>
                <w:spacing w:val="-2"/>
                <w:sz w:val="18"/>
                <w:szCs w:val="24"/>
              </w:rPr>
              <w:t>3</w:t>
            </w:r>
            <w:r w:rsidRPr="00253240">
              <w:rPr>
                <w:sz w:val="18"/>
                <w:szCs w:val="24"/>
              </w:rPr>
              <w:t>8</w:t>
            </w:r>
            <w:r w:rsidRPr="00253240">
              <w:rPr>
                <w:spacing w:val="1"/>
                <w:sz w:val="18"/>
                <w:szCs w:val="24"/>
              </w:rPr>
              <w:t>.</w:t>
            </w:r>
            <w:r w:rsidRPr="00253240">
              <w:rPr>
                <w:sz w:val="18"/>
                <w:szCs w:val="24"/>
              </w:rPr>
              <w:t>6</w:t>
            </w:r>
            <w:r w:rsidRPr="00253240">
              <w:rPr>
                <w:spacing w:val="-2"/>
                <w:sz w:val="18"/>
                <w:szCs w:val="24"/>
              </w:rPr>
              <w:t>1</w:t>
            </w:r>
            <w:r w:rsidRPr="00253240">
              <w:rPr>
                <w:sz w:val="18"/>
                <w:szCs w:val="24"/>
              </w:rPr>
              <w:t>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350</w:t>
            </w:r>
            <w:r w:rsidRPr="00253240">
              <w:rPr>
                <w:spacing w:val="1"/>
                <w:sz w:val="18"/>
                <w:szCs w:val="24"/>
              </w:rPr>
              <w:t>.</w:t>
            </w:r>
            <w:r w:rsidRPr="00253240">
              <w:rPr>
                <w:sz w:val="18"/>
                <w:szCs w:val="24"/>
              </w:rPr>
              <w:t>5</w:t>
            </w:r>
            <w:r w:rsidRPr="00253240">
              <w:rPr>
                <w:spacing w:val="-2"/>
                <w:sz w:val="18"/>
                <w:szCs w:val="24"/>
              </w:rPr>
              <w:t>3</w:t>
            </w:r>
            <w:r w:rsidRPr="00253240">
              <w:rPr>
                <w:sz w:val="18"/>
                <w:szCs w:val="24"/>
              </w:rPr>
              <w:t>8</w:t>
            </w:r>
            <w:r w:rsidRPr="00253240">
              <w:rPr>
                <w:spacing w:val="1"/>
                <w:sz w:val="18"/>
                <w:szCs w:val="24"/>
              </w:rPr>
              <w:t>.</w:t>
            </w:r>
            <w:r w:rsidRPr="00253240">
              <w:rPr>
                <w:sz w:val="18"/>
                <w:szCs w:val="24"/>
              </w:rPr>
              <w:t>6</w:t>
            </w:r>
            <w:r w:rsidRPr="00253240">
              <w:rPr>
                <w:spacing w:val="-2"/>
                <w:sz w:val="18"/>
                <w:szCs w:val="24"/>
              </w:rPr>
              <w:t>3</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327</w:t>
            </w:r>
            <w:r w:rsidRPr="00253240">
              <w:rPr>
                <w:spacing w:val="1"/>
                <w:sz w:val="18"/>
                <w:szCs w:val="24"/>
              </w:rPr>
              <w:t>.</w:t>
            </w:r>
            <w:r w:rsidRPr="00253240">
              <w:rPr>
                <w:sz w:val="18"/>
                <w:szCs w:val="24"/>
              </w:rPr>
              <w:t>0</w:t>
            </w:r>
            <w:r w:rsidRPr="00253240">
              <w:rPr>
                <w:spacing w:val="-2"/>
                <w:sz w:val="18"/>
                <w:szCs w:val="24"/>
              </w:rPr>
              <w:t>2</w:t>
            </w:r>
            <w:r w:rsidRPr="00253240">
              <w:rPr>
                <w:sz w:val="18"/>
                <w:szCs w:val="24"/>
              </w:rPr>
              <w:t>3</w:t>
            </w:r>
            <w:r w:rsidRPr="00253240">
              <w:rPr>
                <w:spacing w:val="1"/>
                <w:sz w:val="18"/>
                <w:szCs w:val="24"/>
              </w:rPr>
              <w:t>.</w:t>
            </w:r>
            <w:r w:rsidRPr="00253240">
              <w:rPr>
                <w:sz w:val="18"/>
                <w:szCs w:val="24"/>
              </w:rPr>
              <w:t>0</w:t>
            </w:r>
            <w:r w:rsidRPr="00253240">
              <w:rPr>
                <w:spacing w:val="-2"/>
                <w:sz w:val="18"/>
                <w:szCs w:val="24"/>
              </w:rPr>
              <w:t>8</w:t>
            </w:r>
            <w:r w:rsidRPr="00253240">
              <w:rPr>
                <w:sz w:val="18"/>
                <w:szCs w:val="24"/>
              </w:rPr>
              <w:t>3</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2"/>
                <w:sz w:val="18"/>
                <w:szCs w:val="24"/>
              </w:rPr>
              <w:t>B</w:t>
            </w:r>
            <w:r w:rsidRPr="00253240">
              <w:rPr>
                <w:spacing w:val="1"/>
                <w:w w:val="101"/>
                <w:sz w:val="18"/>
                <w:szCs w:val="24"/>
              </w:rPr>
              <w:t>a</w:t>
            </w:r>
            <w:r w:rsidRPr="00253240">
              <w:rPr>
                <w:spacing w:val="2"/>
                <w:sz w:val="18"/>
                <w:szCs w:val="24"/>
              </w:rPr>
              <w:t>n</w:t>
            </w:r>
            <w:r w:rsidRPr="00253240">
              <w:rPr>
                <w:sz w:val="18"/>
                <w:szCs w:val="24"/>
              </w:rPr>
              <w:t>g</w:t>
            </w:r>
            <w:r w:rsidRPr="00253240">
              <w:rPr>
                <w:spacing w:val="-2"/>
                <w:sz w:val="18"/>
                <w:szCs w:val="24"/>
              </w:rPr>
              <w:t>u</w:t>
            </w:r>
            <w:r w:rsidRPr="00253240">
              <w:rPr>
                <w:sz w:val="18"/>
                <w:szCs w:val="24"/>
              </w:rPr>
              <w:t>n</w:t>
            </w:r>
            <w:r w:rsidRPr="00253240">
              <w:rPr>
                <w:spacing w:val="-2"/>
                <w:sz w:val="18"/>
                <w:szCs w:val="24"/>
              </w:rPr>
              <w:t>a</w:t>
            </w:r>
            <w:r w:rsidRPr="00253240">
              <w:rPr>
                <w:sz w:val="18"/>
                <w:szCs w:val="24"/>
              </w:rPr>
              <w:t>n</w:t>
            </w:r>
            <w:r w:rsidR="00105636" w:rsidRPr="00253240">
              <w:rPr>
                <w:sz w:val="18"/>
                <w:szCs w:val="24"/>
                <w:lang w:val="id-ID"/>
              </w:rPr>
              <w:t xml:space="preserve"> </w:t>
            </w:r>
            <w:r w:rsidRPr="00253240">
              <w:rPr>
                <w:spacing w:val="-1"/>
                <w:sz w:val="18"/>
                <w:szCs w:val="24"/>
              </w:rPr>
              <w:t>P</w:t>
            </w:r>
            <w:r w:rsidRPr="00253240">
              <w:rPr>
                <w:spacing w:val="-2"/>
                <w:w w:val="101"/>
                <w:sz w:val="18"/>
                <w:szCs w:val="24"/>
              </w:rPr>
              <w:t>e</w:t>
            </w:r>
            <w:r w:rsidRPr="00253240">
              <w:rPr>
                <w:spacing w:val="2"/>
                <w:sz w:val="18"/>
                <w:szCs w:val="24"/>
              </w:rPr>
              <w:t>r</w:t>
            </w:r>
            <w:r w:rsidRPr="00253240">
              <w:rPr>
                <w:sz w:val="18"/>
                <w:szCs w:val="24"/>
              </w:rPr>
              <w:t>u</w:t>
            </w:r>
            <w:r w:rsidRPr="00253240">
              <w:rPr>
                <w:spacing w:val="-1"/>
                <w:sz w:val="18"/>
                <w:szCs w:val="24"/>
              </w:rPr>
              <w:t>s</w:t>
            </w:r>
            <w:r w:rsidRPr="00253240">
              <w:rPr>
                <w:spacing w:val="-2"/>
                <w:w w:val="101"/>
                <w:sz w:val="18"/>
                <w:szCs w:val="24"/>
              </w:rPr>
              <w:t>a</w:t>
            </w:r>
            <w:r w:rsidRPr="00253240">
              <w:rPr>
                <w:sz w:val="18"/>
                <w:szCs w:val="24"/>
              </w:rPr>
              <w:t>h</w:t>
            </w:r>
            <w:r w:rsidRPr="00253240">
              <w:rPr>
                <w:spacing w:val="1"/>
                <w:sz w:val="18"/>
                <w:szCs w:val="24"/>
              </w:rPr>
              <w:t>a</w:t>
            </w:r>
            <w:r w:rsidRPr="00253240">
              <w:rPr>
                <w:spacing w:val="-2"/>
                <w:w w:val="101"/>
                <w:sz w:val="18"/>
                <w:szCs w:val="24"/>
              </w:rPr>
              <w:t>a</w:t>
            </w:r>
            <w:r w:rsidRPr="00253240">
              <w:rPr>
                <w:sz w:val="18"/>
                <w:szCs w:val="24"/>
              </w:rPr>
              <w:t>n</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252</w:t>
            </w:r>
            <w:r w:rsidRPr="00253240">
              <w:rPr>
                <w:spacing w:val="1"/>
                <w:sz w:val="18"/>
                <w:szCs w:val="24"/>
              </w:rPr>
              <w:t>.</w:t>
            </w:r>
            <w:r w:rsidRPr="00253240">
              <w:rPr>
                <w:sz w:val="18"/>
                <w:szCs w:val="24"/>
              </w:rPr>
              <w:t>7</w:t>
            </w:r>
            <w:r w:rsidRPr="00253240">
              <w:rPr>
                <w:spacing w:val="-2"/>
                <w:sz w:val="18"/>
                <w:szCs w:val="24"/>
              </w:rPr>
              <w:t>0</w:t>
            </w:r>
            <w:r w:rsidRPr="00253240">
              <w:rPr>
                <w:sz w:val="18"/>
                <w:szCs w:val="24"/>
              </w:rPr>
              <w:t>3</w:t>
            </w:r>
            <w:r w:rsidRPr="00253240">
              <w:rPr>
                <w:spacing w:val="1"/>
                <w:sz w:val="18"/>
                <w:szCs w:val="24"/>
              </w:rPr>
              <w:t>.</w:t>
            </w:r>
            <w:r w:rsidRPr="00253240">
              <w:rPr>
                <w:sz w:val="18"/>
                <w:szCs w:val="24"/>
              </w:rPr>
              <w:t>2</w:t>
            </w:r>
            <w:r w:rsidRPr="00253240">
              <w:rPr>
                <w:spacing w:val="-2"/>
                <w:sz w:val="18"/>
                <w:szCs w:val="24"/>
              </w:rPr>
              <w:t>3</w:t>
            </w:r>
            <w:r w:rsidRPr="00253240">
              <w:rPr>
                <w:sz w:val="18"/>
                <w:szCs w:val="24"/>
              </w:rPr>
              <w:t>6</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253</w:t>
            </w:r>
            <w:r w:rsidRPr="00253240">
              <w:rPr>
                <w:spacing w:val="1"/>
                <w:sz w:val="18"/>
                <w:szCs w:val="24"/>
              </w:rPr>
              <w:t>.</w:t>
            </w:r>
            <w:r w:rsidRPr="00253240">
              <w:rPr>
                <w:sz w:val="18"/>
                <w:szCs w:val="24"/>
              </w:rPr>
              <w:t>3</w:t>
            </w:r>
            <w:r w:rsidRPr="00253240">
              <w:rPr>
                <w:spacing w:val="-2"/>
                <w:sz w:val="18"/>
                <w:szCs w:val="24"/>
              </w:rPr>
              <w:t>4</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6</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211</w:t>
            </w:r>
            <w:r w:rsidRPr="00253240">
              <w:rPr>
                <w:spacing w:val="1"/>
                <w:sz w:val="18"/>
                <w:szCs w:val="24"/>
              </w:rPr>
              <w:t>.</w:t>
            </w:r>
            <w:r w:rsidRPr="00253240">
              <w:rPr>
                <w:sz w:val="18"/>
                <w:szCs w:val="24"/>
              </w:rPr>
              <w:t>7</w:t>
            </w:r>
            <w:r w:rsidRPr="00253240">
              <w:rPr>
                <w:spacing w:val="-2"/>
                <w:sz w:val="18"/>
                <w:szCs w:val="24"/>
              </w:rPr>
              <w:t>3</w:t>
            </w:r>
            <w:r w:rsidRPr="00253240">
              <w:rPr>
                <w:sz w:val="18"/>
                <w:szCs w:val="24"/>
              </w:rPr>
              <w:t>8</w:t>
            </w:r>
            <w:r w:rsidRPr="00253240">
              <w:rPr>
                <w:spacing w:val="1"/>
                <w:sz w:val="18"/>
                <w:szCs w:val="24"/>
              </w:rPr>
              <w:t>.</w:t>
            </w:r>
            <w:r w:rsidRPr="00253240">
              <w:rPr>
                <w:sz w:val="18"/>
                <w:szCs w:val="24"/>
              </w:rPr>
              <w:t>6</w:t>
            </w:r>
            <w:r w:rsidRPr="00253240">
              <w:rPr>
                <w:spacing w:val="-2"/>
                <w:sz w:val="18"/>
                <w:szCs w:val="24"/>
              </w:rPr>
              <w:t>2</w:t>
            </w:r>
            <w:r w:rsidRPr="00253240">
              <w:rPr>
                <w:sz w:val="18"/>
                <w:szCs w:val="24"/>
              </w:rPr>
              <w:t>8</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215</w:t>
            </w:r>
            <w:r w:rsidRPr="00253240">
              <w:rPr>
                <w:spacing w:val="1"/>
                <w:sz w:val="18"/>
                <w:szCs w:val="24"/>
              </w:rPr>
              <w:t>.</w:t>
            </w:r>
            <w:r w:rsidRPr="00253240">
              <w:rPr>
                <w:sz w:val="18"/>
                <w:szCs w:val="24"/>
              </w:rPr>
              <w:t>9</w:t>
            </w:r>
            <w:r w:rsidRPr="00253240">
              <w:rPr>
                <w:spacing w:val="-2"/>
                <w:sz w:val="18"/>
                <w:szCs w:val="24"/>
              </w:rPr>
              <w:t>8</w:t>
            </w:r>
            <w:r w:rsidRPr="00253240">
              <w:rPr>
                <w:sz w:val="18"/>
                <w:szCs w:val="24"/>
              </w:rPr>
              <w:t>6</w:t>
            </w:r>
            <w:r w:rsidRPr="00253240">
              <w:rPr>
                <w:spacing w:val="1"/>
                <w:sz w:val="18"/>
                <w:szCs w:val="24"/>
              </w:rPr>
              <w:t>.</w:t>
            </w:r>
            <w:r w:rsidRPr="00253240">
              <w:rPr>
                <w:sz w:val="18"/>
                <w:szCs w:val="24"/>
              </w:rPr>
              <w:t>3</w:t>
            </w:r>
            <w:r w:rsidRPr="00253240">
              <w:rPr>
                <w:spacing w:val="-2"/>
                <w:sz w:val="18"/>
                <w:szCs w:val="24"/>
              </w:rPr>
              <w:t>4</w:t>
            </w:r>
            <w:r w:rsidRPr="00253240">
              <w:rPr>
                <w:sz w:val="18"/>
                <w:szCs w:val="24"/>
              </w:rPr>
              <w:t>8</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242</w:t>
            </w:r>
            <w:r w:rsidRPr="00253240">
              <w:rPr>
                <w:spacing w:val="1"/>
                <w:sz w:val="18"/>
                <w:szCs w:val="24"/>
              </w:rPr>
              <w:t>.</w:t>
            </w:r>
            <w:r w:rsidRPr="00253240">
              <w:rPr>
                <w:sz w:val="18"/>
                <w:szCs w:val="24"/>
              </w:rPr>
              <w:t>0</w:t>
            </w:r>
            <w:r w:rsidRPr="00253240">
              <w:rPr>
                <w:spacing w:val="-2"/>
                <w:sz w:val="18"/>
                <w:szCs w:val="24"/>
              </w:rPr>
              <w:t>7</w:t>
            </w:r>
            <w:r w:rsidRPr="00253240">
              <w:rPr>
                <w:sz w:val="18"/>
                <w:szCs w:val="24"/>
              </w:rPr>
              <w:t>2</w:t>
            </w:r>
            <w:r w:rsidRPr="00253240">
              <w:rPr>
                <w:spacing w:val="1"/>
                <w:sz w:val="18"/>
                <w:szCs w:val="24"/>
              </w:rPr>
              <w:t>.</w:t>
            </w:r>
            <w:r w:rsidRPr="00253240">
              <w:rPr>
                <w:sz w:val="18"/>
                <w:szCs w:val="24"/>
              </w:rPr>
              <w:t>1</w:t>
            </w:r>
            <w:r w:rsidRPr="00253240">
              <w:rPr>
                <w:spacing w:val="-2"/>
                <w:sz w:val="18"/>
                <w:szCs w:val="24"/>
              </w:rPr>
              <w:t>6</w:t>
            </w:r>
            <w:r w:rsidRPr="00253240">
              <w:rPr>
                <w:sz w:val="18"/>
                <w:szCs w:val="24"/>
              </w:rPr>
              <w:t>3</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2"/>
                <w:sz w:val="18"/>
                <w:szCs w:val="24"/>
              </w:rPr>
              <w:t>B</w:t>
            </w:r>
            <w:r w:rsidRPr="00253240">
              <w:rPr>
                <w:spacing w:val="1"/>
                <w:sz w:val="18"/>
                <w:szCs w:val="24"/>
              </w:rPr>
              <w:t>a</w:t>
            </w:r>
            <w:r w:rsidRPr="00253240">
              <w:rPr>
                <w:spacing w:val="2"/>
                <w:sz w:val="18"/>
                <w:szCs w:val="24"/>
              </w:rPr>
              <w:t>n</w:t>
            </w:r>
            <w:r w:rsidRPr="00253240">
              <w:rPr>
                <w:sz w:val="18"/>
                <w:szCs w:val="24"/>
              </w:rPr>
              <w:t>g</w:t>
            </w:r>
            <w:r w:rsidRPr="00253240">
              <w:rPr>
                <w:spacing w:val="-2"/>
                <w:sz w:val="18"/>
                <w:szCs w:val="24"/>
              </w:rPr>
              <w:t>u</w:t>
            </w:r>
            <w:r w:rsidRPr="00253240">
              <w:rPr>
                <w:sz w:val="18"/>
                <w:szCs w:val="24"/>
              </w:rPr>
              <w:t>n</w:t>
            </w:r>
            <w:r w:rsidRPr="00253240">
              <w:rPr>
                <w:spacing w:val="-2"/>
                <w:sz w:val="18"/>
                <w:szCs w:val="24"/>
              </w:rPr>
              <w:t>a</w:t>
            </w:r>
            <w:r w:rsidRPr="00253240">
              <w:rPr>
                <w:sz w:val="18"/>
                <w:szCs w:val="24"/>
              </w:rPr>
              <w:t>n</w:t>
            </w:r>
            <w:r w:rsidRPr="00253240">
              <w:rPr>
                <w:spacing w:val="1"/>
                <w:sz w:val="18"/>
                <w:szCs w:val="24"/>
              </w:rPr>
              <w:t xml:space="preserve"> </w:t>
            </w:r>
            <w:r w:rsidRPr="00253240">
              <w:rPr>
                <w:spacing w:val="-2"/>
                <w:sz w:val="18"/>
                <w:szCs w:val="24"/>
              </w:rPr>
              <w:t>R</w:t>
            </w:r>
            <w:r w:rsidRPr="00253240">
              <w:rPr>
                <w:sz w:val="18"/>
                <w:szCs w:val="24"/>
              </w:rPr>
              <w:t>u</w:t>
            </w:r>
            <w:r w:rsidRPr="00253240">
              <w:rPr>
                <w:spacing w:val="1"/>
                <w:sz w:val="18"/>
                <w:szCs w:val="24"/>
              </w:rPr>
              <w:t>m</w:t>
            </w:r>
            <w:r w:rsidRPr="00253240">
              <w:rPr>
                <w:spacing w:val="-2"/>
                <w:w w:val="101"/>
                <w:sz w:val="18"/>
                <w:szCs w:val="24"/>
              </w:rPr>
              <w:t>a</w:t>
            </w:r>
            <w:r w:rsidRPr="00253240">
              <w:rPr>
                <w:sz w:val="18"/>
                <w:szCs w:val="24"/>
              </w:rPr>
              <w:t>h</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149</w:t>
            </w:r>
            <w:r w:rsidRPr="00253240">
              <w:rPr>
                <w:spacing w:val="1"/>
                <w:sz w:val="18"/>
                <w:szCs w:val="24"/>
              </w:rPr>
              <w:t>.</w:t>
            </w:r>
            <w:r w:rsidRPr="00253240">
              <w:rPr>
                <w:sz w:val="18"/>
                <w:szCs w:val="24"/>
              </w:rPr>
              <w:t>8</w:t>
            </w:r>
            <w:r w:rsidRPr="00253240">
              <w:rPr>
                <w:spacing w:val="-2"/>
                <w:sz w:val="18"/>
                <w:szCs w:val="24"/>
              </w:rPr>
              <w:t>3</w:t>
            </w:r>
            <w:r w:rsidRPr="00253240">
              <w:rPr>
                <w:sz w:val="18"/>
                <w:szCs w:val="24"/>
              </w:rPr>
              <w:t>3</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7</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114</w:t>
            </w:r>
            <w:r w:rsidRPr="00253240">
              <w:rPr>
                <w:spacing w:val="1"/>
                <w:sz w:val="18"/>
                <w:szCs w:val="24"/>
              </w:rPr>
              <w:t>.</w:t>
            </w:r>
            <w:r w:rsidRPr="00253240">
              <w:rPr>
                <w:sz w:val="18"/>
                <w:szCs w:val="24"/>
              </w:rPr>
              <w:t>7</w:t>
            </w:r>
            <w:r w:rsidRPr="00253240">
              <w:rPr>
                <w:spacing w:val="-2"/>
                <w:sz w:val="18"/>
                <w:szCs w:val="24"/>
              </w:rPr>
              <w:t>3</w:t>
            </w:r>
            <w:r w:rsidRPr="00253240">
              <w:rPr>
                <w:sz w:val="18"/>
                <w:szCs w:val="24"/>
              </w:rPr>
              <w:t>5</w:t>
            </w:r>
            <w:r w:rsidRPr="00253240">
              <w:rPr>
                <w:spacing w:val="1"/>
                <w:sz w:val="18"/>
                <w:szCs w:val="24"/>
              </w:rPr>
              <w:t>.</w:t>
            </w:r>
            <w:r w:rsidRPr="00253240">
              <w:rPr>
                <w:sz w:val="18"/>
                <w:szCs w:val="24"/>
              </w:rPr>
              <w:t>4</w:t>
            </w:r>
            <w:r w:rsidRPr="00253240">
              <w:rPr>
                <w:spacing w:val="-2"/>
                <w:sz w:val="18"/>
                <w:szCs w:val="24"/>
              </w:rPr>
              <w:t>5</w:t>
            </w:r>
            <w:r w:rsidRPr="00253240">
              <w:rPr>
                <w:sz w:val="18"/>
                <w:szCs w:val="24"/>
              </w:rPr>
              <w:t>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114</w:t>
            </w:r>
            <w:r w:rsidRPr="00253240">
              <w:rPr>
                <w:spacing w:val="1"/>
                <w:sz w:val="18"/>
                <w:szCs w:val="24"/>
              </w:rPr>
              <w:t>.</w:t>
            </w:r>
            <w:r w:rsidRPr="00253240">
              <w:rPr>
                <w:sz w:val="18"/>
                <w:szCs w:val="24"/>
              </w:rPr>
              <w:t>7</w:t>
            </w:r>
            <w:r w:rsidRPr="00253240">
              <w:rPr>
                <w:spacing w:val="-2"/>
                <w:sz w:val="18"/>
                <w:szCs w:val="24"/>
              </w:rPr>
              <w:t>3</w:t>
            </w:r>
            <w:r w:rsidRPr="00253240">
              <w:rPr>
                <w:sz w:val="18"/>
                <w:szCs w:val="24"/>
              </w:rPr>
              <w:t>5</w:t>
            </w:r>
            <w:r w:rsidRPr="00253240">
              <w:rPr>
                <w:spacing w:val="1"/>
                <w:sz w:val="18"/>
                <w:szCs w:val="24"/>
              </w:rPr>
              <w:t>.</w:t>
            </w:r>
            <w:r w:rsidRPr="00253240">
              <w:rPr>
                <w:sz w:val="18"/>
                <w:szCs w:val="24"/>
              </w:rPr>
              <w:t>4</w:t>
            </w:r>
            <w:r w:rsidRPr="00253240">
              <w:rPr>
                <w:spacing w:val="-2"/>
                <w:sz w:val="18"/>
                <w:szCs w:val="24"/>
              </w:rPr>
              <w:t>5</w:t>
            </w:r>
            <w:r w:rsidRPr="00253240">
              <w:rPr>
                <w:sz w:val="18"/>
                <w:szCs w:val="24"/>
              </w:rPr>
              <w:t>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35</w:t>
            </w:r>
            <w:r w:rsidRPr="00253240">
              <w:rPr>
                <w:spacing w:val="1"/>
                <w:sz w:val="18"/>
                <w:szCs w:val="24"/>
              </w:rPr>
              <w:t>.</w:t>
            </w:r>
            <w:r w:rsidRPr="00253240">
              <w:rPr>
                <w:sz w:val="18"/>
                <w:szCs w:val="24"/>
              </w:rPr>
              <w:t>55</w:t>
            </w:r>
            <w:r w:rsidRPr="00253240">
              <w:rPr>
                <w:spacing w:val="-2"/>
                <w:sz w:val="18"/>
                <w:szCs w:val="24"/>
              </w:rPr>
              <w:t>7</w:t>
            </w:r>
            <w:r w:rsidRPr="00253240">
              <w:rPr>
                <w:spacing w:val="1"/>
                <w:sz w:val="18"/>
                <w:szCs w:val="24"/>
              </w:rPr>
              <w:t>.</w:t>
            </w:r>
            <w:r w:rsidRPr="00253240">
              <w:rPr>
                <w:sz w:val="18"/>
                <w:szCs w:val="24"/>
              </w:rPr>
              <w:t>986</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18</w:t>
            </w:r>
            <w:r w:rsidRPr="00253240">
              <w:rPr>
                <w:spacing w:val="1"/>
                <w:sz w:val="18"/>
                <w:szCs w:val="24"/>
              </w:rPr>
              <w:t>.</w:t>
            </w:r>
            <w:r w:rsidRPr="00253240">
              <w:rPr>
                <w:sz w:val="18"/>
                <w:szCs w:val="24"/>
              </w:rPr>
              <w:t>90</w:t>
            </w:r>
            <w:r w:rsidRPr="00253240">
              <w:rPr>
                <w:spacing w:val="-2"/>
                <w:sz w:val="18"/>
                <w:szCs w:val="24"/>
              </w:rPr>
              <w:t>9</w:t>
            </w:r>
            <w:r w:rsidRPr="00253240">
              <w:rPr>
                <w:spacing w:val="1"/>
                <w:sz w:val="18"/>
                <w:szCs w:val="24"/>
              </w:rPr>
              <w:t>.</w:t>
            </w:r>
            <w:r w:rsidRPr="00253240">
              <w:rPr>
                <w:sz w:val="18"/>
                <w:szCs w:val="24"/>
              </w:rPr>
              <w:t>866</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J</w:t>
            </w:r>
            <w:r w:rsidRPr="00253240">
              <w:rPr>
                <w:spacing w:val="1"/>
                <w:sz w:val="18"/>
                <w:szCs w:val="24"/>
              </w:rPr>
              <w:t>al</w:t>
            </w:r>
            <w:r w:rsidRPr="00253240">
              <w:rPr>
                <w:spacing w:val="-2"/>
                <w:sz w:val="18"/>
                <w:szCs w:val="24"/>
              </w:rPr>
              <w:t>a</w:t>
            </w:r>
            <w:r w:rsidRPr="00253240">
              <w:rPr>
                <w:sz w:val="18"/>
                <w:szCs w:val="24"/>
              </w:rPr>
              <w:t>n</w:t>
            </w:r>
            <w:r w:rsidRPr="00253240">
              <w:rPr>
                <w:spacing w:val="2"/>
                <w:sz w:val="18"/>
                <w:szCs w:val="24"/>
              </w:rPr>
              <w:t xml:space="preserve"> </w:t>
            </w:r>
            <w:r w:rsidRPr="00253240">
              <w:rPr>
                <w:spacing w:val="-2"/>
                <w:sz w:val="18"/>
                <w:szCs w:val="24"/>
              </w:rPr>
              <w:t>da</w:t>
            </w:r>
            <w:r w:rsidRPr="00253240">
              <w:rPr>
                <w:sz w:val="18"/>
                <w:szCs w:val="24"/>
              </w:rPr>
              <w:t>n</w:t>
            </w:r>
            <w:r w:rsidR="009E25C0" w:rsidRPr="00253240">
              <w:rPr>
                <w:sz w:val="18"/>
                <w:szCs w:val="24"/>
                <w:lang w:val="id-ID"/>
              </w:rPr>
              <w:t xml:space="preserve"> </w:t>
            </w:r>
            <w:r w:rsidRPr="00253240">
              <w:rPr>
                <w:spacing w:val="-1"/>
                <w:sz w:val="18"/>
                <w:szCs w:val="24"/>
              </w:rPr>
              <w:t>J</w:t>
            </w:r>
            <w:r w:rsidRPr="00253240">
              <w:rPr>
                <w:spacing w:val="-2"/>
                <w:w w:val="101"/>
                <w:sz w:val="18"/>
                <w:szCs w:val="24"/>
              </w:rPr>
              <w:t>e</w:t>
            </w:r>
            <w:r w:rsidRPr="00253240">
              <w:rPr>
                <w:spacing w:val="1"/>
                <w:sz w:val="18"/>
                <w:szCs w:val="24"/>
              </w:rPr>
              <w:t>m</w:t>
            </w:r>
            <w:r w:rsidRPr="00253240">
              <w:rPr>
                <w:spacing w:val="-2"/>
                <w:sz w:val="18"/>
                <w:szCs w:val="24"/>
              </w:rPr>
              <w:t>b</w:t>
            </w:r>
            <w:r w:rsidRPr="00253240">
              <w:rPr>
                <w:spacing w:val="1"/>
                <w:w w:val="101"/>
                <w:sz w:val="18"/>
                <w:szCs w:val="24"/>
              </w:rPr>
              <w:t>a</w:t>
            </w:r>
            <w:r w:rsidRPr="00253240">
              <w:rPr>
                <w:spacing w:val="-2"/>
                <w:w w:val="101"/>
                <w:sz w:val="18"/>
                <w:szCs w:val="24"/>
              </w:rPr>
              <w:t>ta</w:t>
            </w:r>
            <w:r w:rsidRPr="00253240">
              <w:rPr>
                <w:sz w:val="18"/>
                <w:szCs w:val="24"/>
              </w:rPr>
              <w:t>n</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46</w:t>
            </w:r>
            <w:r w:rsidRPr="00253240">
              <w:rPr>
                <w:spacing w:val="1"/>
                <w:sz w:val="18"/>
                <w:szCs w:val="24"/>
              </w:rPr>
              <w:t>.</w:t>
            </w:r>
            <w:r w:rsidRPr="00253240">
              <w:rPr>
                <w:sz w:val="18"/>
                <w:szCs w:val="24"/>
              </w:rPr>
              <w:t>43</w:t>
            </w:r>
            <w:r w:rsidRPr="00253240">
              <w:rPr>
                <w:spacing w:val="-2"/>
                <w:sz w:val="18"/>
                <w:szCs w:val="24"/>
              </w:rPr>
              <w:t>8</w:t>
            </w:r>
            <w:r w:rsidRPr="00253240">
              <w:rPr>
                <w:spacing w:val="1"/>
                <w:sz w:val="18"/>
                <w:szCs w:val="24"/>
              </w:rPr>
              <w:t>.</w:t>
            </w:r>
            <w:r w:rsidRPr="00253240">
              <w:rPr>
                <w:sz w:val="18"/>
                <w:szCs w:val="24"/>
              </w:rPr>
              <w:t>243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31</w:t>
            </w:r>
            <w:r w:rsidRPr="00253240">
              <w:rPr>
                <w:spacing w:val="1"/>
                <w:sz w:val="18"/>
                <w:szCs w:val="24"/>
              </w:rPr>
              <w:t>.</w:t>
            </w:r>
            <w:r w:rsidRPr="00253240">
              <w:rPr>
                <w:sz w:val="18"/>
                <w:szCs w:val="24"/>
              </w:rPr>
              <w:t>90</w:t>
            </w:r>
            <w:r w:rsidRPr="00253240">
              <w:rPr>
                <w:spacing w:val="-2"/>
                <w:sz w:val="18"/>
                <w:szCs w:val="24"/>
              </w:rPr>
              <w:t>4</w:t>
            </w:r>
            <w:r w:rsidRPr="00253240">
              <w:rPr>
                <w:spacing w:val="1"/>
                <w:sz w:val="18"/>
                <w:szCs w:val="24"/>
              </w:rPr>
              <w:t>.</w:t>
            </w:r>
            <w:r w:rsidRPr="00253240">
              <w:rPr>
                <w:sz w:val="18"/>
                <w:szCs w:val="24"/>
              </w:rPr>
              <w:t>883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29</w:t>
            </w:r>
            <w:r w:rsidRPr="00253240">
              <w:rPr>
                <w:spacing w:val="1"/>
                <w:sz w:val="18"/>
                <w:szCs w:val="24"/>
              </w:rPr>
              <w:t>.</w:t>
            </w:r>
            <w:r w:rsidRPr="00253240">
              <w:rPr>
                <w:sz w:val="18"/>
                <w:szCs w:val="24"/>
              </w:rPr>
              <w:t>31</w:t>
            </w:r>
            <w:r w:rsidRPr="00253240">
              <w:rPr>
                <w:spacing w:val="-2"/>
                <w:sz w:val="18"/>
                <w:szCs w:val="24"/>
              </w:rPr>
              <w:t>5</w:t>
            </w:r>
            <w:r w:rsidRPr="00253240">
              <w:rPr>
                <w:spacing w:val="1"/>
                <w:sz w:val="18"/>
                <w:szCs w:val="24"/>
              </w:rPr>
              <w:t>.</w:t>
            </w:r>
            <w:r w:rsidRPr="00253240">
              <w:rPr>
                <w:sz w:val="18"/>
                <w:szCs w:val="24"/>
              </w:rPr>
              <w:t>266</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27</w:t>
            </w:r>
            <w:r w:rsidRPr="00253240">
              <w:rPr>
                <w:spacing w:val="1"/>
                <w:sz w:val="18"/>
                <w:szCs w:val="24"/>
              </w:rPr>
              <w:t>.</w:t>
            </w:r>
            <w:r w:rsidRPr="00253240">
              <w:rPr>
                <w:sz w:val="18"/>
                <w:szCs w:val="24"/>
              </w:rPr>
              <w:t>35</w:t>
            </w:r>
            <w:r w:rsidRPr="00253240">
              <w:rPr>
                <w:spacing w:val="-2"/>
                <w:sz w:val="18"/>
                <w:szCs w:val="24"/>
              </w:rPr>
              <w:t>9</w:t>
            </w:r>
            <w:r w:rsidRPr="00253240">
              <w:rPr>
                <w:spacing w:val="1"/>
                <w:sz w:val="18"/>
                <w:szCs w:val="24"/>
              </w:rPr>
              <w:t>.</w:t>
            </w:r>
            <w:r w:rsidRPr="00253240">
              <w:rPr>
                <w:sz w:val="18"/>
                <w:szCs w:val="24"/>
              </w:rPr>
              <w:t>674</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27</w:t>
            </w:r>
            <w:r w:rsidRPr="00253240">
              <w:rPr>
                <w:spacing w:val="1"/>
                <w:sz w:val="18"/>
                <w:szCs w:val="24"/>
              </w:rPr>
              <w:t>.</w:t>
            </w:r>
            <w:r w:rsidRPr="00253240">
              <w:rPr>
                <w:sz w:val="18"/>
                <w:szCs w:val="24"/>
              </w:rPr>
              <w:t>35</w:t>
            </w:r>
            <w:r w:rsidRPr="00253240">
              <w:rPr>
                <w:spacing w:val="-2"/>
                <w:sz w:val="18"/>
                <w:szCs w:val="24"/>
              </w:rPr>
              <w:t>9</w:t>
            </w:r>
            <w:r w:rsidRPr="00253240">
              <w:rPr>
                <w:spacing w:val="1"/>
                <w:sz w:val="18"/>
                <w:szCs w:val="24"/>
              </w:rPr>
              <w:t>.</w:t>
            </w:r>
            <w:r w:rsidRPr="00253240">
              <w:rPr>
                <w:sz w:val="18"/>
                <w:szCs w:val="24"/>
              </w:rPr>
              <w:t>674</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M</w:t>
            </w:r>
            <w:r w:rsidRPr="00253240">
              <w:rPr>
                <w:spacing w:val="-2"/>
                <w:sz w:val="18"/>
                <w:szCs w:val="24"/>
              </w:rPr>
              <w:t>e</w:t>
            </w:r>
            <w:r w:rsidRPr="00253240">
              <w:rPr>
                <w:spacing w:val="-1"/>
                <w:sz w:val="18"/>
                <w:szCs w:val="24"/>
              </w:rPr>
              <w:t>s</w:t>
            </w:r>
            <w:r w:rsidRPr="00253240">
              <w:rPr>
                <w:spacing w:val="1"/>
                <w:sz w:val="18"/>
                <w:szCs w:val="24"/>
              </w:rPr>
              <w:t>i</w:t>
            </w:r>
            <w:r w:rsidRPr="00253240">
              <w:rPr>
                <w:sz w:val="18"/>
                <w:szCs w:val="24"/>
              </w:rPr>
              <w:t>n</w:t>
            </w:r>
            <w:r w:rsidRPr="00253240">
              <w:rPr>
                <w:spacing w:val="5"/>
                <w:sz w:val="18"/>
                <w:szCs w:val="24"/>
              </w:rPr>
              <w:t xml:space="preserve"> </w:t>
            </w:r>
            <w:r w:rsidRPr="00253240">
              <w:rPr>
                <w:spacing w:val="-3"/>
                <w:sz w:val="18"/>
                <w:szCs w:val="24"/>
              </w:rPr>
              <w:t>D</w:t>
            </w:r>
            <w:r w:rsidRPr="00253240">
              <w:rPr>
                <w:spacing w:val="-2"/>
                <w:sz w:val="18"/>
                <w:szCs w:val="24"/>
              </w:rPr>
              <w:t>a</w:t>
            </w:r>
            <w:r w:rsidRPr="00253240">
              <w:rPr>
                <w:sz w:val="18"/>
                <w:szCs w:val="24"/>
              </w:rPr>
              <w:t>n</w:t>
            </w:r>
            <w:r w:rsidRPr="00253240">
              <w:rPr>
                <w:spacing w:val="1"/>
                <w:sz w:val="18"/>
                <w:szCs w:val="24"/>
              </w:rPr>
              <w:t xml:space="preserve"> </w:t>
            </w:r>
            <w:r w:rsidRPr="00253240">
              <w:rPr>
                <w:spacing w:val="-1"/>
                <w:sz w:val="18"/>
                <w:szCs w:val="24"/>
              </w:rPr>
              <w:t>P</w:t>
            </w:r>
            <w:r w:rsidRPr="00253240">
              <w:rPr>
                <w:spacing w:val="-2"/>
                <w:w w:val="101"/>
                <w:sz w:val="18"/>
                <w:szCs w:val="24"/>
              </w:rPr>
              <w:t>e</w:t>
            </w:r>
            <w:r w:rsidRPr="00253240">
              <w:rPr>
                <w:spacing w:val="2"/>
                <w:sz w:val="18"/>
                <w:szCs w:val="24"/>
              </w:rPr>
              <w:t>r</w:t>
            </w:r>
            <w:r w:rsidRPr="00253240">
              <w:rPr>
                <w:w w:val="101"/>
                <w:sz w:val="18"/>
                <w:szCs w:val="24"/>
              </w:rPr>
              <w:t>l</w:t>
            </w:r>
            <w:r w:rsidR="00105636" w:rsidRPr="00253240">
              <w:rPr>
                <w:w w:val="101"/>
                <w:sz w:val="18"/>
                <w:szCs w:val="24"/>
                <w:lang w:val="id-ID"/>
              </w:rPr>
              <w:t xml:space="preserve"> </w:t>
            </w:r>
            <w:r w:rsidRPr="00253240">
              <w:rPr>
                <w:spacing w:val="-1"/>
                <w:sz w:val="18"/>
                <w:szCs w:val="24"/>
              </w:rPr>
              <w:t>P</w:t>
            </w:r>
            <w:r w:rsidRPr="00253240">
              <w:rPr>
                <w:spacing w:val="1"/>
                <w:sz w:val="18"/>
                <w:szCs w:val="24"/>
              </w:rPr>
              <w:t>a</w:t>
            </w:r>
            <w:r w:rsidRPr="00253240">
              <w:rPr>
                <w:spacing w:val="-2"/>
                <w:sz w:val="18"/>
                <w:szCs w:val="24"/>
              </w:rPr>
              <w:t>b</w:t>
            </w:r>
            <w:r w:rsidRPr="00253240">
              <w:rPr>
                <w:spacing w:val="2"/>
                <w:sz w:val="18"/>
                <w:szCs w:val="24"/>
              </w:rPr>
              <w:t>r</w:t>
            </w:r>
            <w:r w:rsidRPr="00253240">
              <w:rPr>
                <w:spacing w:val="1"/>
                <w:sz w:val="18"/>
                <w:szCs w:val="24"/>
              </w:rPr>
              <w:t>i</w:t>
            </w:r>
            <w:r w:rsidRPr="00253240">
              <w:rPr>
                <w:sz w:val="18"/>
                <w:szCs w:val="24"/>
              </w:rPr>
              <w:t xml:space="preserve">k </w:t>
            </w:r>
            <w:r w:rsidRPr="00253240">
              <w:rPr>
                <w:spacing w:val="1"/>
                <w:sz w:val="18"/>
                <w:szCs w:val="24"/>
              </w:rPr>
              <w:t>T</w:t>
            </w:r>
            <w:r w:rsidRPr="00253240">
              <w:rPr>
                <w:spacing w:val="-4"/>
                <w:sz w:val="18"/>
                <w:szCs w:val="24"/>
              </w:rPr>
              <w:t>e</w:t>
            </w:r>
            <w:r w:rsidRPr="00253240">
              <w:rPr>
                <w:sz w:val="18"/>
                <w:szCs w:val="24"/>
              </w:rPr>
              <w:t>h</w:t>
            </w:r>
            <w:r w:rsidRPr="00253240">
              <w:rPr>
                <w:spacing w:val="1"/>
                <w:sz w:val="18"/>
                <w:szCs w:val="24"/>
              </w:rPr>
              <w:t xml:space="preserve"> </w:t>
            </w:r>
            <w:r w:rsidRPr="00253240">
              <w:rPr>
                <w:spacing w:val="-3"/>
                <w:sz w:val="18"/>
                <w:szCs w:val="24"/>
              </w:rPr>
              <w:t>H</w:t>
            </w:r>
            <w:r w:rsidRPr="00253240">
              <w:rPr>
                <w:spacing w:val="1"/>
                <w:w w:val="101"/>
                <w:sz w:val="18"/>
                <w:szCs w:val="24"/>
              </w:rPr>
              <w:t>i</w:t>
            </w:r>
            <w:r w:rsidRPr="00253240">
              <w:rPr>
                <w:spacing w:val="-2"/>
                <w:w w:val="101"/>
                <w:sz w:val="18"/>
                <w:szCs w:val="24"/>
              </w:rPr>
              <w:t>j</w:t>
            </w:r>
            <w:r w:rsidRPr="00253240">
              <w:rPr>
                <w:spacing w:val="1"/>
                <w:w w:val="101"/>
                <w:sz w:val="18"/>
                <w:szCs w:val="24"/>
              </w:rPr>
              <w:t>a</w:t>
            </w:r>
            <w:r w:rsidRPr="00253240">
              <w:rPr>
                <w:sz w:val="18"/>
                <w:szCs w:val="24"/>
              </w:rPr>
              <w:t>u</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212</w:t>
            </w:r>
            <w:r w:rsidRPr="00253240">
              <w:rPr>
                <w:spacing w:val="1"/>
                <w:sz w:val="18"/>
                <w:szCs w:val="24"/>
              </w:rPr>
              <w:t>.</w:t>
            </w:r>
            <w:r w:rsidRPr="00253240">
              <w:rPr>
                <w:sz w:val="18"/>
                <w:szCs w:val="24"/>
              </w:rPr>
              <w:t>4</w:t>
            </w:r>
            <w:r w:rsidRPr="00253240">
              <w:rPr>
                <w:spacing w:val="-2"/>
                <w:sz w:val="18"/>
                <w:szCs w:val="24"/>
              </w:rPr>
              <w:t>0</w:t>
            </w:r>
            <w:r w:rsidRPr="00253240">
              <w:rPr>
                <w:sz w:val="18"/>
                <w:szCs w:val="24"/>
              </w:rPr>
              <w:t>0</w:t>
            </w:r>
            <w:r w:rsidRPr="00253240">
              <w:rPr>
                <w:spacing w:val="1"/>
                <w:sz w:val="18"/>
                <w:szCs w:val="24"/>
              </w:rPr>
              <w:t>.</w:t>
            </w:r>
            <w:r w:rsidRPr="00253240">
              <w:rPr>
                <w:sz w:val="18"/>
                <w:szCs w:val="24"/>
              </w:rPr>
              <w:t>7</w:t>
            </w:r>
            <w:r w:rsidRPr="00253240">
              <w:rPr>
                <w:spacing w:val="-2"/>
                <w:sz w:val="18"/>
                <w:szCs w:val="24"/>
              </w:rPr>
              <w:t>6</w:t>
            </w:r>
            <w:r w:rsidRPr="00253240">
              <w:rPr>
                <w:sz w:val="18"/>
                <w:szCs w:val="24"/>
              </w:rPr>
              <w:t>8</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165</w:t>
            </w:r>
            <w:r w:rsidRPr="00253240">
              <w:rPr>
                <w:spacing w:val="1"/>
                <w:sz w:val="18"/>
                <w:szCs w:val="24"/>
              </w:rPr>
              <w:t>.</w:t>
            </w:r>
            <w:r w:rsidRPr="00253240">
              <w:rPr>
                <w:sz w:val="18"/>
                <w:szCs w:val="24"/>
              </w:rPr>
              <w:t>0</w:t>
            </w:r>
            <w:r w:rsidRPr="00253240">
              <w:rPr>
                <w:spacing w:val="-2"/>
                <w:sz w:val="18"/>
                <w:szCs w:val="24"/>
              </w:rPr>
              <w:t>6</w:t>
            </w:r>
            <w:r w:rsidRPr="00253240">
              <w:rPr>
                <w:sz w:val="18"/>
                <w:szCs w:val="24"/>
              </w:rPr>
              <w:t>0</w:t>
            </w:r>
            <w:r w:rsidRPr="00253240">
              <w:rPr>
                <w:spacing w:val="1"/>
                <w:sz w:val="18"/>
                <w:szCs w:val="24"/>
              </w:rPr>
              <w:t>.</w:t>
            </w:r>
            <w:r w:rsidRPr="00253240">
              <w:rPr>
                <w:sz w:val="18"/>
                <w:szCs w:val="24"/>
              </w:rPr>
              <w:t>7</w:t>
            </w:r>
            <w:r w:rsidRPr="00253240">
              <w:rPr>
                <w:spacing w:val="-2"/>
                <w:sz w:val="18"/>
                <w:szCs w:val="24"/>
              </w:rPr>
              <w:t>6</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175</w:t>
            </w:r>
            <w:r w:rsidRPr="00253240">
              <w:rPr>
                <w:spacing w:val="1"/>
                <w:sz w:val="18"/>
                <w:szCs w:val="24"/>
              </w:rPr>
              <w:t>.</w:t>
            </w:r>
            <w:r w:rsidRPr="00253240">
              <w:rPr>
                <w:sz w:val="18"/>
                <w:szCs w:val="24"/>
              </w:rPr>
              <w:t>0</w:t>
            </w:r>
            <w:r w:rsidRPr="00253240">
              <w:rPr>
                <w:spacing w:val="-2"/>
                <w:sz w:val="18"/>
                <w:szCs w:val="24"/>
              </w:rPr>
              <w:t>8</w:t>
            </w:r>
            <w:r w:rsidRPr="00253240">
              <w:rPr>
                <w:sz w:val="18"/>
                <w:szCs w:val="24"/>
              </w:rPr>
              <w:t>5</w:t>
            </w:r>
            <w:r w:rsidRPr="00253240">
              <w:rPr>
                <w:spacing w:val="1"/>
                <w:sz w:val="18"/>
                <w:szCs w:val="24"/>
              </w:rPr>
              <w:t>.</w:t>
            </w:r>
            <w:r w:rsidRPr="00253240">
              <w:rPr>
                <w:sz w:val="18"/>
                <w:szCs w:val="24"/>
              </w:rPr>
              <w:t>7</w:t>
            </w:r>
            <w:r w:rsidRPr="00253240">
              <w:rPr>
                <w:spacing w:val="-2"/>
                <w:sz w:val="18"/>
                <w:szCs w:val="24"/>
              </w:rPr>
              <w:t>6</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w:t>
            </w:r>
            <w:r w:rsidRPr="00253240">
              <w:rPr>
                <w:spacing w:val="1"/>
                <w:sz w:val="18"/>
                <w:szCs w:val="24"/>
              </w:rPr>
              <w:t>.</w:t>
            </w:r>
            <w:r w:rsidRPr="00253240">
              <w:rPr>
                <w:sz w:val="18"/>
                <w:szCs w:val="24"/>
              </w:rPr>
              <w:t>11</w:t>
            </w:r>
            <w:r w:rsidRPr="00253240">
              <w:rPr>
                <w:spacing w:val="-2"/>
                <w:sz w:val="18"/>
                <w:szCs w:val="24"/>
              </w:rPr>
              <w:t>9</w:t>
            </w:r>
            <w:r w:rsidRPr="00253240">
              <w:rPr>
                <w:spacing w:val="1"/>
                <w:sz w:val="18"/>
                <w:szCs w:val="24"/>
              </w:rPr>
              <w:t>.</w:t>
            </w:r>
            <w:r w:rsidRPr="00253240">
              <w:rPr>
                <w:sz w:val="18"/>
                <w:szCs w:val="24"/>
              </w:rPr>
              <w:t>34</w:t>
            </w:r>
            <w:r w:rsidRPr="00253240">
              <w:rPr>
                <w:spacing w:val="-2"/>
                <w:sz w:val="18"/>
                <w:szCs w:val="24"/>
              </w:rPr>
              <w:t>1</w:t>
            </w:r>
            <w:r w:rsidRPr="00253240">
              <w:rPr>
                <w:spacing w:val="1"/>
                <w:sz w:val="18"/>
                <w:szCs w:val="24"/>
              </w:rPr>
              <w:t>.</w:t>
            </w:r>
            <w:r w:rsidRPr="00253240">
              <w:rPr>
                <w:sz w:val="18"/>
                <w:szCs w:val="24"/>
              </w:rPr>
              <w:t>902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w:t>
            </w:r>
            <w:r w:rsidRPr="00253240">
              <w:rPr>
                <w:spacing w:val="1"/>
                <w:sz w:val="18"/>
                <w:szCs w:val="24"/>
              </w:rPr>
              <w:t>.</w:t>
            </w:r>
            <w:r w:rsidRPr="00253240">
              <w:rPr>
                <w:sz w:val="18"/>
                <w:szCs w:val="24"/>
              </w:rPr>
              <w:t>22</w:t>
            </w:r>
            <w:r w:rsidRPr="00253240">
              <w:rPr>
                <w:spacing w:val="-2"/>
                <w:sz w:val="18"/>
                <w:szCs w:val="24"/>
              </w:rPr>
              <w:t>8</w:t>
            </w:r>
            <w:r w:rsidRPr="00253240">
              <w:rPr>
                <w:spacing w:val="1"/>
                <w:sz w:val="18"/>
                <w:szCs w:val="24"/>
              </w:rPr>
              <w:t>.</w:t>
            </w:r>
            <w:r w:rsidRPr="00253240">
              <w:rPr>
                <w:sz w:val="18"/>
                <w:szCs w:val="24"/>
              </w:rPr>
              <w:t>18</w:t>
            </w:r>
            <w:r w:rsidRPr="00253240">
              <w:rPr>
                <w:spacing w:val="-2"/>
                <w:sz w:val="18"/>
                <w:szCs w:val="24"/>
              </w:rPr>
              <w:t>9</w:t>
            </w:r>
            <w:r w:rsidRPr="00253240">
              <w:rPr>
                <w:spacing w:val="1"/>
                <w:sz w:val="18"/>
                <w:szCs w:val="24"/>
              </w:rPr>
              <w:t>.</w:t>
            </w:r>
            <w:r w:rsidRPr="00253240">
              <w:rPr>
                <w:sz w:val="18"/>
                <w:szCs w:val="24"/>
              </w:rPr>
              <w:t>074</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S</w:t>
            </w:r>
            <w:r w:rsidRPr="00253240">
              <w:rPr>
                <w:spacing w:val="1"/>
                <w:sz w:val="18"/>
                <w:szCs w:val="24"/>
              </w:rPr>
              <w:t>a</w:t>
            </w:r>
            <w:r w:rsidRPr="00253240">
              <w:rPr>
                <w:sz w:val="18"/>
                <w:szCs w:val="24"/>
              </w:rPr>
              <w:t>r</w:t>
            </w:r>
            <w:r w:rsidRPr="00253240">
              <w:rPr>
                <w:spacing w:val="-2"/>
                <w:sz w:val="18"/>
                <w:szCs w:val="24"/>
              </w:rPr>
              <w:t>a</w:t>
            </w:r>
            <w:r w:rsidRPr="00253240">
              <w:rPr>
                <w:sz w:val="18"/>
                <w:szCs w:val="24"/>
              </w:rPr>
              <w:t>na</w:t>
            </w:r>
            <w:r w:rsidRPr="00253240">
              <w:rPr>
                <w:spacing w:val="2"/>
                <w:sz w:val="18"/>
                <w:szCs w:val="24"/>
              </w:rPr>
              <w:t xml:space="preserve"> </w:t>
            </w:r>
            <w:r w:rsidRPr="00253240">
              <w:rPr>
                <w:spacing w:val="-2"/>
                <w:sz w:val="18"/>
                <w:szCs w:val="24"/>
              </w:rPr>
              <w:t>L</w:t>
            </w:r>
            <w:r w:rsidRPr="00253240">
              <w:rPr>
                <w:spacing w:val="-2"/>
                <w:w w:val="101"/>
                <w:sz w:val="18"/>
                <w:szCs w:val="24"/>
              </w:rPr>
              <w:t>ai</w:t>
            </w:r>
            <w:r w:rsidRPr="00253240">
              <w:rPr>
                <w:sz w:val="18"/>
                <w:szCs w:val="24"/>
              </w:rPr>
              <w:t>n</w:t>
            </w:r>
            <w:r w:rsidRPr="00253240">
              <w:rPr>
                <w:spacing w:val="2"/>
                <w:sz w:val="18"/>
                <w:szCs w:val="24"/>
              </w:rPr>
              <w:t>n</w:t>
            </w:r>
            <w:r w:rsidRPr="00253240">
              <w:rPr>
                <w:spacing w:val="-5"/>
                <w:sz w:val="18"/>
                <w:szCs w:val="24"/>
              </w:rPr>
              <w:t>y</w:t>
            </w:r>
            <w:r w:rsidRPr="00253240">
              <w:rPr>
                <w:w w:val="101"/>
                <w:sz w:val="18"/>
                <w:szCs w:val="24"/>
              </w:rPr>
              <w:t>a</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203</w:t>
            </w:r>
            <w:r w:rsidRPr="00253240">
              <w:rPr>
                <w:spacing w:val="1"/>
                <w:sz w:val="18"/>
                <w:szCs w:val="24"/>
              </w:rPr>
              <w:t>.</w:t>
            </w:r>
            <w:r w:rsidRPr="00253240">
              <w:rPr>
                <w:sz w:val="18"/>
                <w:szCs w:val="24"/>
              </w:rPr>
              <w:t>8</w:t>
            </w:r>
            <w:r w:rsidRPr="00253240">
              <w:rPr>
                <w:spacing w:val="-2"/>
                <w:sz w:val="18"/>
                <w:szCs w:val="24"/>
              </w:rPr>
              <w:t>3</w:t>
            </w:r>
            <w:r w:rsidRPr="00253240">
              <w:rPr>
                <w:sz w:val="18"/>
                <w:szCs w:val="24"/>
              </w:rPr>
              <w:t>1</w:t>
            </w:r>
            <w:r w:rsidRPr="00253240">
              <w:rPr>
                <w:spacing w:val="1"/>
                <w:sz w:val="18"/>
                <w:szCs w:val="24"/>
              </w:rPr>
              <w:t>.</w:t>
            </w:r>
            <w:r w:rsidRPr="00253240">
              <w:rPr>
                <w:sz w:val="18"/>
                <w:szCs w:val="24"/>
              </w:rPr>
              <w:t>9</w:t>
            </w:r>
            <w:r w:rsidRPr="00253240">
              <w:rPr>
                <w:spacing w:val="-2"/>
                <w:sz w:val="18"/>
                <w:szCs w:val="24"/>
              </w:rPr>
              <w:t>7</w:t>
            </w:r>
            <w:r w:rsidRPr="00253240">
              <w:rPr>
                <w:sz w:val="18"/>
                <w:szCs w:val="24"/>
              </w:rPr>
              <w:t>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196</w:t>
            </w:r>
            <w:r w:rsidRPr="00253240">
              <w:rPr>
                <w:spacing w:val="1"/>
                <w:sz w:val="18"/>
                <w:szCs w:val="24"/>
              </w:rPr>
              <w:t>.</w:t>
            </w:r>
            <w:r w:rsidRPr="00253240">
              <w:rPr>
                <w:sz w:val="18"/>
                <w:szCs w:val="24"/>
              </w:rPr>
              <w:t>8</w:t>
            </w:r>
            <w:r w:rsidRPr="00253240">
              <w:rPr>
                <w:spacing w:val="-2"/>
                <w:sz w:val="18"/>
                <w:szCs w:val="24"/>
              </w:rPr>
              <w:t>0</w:t>
            </w:r>
            <w:r w:rsidRPr="00253240">
              <w:rPr>
                <w:sz w:val="18"/>
                <w:szCs w:val="24"/>
              </w:rPr>
              <w:t>4</w:t>
            </w:r>
            <w:r w:rsidRPr="00253240">
              <w:rPr>
                <w:spacing w:val="1"/>
                <w:sz w:val="18"/>
                <w:szCs w:val="24"/>
              </w:rPr>
              <w:t>.</w:t>
            </w:r>
            <w:r w:rsidRPr="00253240">
              <w:rPr>
                <w:sz w:val="18"/>
                <w:szCs w:val="24"/>
              </w:rPr>
              <w:t>6</w:t>
            </w:r>
            <w:r w:rsidRPr="00253240">
              <w:rPr>
                <w:spacing w:val="-2"/>
                <w:sz w:val="18"/>
                <w:szCs w:val="24"/>
              </w:rPr>
              <w:t>0</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194</w:t>
            </w:r>
            <w:r w:rsidRPr="00253240">
              <w:rPr>
                <w:spacing w:val="1"/>
                <w:sz w:val="18"/>
                <w:szCs w:val="24"/>
              </w:rPr>
              <w:t>.</w:t>
            </w:r>
            <w:r w:rsidRPr="00253240">
              <w:rPr>
                <w:sz w:val="18"/>
                <w:szCs w:val="24"/>
              </w:rPr>
              <w:t>6</w:t>
            </w:r>
            <w:r w:rsidRPr="00253240">
              <w:rPr>
                <w:spacing w:val="-2"/>
                <w:sz w:val="18"/>
                <w:szCs w:val="24"/>
              </w:rPr>
              <w:t>7</w:t>
            </w:r>
            <w:r w:rsidRPr="00253240">
              <w:rPr>
                <w:sz w:val="18"/>
                <w:szCs w:val="24"/>
              </w:rPr>
              <w:t>4</w:t>
            </w:r>
            <w:r w:rsidRPr="00253240">
              <w:rPr>
                <w:spacing w:val="1"/>
                <w:sz w:val="18"/>
                <w:szCs w:val="24"/>
              </w:rPr>
              <w:t>.</w:t>
            </w:r>
            <w:r w:rsidRPr="00253240">
              <w:rPr>
                <w:sz w:val="18"/>
                <w:szCs w:val="24"/>
              </w:rPr>
              <w:t>4</w:t>
            </w:r>
            <w:r w:rsidRPr="00253240">
              <w:rPr>
                <w:spacing w:val="-2"/>
                <w:sz w:val="18"/>
                <w:szCs w:val="24"/>
              </w:rPr>
              <w:t>8</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194</w:t>
            </w:r>
            <w:r w:rsidRPr="00253240">
              <w:rPr>
                <w:spacing w:val="1"/>
                <w:sz w:val="18"/>
                <w:szCs w:val="24"/>
              </w:rPr>
              <w:t>.</w:t>
            </w:r>
            <w:r w:rsidRPr="00253240">
              <w:rPr>
                <w:sz w:val="18"/>
                <w:szCs w:val="24"/>
              </w:rPr>
              <w:t>6</w:t>
            </w:r>
            <w:r w:rsidRPr="00253240">
              <w:rPr>
                <w:spacing w:val="-2"/>
                <w:sz w:val="18"/>
                <w:szCs w:val="24"/>
              </w:rPr>
              <w:t>7</w:t>
            </w:r>
            <w:r w:rsidRPr="00253240">
              <w:rPr>
                <w:sz w:val="18"/>
                <w:szCs w:val="24"/>
              </w:rPr>
              <w:t>4</w:t>
            </w:r>
            <w:r w:rsidRPr="00253240">
              <w:rPr>
                <w:spacing w:val="1"/>
                <w:sz w:val="18"/>
                <w:szCs w:val="24"/>
              </w:rPr>
              <w:t>.</w:t>
            </w:r>
            <w:r w:rsidRPr="00253240">
              <w:rPr>
                <w:sz w:val="18"/>
                <w:szCs w:val="24"/>
              </w:rPr>
              <w:t>4</w:t>
            </w:r>
            <w:r w:rsidRPr="00253240">
              <w:rPr>
                <w:spacing w:val="-2"/>
                <w:sz w:val="18"/>
                <w:szCs w:val="24"/>
              </w:rPr>
              <w:t>8</w:t>
            </w:r>
            <w:r w:rsidRPr="00253240">
              <w:rPr>
                <w:sz w:val="18"/>
                <w:szCs w:val="24"/>
              </w:rPr>
              <w:t>9</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194</w:t>
            </w:r>
            <w:r w:rsidRPr="00253240">
              <w:rPr>
                <w:spacing w:val="1"/>
                <w:sz w:val="18"/>
                <w:szCs w:val="24"/>
              </w:rPr>
              <w:t>.</w:t>
            </w:r>
            <w:r w:rsidRPr="00253240">
              <w:rPr>
                <w:sz w:val="18"/>
                <w:szCs w:val="24"/>
              </w:rPr>
              <w:t>6</w:t>
            </w:r>
            <w:r w:rsidRPr="00253240">
              <w:rPr>
                <w:spacing w:val="-2"/>
                <w:sz w:val="18"/>
                <w:szCs w:val="24"/>
              </w:rPr>
              <w:t>7</w:t>
            </w:r>
            <w:r w:rsidRPr="00253240">
              <w:rPr>
                <w:sz w:val="18"/>
                <w:szCs w:val="24"/>
              </w:rPr>
              <w:t>4</w:t>
            </w:r>
            <w:r w:rsidRPr="00253240">
              <w:rPr>
                <w:spacing w:val="1"/>
                <w:sz w:val="18"/>
                <w:szCs w:val="24"/>
              </w:rPr>
              <w:t>.</w:t>
            </w:r>
            <w:r w:rsidRPr="00253240">
              <w:rPr>
                <w:sz w:val="18"/>
                <w:szCs w:val="24"/>
              </w:rPr>
              <w:t>4</w:t>
            </w:r>
            <w:r w:rsidRPr="00253240">
              <w:rPr>
                <w:spacing w:val="-2"/>
                <w:sz w:val="18"/>
                <w:szCs w:val="24"/>
              </w:rPr>
              <w:t>8</w:t>
            </w:r>
            <w:r w:rsidRPr="00253240">
              <w:rPr>
                <w:sz w:val="18"/>
                <w:szCs w:val="24"/>
              </w:rPr>
              <w:t>9</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T</w:t>
            </w:r>
            <w:r w:rsidRPr="00253240">
              <w:rPr>
                <w:spacing w:val="-2"/>
                <w:sz w:val="18"/>
                <w:szCs w:val="24"/>
              </w:rPr>
              <w:t>a</w:t>
            </w:r>
            <w:r w:rsidRPr="00253240">
              <w:rPr>
                <w:sz w:val="18"/>
                <w:szCs w:val="24"/>
              </w:rPr>
              <w:t>n</w:t>
            </w:r>
            <w:r w:rsidRPr="00253240">
              <w:rPr>
                <w:spacing w:val="-2"/>
                <w:sz w:val="18"/>
                <w:szCs w:val="24"/>
              </w:rPr>
              <w:t>a</w:t>
            </w:r>
            <w:r w:rsidRPr="00253240">
              <w:rPr>
                <w:sz w:val="18"/>
                <w:szCs w:val="24"/>
              </w:rPr>
              <w:t>h</w:t>
            </w:r>
            <w:r w:rsidRPr="00253240">
              <w:rPr>
                <w:spacing w:val="4"/>
                <w:sz w:val="18"/>
                <w:szCs w:val="24"/>
              </w:rPr>
              <w:t xml:space="preserve"> </w:t>
            </w:r>
            <w:r w:rsidRPr="00253240">
              <w:rPr>
                <w:sz w:val="18"/>
                <w:szCs w:val="24"/>
              </w:rPr>
              <w:t xml:space="preserve">&amp; </w:t>
            </w:r>
            <w:r w:rsidRPr="00253240">
              <w:rPr>
                <w:spacing w:val="-1"/>
                <w:sz w:val="18"/>
                <w:szCs w:val="24"/>
              </w:rPr>
              <w:t>P</w:t>
            </w:r>
            <w:r w:rsidRPr="00253240">
              <w:rPr>
                <w:spacing w:val="-2"/>
                <w:w w:val="101"/>
                <w:sz w:val="18"/>
                <w:szCs w:val="24"/>
              </w:rPr>
              <w:t>e</w:t>
            </w:r>
            <w:r w:rsidRPr="00253240">
              <w:rPr>
                <w:sz w:val="18"/>
                <w:szCs w:val="24"/>
              </w:rPr>
              <w:t>k</w:t>
            </w:r>
            <w:r w:rsidRPr="00253240">
              <w:rPr>
                <w:spacing w:val="1"/>
                <w:sz w:val="18"/>
                <w:szCs w:val="24"/>
              </w:rPr>
              <w:t>a</w:t>
            </w:r>
            <w:r w:rsidRPr="00253240">
              <w:rPr>
                <w:sz w:val="18"/>
                <w:szCs w:val="24"/>
              </w:rPr>
              <w:t>r</w:t>
            </w:r>
            <w:r w:rsidRPr="00253240">
              <w:rPr>
                <w:spacing w:val="-2"/>
                <w:sz w:val="18"/>
                <w:szCs w:val="24"/>
              </w:rPr>
              <w:t>a</w:t>
            </w:r>
            <w:r w:rsidRPr="00253240">
              <w:rPr>
                <w:spacing w:val="2"/>
                <w:sz w:val="18"/>
                <w:szCs w:val="24"/>
              </w:rPr>
              <w:t>n</w:t>
            </w:r>
            <w:r w:rsidRPr="00253240">
              <w:rPr>
                <w:sz w:val="18"/>
                <w:szCs w:val="24"/>
              </w:rPr>
              <w:t>g</w:t>
            </w:r>
            <w:r w:rsidRPr="00253240">
              <w:rPr>
                <w:spacing w:val="-2"/>
                <w:sz w:val="18"/>
                <w:szCs w:val="24"/>
              </w:rPr>
              <w:t>a</w:t>
            </w:r>
            <w:r w:rsidRPr="00253240">
              <w:rPr>
                <w:sz w:val="18"/>
                <w:szCs w:val="24"/>
              </w:rPr>
              <w:t>n</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54</w:t>
            </w:r>
            <w:r w:rsidRPr="00253240">
              <w:rPr>
                <w:spacing w:val="-2"/>
                <w:sz w:val="18"/>
                <w:szCs w:val="24"/>
              </w:rPr>
              <w:t>9</w:t>
            </w:r>
            <w:r w:rsidRPr="00253240">
              <w:rPr>
                <w:spacing w:val="1"/>
                <w:sz w:val="18"/>
                <w:szCs w:val="24"/>
              </w:rPr>
              <w:t>.</w:t>
            </w:r>
            <w:r w:rsidRPr="00253240">
              <w:rPr>
                <w:sz w:val="18"/>
                <w:szCs w:val="24"/>
              </w:rPr>
              <w:t>360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54</w:t>
            </w:r>
            <w:r w:rsidRPr="00253240">
              <w:rPr>
                <w:spacing w:val="-2"/>
                <w:sz w:val="18"/>
                <w:szCs w:val="24"/>
              </w:rPr>
              <w:t>9</w:t>
            </w:r>
            <w:r w:rsidRPr="00253240">
              <w:rPr>
                <w:spacing w:val="1"/>
                <w:sz w:val="18"/>
                <w:szCs w:val="24"/>
              </w:rPr>
              <w:t>.</w:t>
            </w:r>
            <w:r w:rsidRPr="00253240">
              <w:rPr>
                <w:sz w:val="18"/>
                <w:szCs w:val="24"/>
              </w:rPr>
              <w:t>360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54</w:t>
            </w:r>
            <w:r w:rsidRPr="00253240">
              <w:rPr>
                <w:spacing w:val="-2"/>
                <w:sz w:val="18"/>
                <w:szCs w:val="24"/>
              </w:rPr>
              <w:t>9</w:t>
            </w:r>
            <w:r w:rsidRPr="00253240">
              <w:rPr>
                <w:spacing w:val="1"/>
                <w:sz w:val="18"/>
                <w:szCs w:val="24"/>
              </w:rPr>
              <w:t>.</w:t>
            </w:r>
            <w:r w:rsidRPr="00253240">
              <w:rPr>
                <w:sz w:val="18"/>
                <w:szCs w:val="24"/>
              </w:rPr>
              <w:t>360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54</w:t>
            </w:r>
            <w:r w:rsidRPr="00253240">
              <w:rPr>
                <w:spacing w:val="-2"/>
                <w:sz w:val="18"/>
                <w:szCs w:val="24"/>
              </w:rPr>
              <w:t>9</w:t>
            </w:r>
            <w:r w:rsidRPr="00253240">
              <w:rPr>
                <w:spacing w:val="1"/>
                <w:sz w:val="18"/>
                <w:szCs w:val="24"/>
              </w:rPr>
              <w:t>.</w:t>
            </w:r>
            <w:r w:rsidRPr="00253240">
              <w:rPr>
                <w:sz w:val="18"/>
                <w:szCs w:val="24"/>
              </w:rPr>
              <w:t>360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54</w:t>
            </w:r>
            <w:r w:rsidRPr="00253240">
              <w:rPr>
                <w:spacing w:val="-2"/>
                <w:sz w:val="18"/>
                <w:szCs w:val="24"/>
              </w:rPr>
              <w:t>9</w:t>
            </w:r>
            <w:r w:rsidRPr="00253240">
              <w:rPr>
                <w:spacing w:val="1"/>
                <w:sz w:val="18"/>
                <w:szCs w:val="24"/>
              </w:rPr>
              <w:t>.</w:t>
            </w:r>
            <w:r w:rsidRPr="00253240">
              <w:rPr>
                <w:sz w:val="18"/>
                <w:szCs w:val="24"/>
              </w:rPr>
              <w:t>360</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T</w:t>
            </w:r>
            <w:r w:rsidRPr="00253240">
              <w:rPr>
                <w:spacing w:val="-2"/>
                <w:w w:val="101"/>
                <w:sz w:val="18"/>
                <w:szCs w:val="24"/>
              </w:rPr>
              <w:t>a</w:t>
            </w:r>
            <w:r w:rsidRPr="00253240">
              <w:rPr>
                <w:sz w:val="18"/>
                <w:szCs w:val="24"/>
              </w:rPr>
              <w:t>n</w:t>
            </w:r>
            <w:r w:rsidRPr="00253240">
              <w:rPr>
                <w:spacing w:val="1"/>
                <w:sz w:val="18"/>
                <w:szCs w:val="24"/>
              </w:rPr>
              <w:t>a</w:t>
            </w:r>
            <w:r w:rsidRPr="00253240">
              <w:rPr>
                <w:spacing w:val="-2"/>
                <w:sz w:val="18"/>
                <w:szCs w:val="24"/>
              </w:rPr>
              <w:t>m</w:t>
            </w:r>
            <w:r w:rsidRPr="00253240">
              <w:rPr>
                <w:spacing w:val="-2"/>
                <w:w w:val="101"/>
                <w:sz w:val="18"/>
                <w:szCs w:val="24"/>
              </w:rPr>
              <w:t>a</w:t>
            </w:r>
            <w:r w:rsidRPr="00253240">
              <w:rPr>
                <w:sz w:val="18"/>
                <w:szCs w:val="24"/>
              </w:rPr>
              <w:t xml:space="preserve">n </w:t>
            </w:r>
            <w:r w:rsidRPr="00253240">
              <w:rPr>
                <w:spacing w:val="1"/>
                <w:sz w:val="18"/>
                <w:szCs w:val="24"/>
              </w:rPr>
              <w:t>m</w:t>
            </w:r>
            <w:r w:rsidRPr="00253240">
              <w:rPr>
                <w:spacing w:val="-2"/>
                <w:w w:val="101"/>
                <w:sz w:val="18"/>
                <w:szCs w:val="24"/>
              </w:rPr>
              <w:t>e</w:t>
            </w:r>
            <w:r w:rsidRPr="00253240">
              <w:rPr>
                <w:spacing w:val="2"/>
                <w:sz w:val="18"/>
                <w:szCs w:val="24"/>
              </w:rPr>
              <w:t>n</w:t>
            </w:r>
            <w:r w:rsidRPr="00253240">
              <w:rPr>
                <w:spacing w:val="-2"/>
                <w:sz w:val="18"/>
                <w:szCs w:val="24"/>
              </w:rPr>
              <w:t>g</w:t>
            </w:r>
            <w:r w:rsidRPr="00253240">
              <w:rPr>
                <w:sz w:val="18"/>
                <w:szCs w:val="24"/>
              </w:rPr>
              <w:t>h</w:t>
            </w:r>
            <w:r w:rsidRPr="00253240">
              <w:rPr>
                <w:spacing w:val="1"/>
                <w:sz w:val="18"/>
                <w:szCs w:val="24"/>
              </w:rPr>
              <w:t>a</w:t>
            </w:r>
            <w:r w:rsidRPr="00253240">
              <w:rPr>
                <w:spacing w:val="-1"/>
                <w:sz w:val="18"/>
                <w:szCs w:val="24"/>
              </w:rPr>
              <w:t>s</w:t>
            </w:r>
            <w:r w:rsidRPr="00253240">
              <w:rPr>
                <w:spacing w:val="-2"/>
                <w:w w:val="101"/>
                <w:sz w:val="18"/>
                <w:szCs w:val="24"/>
              </w:rPr>
              <w:t>i</w:t>
            </w:r>
            <w:r w:rsidRPr="00253240">
              <w:rPr>
                <w:spacing w:val="1"/>
                <w:w w:val="101"/>
                <w:sz w:val="18"/>
                <w:szCs w:val="24"/>
              </w:rPr>
              <w:t>l</w:t>
            </w:r>
            <w:r w:rsidRPr="00253240">
              <w:rPr>
                <w:sz w:val="18"/>
                <w:szCs w:val="24"/>
              </w:rPr>
              <w:t>k</w:t>
            </w:r>
            <w:r w:rsidRPr="00253240">
              <w:rPr>
                <w:spacing w:val="-2"/>
                <w:sz w:val="18"/>
                <w:szCs w:val="24"/>
              </w:rPr>
              <w:t>a</w:t>
            </w:r>
            <w:r w:rsidRPr="00253240">
              <w:rPr>
                <w:sz w:val="18"/>
                <w:szCs w:val="24"/>
              </w:rPr>
              <w:t>n</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399</w:t>
            </w:r>
            <w:r w:rsidRPr="00253240">
              <w:rPr>
                <w:spacing w:val="1"/>
                <w:sz w:val="18"/>
                <w:szCs w:val="24"/>
              </w:rPr>
              <w:t>.</w:t>
            </w:r>
            <w:r w:rsidRPr="00253240">
              <w:rPr>
                <w:sz w:val="18"/>
                <w:szCs w:val="24"/>
              </w:rPr>
              <w:t>9</w:t>
            </w:r>
            <w:r w:rsidRPr="00253240">
              <w:rPr>
                <w:spacing w:val="-2"/>
                <w:sz w:val="18"/>
                <w:szCs w:val="24"/>
              </w:rPr>
              <w:t>5</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399</w:t>
            </w:r>
            <w:r w:rsidRPr="00253240">
              <w:rPr>
                <w:spacing w:val="1"/>
                <w:sz w:val="18"/>
                <w:szCs w:val="24"/>
              </w:rPr>
              <w:t>.</w:t>
            </w:r>
            <w:r w:rsidRPr="00253240">
              <w:rPr>
                <w:sz w:val="18"/>
                <w:szCs w:val="24"/>
              </w:rPr>
              <w:t>9</w:t>
            </w:r>
            <w:r w:rsidRPr="00253240">
              <w:rPr>
                <w:spacing w:val="-2"/>
                <w:sz w:val="18"/>
                <w:szCs w:val="24"/>
              </w:rPr>
              <w:t>5</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399</w:t>
            </w:r>
            <w:r w:rsidRPr="00253240">
              <w:rPr>
                <w:spacing w:val="1"/>
                <w:sz w:val="18"/>
                <w:szCs w:val="24"/>
              </w:rPr>
              <w:t>.</w:t>
            </w:r>
            <w:r w:rsidRPr="00253240">
              <w:rPr>
                <w:sz w:val="18"/>
                <w:szCs w:val="24"/>
              </w:rPr>
              <w:t>9</w:t>
            </w:r>
            <w:r w:rsidRPr="00253240">
              <w:rPr>
                <w:spacing w:val="-2"/>
                <w:sz w:val="18"/>
                <w:szCs w:val="24"/>
              </w:rPr>
              <w:t>5</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399</w:t>
            </w:r>
            <w:r w:rsidRPr="00253240">
              <w:rPr>
                <w:spacing w:val="1"/>
                <w:sz w:val="18"/>
                <w:szCs w:val="24"/>
              </w:rPr>
              <w:t>.</w:t>
            </w:r>
            <w:r w:rsidRPr="00253240">
              <w:rPr>
                <w:sz w:val="18"/>
                <w:szCs w:val="24"/>
              </w:rPr>
              <w:t>9</w:t>
            </w:r>
            <w:r w:rsidRPr="00253240">
              <w:rPr>
                <w:spacing w:val="-2"/>
                <w:sz w:val="18"/>
                <w:szCs w:val="24"/>
              </w:rPr>
              <w:t>5</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399</w:t>
            </w:r>
            <w:r w:rsidRPr="00253240">
              <w:rPr>
                <w:spacing w:val="1"/>
                <w:sz w:val="18"/>
                <w:szCs w:val="24"/>
              </w:rPr>
              <w:t>.</w:t>
            </w:r>
            <w:r w:rsidRPr="00253240">
              <w:rPr>
                <w:sz w:val="18"/>
                <w:szCs w:val="24"/>
              </w:rPr>
              <w:t>9</w:t>
            </w:r>
            <w:r w:rsidRPr="00253240">
              <w:rPr>
                <w:spacing w:val="-2"/>
                <w:sz w:val="18"/>
                <w:szCs w:val="24"/>
              </w:rPr>
              <w:t>5</w:t>
            </w:r>
            <w:r w:rsidRPr="00253240">
              <w:rPr>
                <w:sz w:val="18"/>
                <w:szCs w:val="24"/>
              </w:rPr>
              <w:t>9</w:t>
            </w:r>
            <w:r w:rsidRPr="00253240">
              <w:rPr>
                <w:spacing w:val="1"/>
                <w:sz w:val="18"/>
                <w:szCs w:val="24"/>
              </w:rPr>
              <w:t>.</w:t>
            </w:r>
            <w:r w:rsidRPr="00253240">
              <w:rPr>
                <w:sz w:val="18"/>
                <w:szCs w:val="24"/>
              </w:rPr>
              <w:t>4</w:t>
            </w:r>
            <w:r w:rsidRPr="00253240">
              <w:rPr>
                <w:spacing w:val="-2"/>
                <w:sz w:val="18"/>
                <w:szCs w:val="24"/>
              </w:rPr>
              <w:t>3</w:t>
            </w:r>
            <w:r w:rsidRPr="00253240">
              <w:rPr>
                <w:sz w:val="18"/>
                <w:szCs w:val="24"/>
              </w:rPr>
              <w:t>3</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M</w:t>
            </w:r>
            <w:r w:rsidRPr="00253240">
              <w:rPr>
                <w:spacing w:val="-2"/>
                <w:sz w:val="18"/>
                <w:szCs w:val="24"/>
              </w:rPr>
              <w:t>e</w:t>
            </w:r>
            <w:r w:rsidRPr="00253240">
              <w:rPr>
                <w:spacing w:val="-1"/>
                <w:sz w:val="18"/>
                <w:szCs w:val="24"/>
              </w:rPr>
              <w:t>s</w:t>
            </w:r>
            <w:r w:rsidRPr="00253240">
              <w:rPr>
                <w:spacing w:val="1"/>
                <w:sz w:val="18"/>
                <w:szCs w:val="24"/>
              </w:rPr>
              <w:t>i</w:t>
            </w:r>
            <w:r w:rsidRPr="00253240">
              <w:rPr>
                <w:sz w:val="18"/>
                <w:szCs w:val="24"/>
              </w:rPr>
              <w:t>n</w:t>
            </w:r>
            <w:r w:rsidRPr="00253240">
              <w:rPr>
                <w:spacing w:val="5"/>
                <w:sz w:val="18"/>
                <w:szCs w:val="24"/>
              </w:rPr>
              <w:t xml:space="preserve"> </w:t>
            </w:r>
            <w:r w:rsidRPr="00253240">
              <w:rPr>
                <w:spacing w:val="-3"/>
                <w:sz w:val="18"/>
                <w:szCs w:val="24"/>
              </w:rPr>
              <w:t>D</w:t>
            </w:r>
            <w:r w:rsidRPr="00253240">
              <w:rPr>
                <w:spacing w:val="-2"/>
                <w:sz w:val="18"/>
                <w:szCs w:val="24"/>
              </w:rPr>
              <w:t>a</w:t>
            </w:r>
            <w:r w:rsidRPr="00253240">
              <w:rPr>
                <w:sz w:val="18"/>
                <w:szCs w:val="24"/>
              </w:rPr>
              <w:t>n</w:t>
            </w:r>
            <w:r w:rsidRPr="00253240">
              <w:rPr>
                <w:spacing w:val="1"/>
                <w:sz w:val="18"/>
                <w:szCs w:val="24"/>
              </w:rPr>
              <w:t xml:space="preserve"> </w:t>
            </w:r>
            <w:r w:rsidRPr="00253240">
              <w:rPr>
                <w:spacing w:val="-1"/>
                <w:sz w:val="18"/>
                <w:szCs w:val="24"/>
              </w:rPr>
              <w:t>P</w:t>
            </w:r>
            <w:r w:rsidRPr="00253240">
              <w:rPr>
                <w:spacing w:val="-2"/>
                <w:w w:val="101"/>
                <w:sz w:val="18"/>
                <w:szCs w:val="24"/>
              </w:rPr>
              <w:t>e</w:t>
            </w:r>
            <w:r w:rsidRPr="00253240">
              <w:rPr>
                <w:spacing w:val="2"/>
                <w:sz w:val="18"/>
                <w:szCs w:val="24"/>
              </w:rPr>
              <w:t>r</w:t>
            </w:r>
            <w:r w:rsidRPr="00253240">
              <w:rPr>
                <w:w w:val="101"/>
                <w:sz w:val="18"/>
                <w:szCs w:val="24"/>
              </w:rPr>
              <w:t>l</w:t>
            </w:r>
            <w:r w:rsidR="00105636" w:rsidRPr="00253240">
              <w:rPr>
                <w:w w:val="101"/>
                <w:sz w:val="18"/>
                <w:szCs w:val="24"/>
                <w:lang w:val="id-ID"/>
              </w:rPr>
              <w:t xml:space="preserve"> </w:t>
            </w:r>
            <w:r w:rsidRPr="00253240">
              <w:rPr>
                <w:spacing w:val="-1"/>
                <w:sz w:val="18"/>
                <w:szCs w:val="24"/>
              </w:rPr>
              <w:t>P</w:t>
            </w:r>
            <w:r w:rsidRPr="00253240">
              <w:rPr>
                <w:spacing w:val="1"/>
                <w:sz w:val="18"/>
                <w:szCs w:val="24"/>
              </w:rPr>
              <w:t>a</w:t>
            </w:r>
            <w:r w:rsidRPr="00253240">
              <w:rPr>
                <w:spacing w:val="-2"/>
                <w:sz w:val="18"/>
                <w:szCs w:val="24"/>
              </w:rPr>
              <w:t>b</w:t>
            </w:r>
            <w:r w:rsidRPr="00253240">
              <w:rPr>
                <w:spacing w:val="2"/>
                <w:sz w:val="18"/>
                <w:szCs w:val="24"/>
              </w:rPr>
              <w:t>r</w:t>
            </w:r>
            <w:r w:rsidRPr="00253240">
              <w:rPr>
                <w:spacing w:val="1"/>
                <w:sz w:val="18"/>
                <w:szCs w:val="24"/>
              </w:rPr>
              <w:t>i</w:t>
            </w:r>
            <w:r w:rsidRPr="00253240">
              <w:rPr>
                <w:sz w:val="18"/>
                <w:szCs w:val="24"/>
              </w:rPr>
              <w:t xml:space="preserve">k </w:t>
            </w:r>
            <w:r w:rsidRPr="00253240">
              <w:rPr>
                <w:spacing w:val="1"/>
                <w:sz w:val="18"/>
                <w:szCs w:val="24"/>
              </w:rPr>
              <w:t>T</w:t>
            </w:r>
            <w:r w:rsidRPr="00253240">
              <w:rPr>
                <w:spacing w:val="-4"/>
                <w:sz w:val="18"/>
                <w:szCs w:val="24"/>
              </w:rPr>
              <w:t>e</w:t>
            </w:r>
            <w:r w:rsidRPr="00253240">
              <w:rPr>
                <w:sz w:val="18"/>
                <w:szCs w:val="24"/>
              </w:rPr>
              <w:t>h</w:t>
            </w:r>
            <w:r w:rsidRPr="00253240">
              <w:rPr>
                <w:spacing w:val="1"/>
                <w:sz w:val="18"/>
                <w:szCs w:val="24"/>
              </w:rPr>
              <w:t xml:space="preserve"> </w:t>
            </w:r>
            <w:r w:rsidRPr="00253240">
              <w:rPr>
                <w:spacing w:val="-3"/>
                <w:sz w:val="18"/>
                <w:szCs w:val="24"/>
              </w:rPr>
              <w:t>H</w:t>
            </w:r>
            <w:r w:rsidRPr="00253240">
              <w:rPr>
                <w:spacing w:val="1"/>
                <w:w w:val="101"/>
                <w:sz w:val="18"/>
                <w:szCs w:val="24"/>
              </w:rPr>
              <w:t>ita</w:t>
            </w:r>
            <w:r w:rsidRPr="00253240">
              <w:rPr>
                <w:sz w:val="18"/>
                <w:szCs w:val="24"/>
              </w:rPr>
              <w:t>m</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177</w:t>
            </w:r>
            <w:r w:rsidRPr="00253240">
              <w:rPr>
                <w:spacing w:val="1"/>
                <w:sz w:val="18"/>
                <w:szCs w:val="24"/>
              </w:rPr>
              <w:t>.</w:t>
            </w:r>
            <w:r w:rsidRPr="00253240">
              <w:rPr>
                <w:sz w:val="18"/>
                <w:szCs w:val="24"/>
              </w:rPr>
              <w:t>3</w:t>
            </w:r>
            <w:r w:rsidRPr="00253240">
              <w:rPr>
                <w:spacing w:val="-2"/>
                <w:sz w:val="18"/>
                <w:szCs w:val="24"/>
              </w:rPr>
              <w:t>2</w:t>
            </w:r>
            <w:r w:rsidRPr="00253240">
              <w:rPr>
                <w:sz w:val="18"/>
                <w:szCs w:val="24"/>
              </w:rPr>
              <w:t>3</w:t>
            </w:r>
            <w:r w:rsidRPr="00253240">
              <w:rPr>
                <w:spacing w:val="1"/>
                <w:sz w:val="18"/>
                <w:szCs w:val="24"/>
              </w:rPr>
              <w:t>.</w:t>
            </w:r>
            <w:r w:rsidRPr="00253240">
              <w:rPr>
                <w:sz w:val="18"/>
                <w:szCs w:val="24"/>
              </w:rPr>
              <w:t>9</w:t>
            </w:r>
            <w:r w:rsidRPr="00253240">
              <w:rPr>
                <w:spacing w:val="-2"/>
                <w:sz w:val="18"/>
                <w:szCs w:val="24"/>
              </w:rPr>
              <w:t>9</w:t>
            </w:r>
            <w:r w:rsidRPr="00253240">
              <w:rPr>
                <w:sz w:val="18"/>
                <w:szCs w:val="24"/>
              </w:rPr>
              <w:t>6</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155</w:t>
            </w:r>
            <w:r w:rsidRPr="00253240">
              <w:rPr>
                <w:spacing w:val="1"/>
                <w:sz w:val="18"/>
                <w:szCs w:val="24"/>
              </w:rPr>
              <w:t>.</w:t>
            </w:r>
            <w:r w:rsidRPr="00253240">
              <w:rPr>
                <w:sz w:val="18"/>
                <w:szCs w:val="24"/>
              </w:rPr>
              <w:t>7</w:t>
            </w:r>
            <w:r w:rsidRPr="00253240">
              <w:rPr>
                <w:spacing w:val="-2"/>
                <w:sz w:val="18"/>
                <w:szCs w:val="24"/>
              </w:rPr>
              <w:t>3</w:t>
            </w:r>
            <w:r w:rsidRPr="00253240">
              <w:rPr>
                <w:sz w:val="18"/>
                <w:szCs w:val="24"/>
              </w:rPr>
              <w:t>8</w:t>
            </w:r>
            <w:r w:rsidRPr="00253240">
              <w:rPr>
                <w:spacing w:val="1"/>
                <w:sz w:val="18"/>
                <w:szCs w:val="24"/>
              </w:rPr>
              <w:t>.</w:t>
            </w:r>
            <w:r w:rsidRPr="00253240">
              <w:rPr>
                <w:sz w:val="18"/>
                <w:szCs w:val="24"/>
              </w:rPr>
              <w:t>5</w:t>
            </w:r>
            <w:r w:rsidRPr="00253240">
              <w:rPr>
                <w:spacing w:val="-2"/>
                <w:sz w:val="18"/>
                <w:szCs w:val="24"/>
              </w:rPr>
              <w:t>4</w:t>
            </w:r>
            <w:r w:rsidRPr="00253240">
              <w:rPr>
                <w:sz w:val="18"/>
                <w:szCs w:val="24"/>
              </w:rPr>
              <w:t>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155</w:t>
            </w:r>
            <w:r w:rsidRPr="00253240">
              <w:rPr>
                <w:spacing w:val="1"/>
                <w:sz w:val="18"/>
                <w:szCs w:val="24"/>
              </w:rPr>
              <w:t>.</w:t>
            </w:r>
            <w:r w:rsidRPr="00253240">
              <w:rPr>
                <w:sz w:val="18"/>
                <w:szCs w:val="24"/>
              </w:rPr>
              <w:t>7</w:t>
            </w:r>
            <w:r w:rsidRPr="00253240">
              <w:rPr>
                <w:spacing w:val="-2"/>
                <w:sz w:val="18"/>
                <w:szCs w:val="24"/>
              </w:rPr>
              <w:t>3</w:t>
            </w:r>
            <w:r w:rsidRPr="00253240">
              <w:rPr>
                <w:sz w:val="18"/>
                <w:szCs w:val="24"/>
              </w:rPr>
              <w:t>8</w:t>
            </w:r>
            <w:r w:rsidRPr="00253240">
              <w:rPr>
                <w:spacing w:val="1"/>
                <w:sz w:val="18"/>
                <w:szCs w:val="24"/>
              </w:rPr>
              <w:t>.</w:t>
            </w:r>
            <w:r w:rsidRPr="00253240">
              <w:rPr>
                <w:sz w:val="18"/>
                <w:szCs w:val="24"/>
              </w:rPr>
              <w:t>5</w:t>
            </w:r>
            <w:r w:rsidRPr="00253240">
              <w:rPr>
                <w:spacing w:val="-2"/>
                <w:sz w:val="18"/>
                <w:szCs w:val="24"/>
              </w:rPr>
              <w:t>4</w:t>
            </w:r>
            <w:r w:rsidRPr="00253240">
              <w:rPr>
                <w:sz w:val="18"/>
                <w:szCs w:val="24"/>
              </w:rPr>
              <w:t>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154</w:t>
            </w:r>
            <w:r w:rsidRPr="00253240">
              <w:rPr>
                <w:spacing w:val="1"/>
                <w:sz w:val="18"/>
                <w:szCs w:val="24"/>
              </w:rPr>
              <w:t>.</w:t>
            </w:r>
            <w:r w:rsidRPr="00253240">
              <w:rPr>
                <w:sz w:val="18"/>
                <w:szCs w:val="24"/>
              </w:rPr>
              <w:t>6</w:t>
            </w:r>
            <w:r w:rsidRPr="00253240">
              <w:rPr>
                <w:spacing w:val="-2"/>
                <w:sz w:val="18"/>
                <w:szCs w:val="24"/>
              </w:rPr>
              <w:t>5</w:t>
            </w:r>
            <w:r w:rsidRPr="00253240">
              <w:rPr>
                <w:sz w:val="18"/>
                <w:szCs w:val="24"/>
              </w:rPr>
              <w:t>8</w:t>
            </w:r>
            <w:r w:rsidRPr="00253240">
              <w:rPr>
                <w:spacing w:val="1"/>
                <w:sz w:val="18"/>
                <w:szCs w:val="24"/>
              </w:rPr>
              <w:t>.</w:t>
            </w:r>
            <w:r w:rsidRPr="00253240">
              <w:rPr>
                <w:sz w:val="18"/>
                <w:szCs w:val="24"/>
              </w:rPr>
              <w:t>8</w:t>
            </w:r>
            <w:r w:rsidRPr="00253240">
              <w:rPr>
                <w:spacing w:val="-2"/>
                <w:sz w:val="18"/>
                <w:szCs w:val="24"/>
              </w:rPr>
              <w:t>4</w:t>
            </w:r>
            <w:r w:rsidRPr="00253240">
              <w:rPr>
                <w:sz w:val="18"/>
                <w:szCs w:val="24"/>
              </w:rPr>
              <w:t>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134</w:t>
            </w:r>
            <w:r w:rsidRPr="00253240">
              <w:rPr>
                <w:spacing w:val="1"/>
                <w:sz w:val="18"/>
                <w:szCs w:val="24"/>
              </w:rPr>
              <w:t>.</w:t>
            </w:r>
            <w:r w:rsidRPr="00253240">
              <w:rPr>
                <w:sz w:val="18"/>
                <w:szCs w:val="24"/>
              </w:rPr>
              <w:t>6</w:t>
            </w:r>
            <w:r w:rsidRPr="00253240">
              <w:rPr>
                <w:spacing w:val="-2"/>
                <w:sz w:val="18"/>
                <w:szCs w:val="24"/>
              </w:rPr>
              <w:t>2</w:t>
            </w:r>
            <w:r w:rsidRPr="00253240">
              <w:rPr>
                <w:sz w:val="18"/>
                <w:szCs w:val="24"/>
              </w:rPr>
              <w:t>6</w:t>
            </w:r>
            <w:r w:rsidRPr="00253240">
              <w:rPr>
                <w:spacing w:val="1"/>
                <w:sz w:val="18"/>
                <w:szCs w:val="24"/>
              </w:rPr>
              <w:t>.</w:t>
            </w:r>
            <w:r w:rsidRPr="00253240">
              <w:rPr>
                <w:sz w:val="18"/>
                <w:szCs w:val="24"/>
              </w:rPr>
              <w:t>5</w:t>
            </w:r>
            <w:r w:rsidRPr="00253240">
              <w:rPr>
                <w:spacing w:val="-2"/>
                <w:sz w:val="18"/>
                <w:szCs w:val="24"/>
              </w:rPr>
              <w:t>7</w:t>
            </w:r>
            <w:r w:rsidRPr="00253240">
              <w:rPr>
                <w:sz w:val="18"/>
                <w:szCs w:val="24"/>
              </w:rPr>
              <w:t>0</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610E7B">
              <w:rPr>
                <w:spacing w:val="-1"/>
                <w:sz w:val="18"/>
                <w:szCs w:val="24"/>
              </w:rPr>
              <w:t>A</w:t>
            </w:r>
            <w:r w:rsidRPr="00610E7B">
              <w:rPr>
                <w:spacing w:val="1"/>
                <w:sz w:val="18"/>
                <w:szCs w:val="24"/>
              </w:rPr>
              <w:t>l</w:t>
            </w:r>
            <w:r w:rsidR="00610E7B" w:rsidRPr="00610E7B">
              <w:rPr>
                <w:spacing w:val="1"/>
                <w:sz w:val="18"/>
                <w:szCs w:val="24"/>
                <w:lang w:val="id-ID"/>
              </w:rPr>
              <w:t>a</w:t>
            </w:r>
            <w:r w:rsidRPr="00610E7B">
              <w:rPr>
                <w:sz w:val="18"/>
                <w:szCs w:val="24"/>
              </w:rPr>
              <w:t>t</w:t>
            </w:r>
            <w:r w:rsidRPr="00610E7B">
              <w:rPr>
                <w:spacing w:val="3"/>
                <w:sz w:val="18"/>
                <w:szCs w:val="24"/>
              </w:rPr>
              <w:t xml:space="preserve"> </w:t>
            </w:r>
            <w:r w:rsidRPr="00610E7B">
              <w:rPr>
                <w:spacing w:val="-1"/>
                <w:sz w:val="18"/>
                <w:szCs w:val="24"/>
              </w:rPr>
              <w:t>P</w:t>
            </w:r>
            <w:r w:rsidRPr="00610E7B">
              <w:rPr>
                <w:spacing w:val="-4"/>
                <w:w w:val="101"/>
                <w:sz w:val="18"/>
                <w:szCs w:val="24"/>
              </w:rPr>
              <w:t>e</w:t>
            </w:r>
            <w:r w:rsidRPr="00610E7B">
              <w:rPr>
                <w:spacing w:val="2"/>
                <w:sz w:val="18"/>
                <w:szCs w:val="24"/>
              </w:rPr>
              <w:t>r</w:t>
            </w:r>
            <w:r w:rsidRPr="00610E7B">
              <w:rPr>
                <w:spacing w:val="-2"/>
                <w:w w:val="101"/>
                <w:sz w:val="18"/>
                <w:szCs w:val="24"/>
              </w:rPr>
              <w:t>ta</w:t>
            </w:r>
            <w:r w:rsidRPr="00610E7B">
              <w:rPr>
                <w:spacing w:val="2"/>
                <w:sz w:val="18"/>
                <w:szCs w:val="24"/>
              </w:rPr>
              <w:t>n</w:t>
            </w:r>
            <w:r w:rsidRPr="00610E7B">
              <w:rPr>
                <w:spacing w:val="-2"/>
                <w:w w:val="101"/>
                <w:sz w:val="18"/>
                <w:szCs w:val="24"/>
              </w:rPr>
              <w:t>ia</w:t>
            </w:r>
            <w:r w:rsidRPr="00610E7B">
              <w:rPr>
                <w:spacing w:val="2"/>
                <w:sz w:val="18"/>
                <w:szCs w:val="24"/>
              </w:rPr>
              <w:t>n</w:t>
            </w:r>
            <w:r w:rsidRPr="00610E7B">
              <w:rPr>
                <w:sz w:val="18"/>
                <w:szCs w:val="24"/>
              </w:rPr>
              <w:t>&amp;</w:t>
            </w:r>
            <w:r w:rsidR="00105636" w:rsidRPr="00610E7B">
              <w:rPr>
                <w:sz w:val="18"/>
                <w:szCs w:val="24"/>
                <w:lang w:val="id-ID"/>
              </w:rPr>
              <w:t xml:space="preserve"> </w:t>
            </w:r>
            <w:r w:rsidRPr="00610E7B">
              <w:rPr>
                <w:sz w:val="18"/>
                <w:szCs w:val="24"/>
              </w:rPr>
              <w:t>I</w:t>
            </w:r>
            <w:r w:rsidRPr="00610E7B">
              <w:rPr>
                <w:spacing w:val="2"/>
                <w:sz w:val="18"/>
                <w:szCs w:val="24"/>
              </w:rPr>
              <w:t>n</w:t>
            </w:r>
            <w:r w:rsidRPr="00610E7B">
              <w:rPr>
                <w:spacing w:val="-2"/>
                <w:sz w:val="18"/>
                <w:szCs w:val="24"/>
              </w:rPr>
              <w:t>ve</w:t>
            </w:r>
            <w:r w:rsidRPr="00610E7B">
              <w:rPr>
                <w:sz w:val="18"/>
                <w:szCs w:val="24"/>
              </w:rPr>
              <w:t>n</w:t>
            </w:r>
            <w:r w:rsidRPr="00610E7B">
              <w:rPr>
                <w:spacing w:val="1"/>
                <w:sz w:val="18"/>
                <w:szCs w:val="24"/>
              </w:rPr>
              <w:t>t</w:t>
            </w:r>
            <w:r w:rsidRPr="00610E7B">
              <w:rPr>
                <w:spacing w:val="-2"/>
                <w:sz w:val="18"/>
                <w:szCs w:val="24"/>
              </w:rPr>
              <w:t>a</w:t>
            </w:r>
            <w:r w:rsidRPr="00610E7B">
              <w:rPr>
                <w:sz w:val="18"/>
                <w:szCs w:val="24"/>
              </w:rPr>
              <w:t>r</w:t>
            </w:r>
            <w:r w:rsidRPr="00610E7B">
              <w:rPr>
                <w:spacing w:val="1"/>
                <w:sz w:val="18"/>
                <w:szCs w:val="24"/>
              </w:rPr>
              <w:t>i</w:t>
            </w:r>
            <w:r w:rsidRPr="00610E7B">
              <w:rPr>
                <w:sz w:val="18"/>
                <w:szCs w:val="24"/>
              </w:rPr>
              <w:t>s</w:t>
            </w:r>
            <w:r w:rsidRPr="00610E7B">
              <w:rPr>
                <w:spacing w:val="2"/>
                <w:sz w:val="18"/>
                <w:szCs w:val="24"/>
              </w:rPr>
              <w:t xml:space="preserve"> </w:t>
            </w:r>
            <w:r w:rsidRPr="00610E7B">
              <w:rPr>
                <w:spacing w:val="-1"/>
                <w:sz w:val="18"/>
                <w:szCs w:val="24"/>
              </w:rPr>
              <w:t>K</w:t>
            </w:r>
            <w:r w:rsidRPr="00610E7B">
              <w:rPr>
                <w:spacing w:val="-2"/>
                <w:w w:val="101"/>
                <w:sz w:val="18"/>
                <w:szCs w:val="24"/>
              </w:rPr>
              <w:t>a</w:t>
            </w:r>
            <w:r w:rsidRPr="00610E7B">
              <w:rPr>
                <w:sz w:val="18"/>
                <w:szCs w:val="24"/>
              </w:rPr>
              <w:t>n</w:t>
            </w:r>
            <w:r w:rsidRPr="00610E7B">
              <w:rPr>
                <w:spacing w:val="1"/>
                <w:sz w:val="18"/>
                <w:szCs w:val="24"/>
              </w:rPr>
              <w:t>t</w:t>
            </w:r>
            <w:r w:rsidRPr="00610E7B">
              <w:rPr>
                <w:spacing w:val="-2"/>
                <w:sz w:val="18"/>
                <w:szCs w:val="24"/>
              </w:rPr>
              <w:t>o</w:t>
            </w:r>
            <w:r w:rsidRPr="00610E7B">
              <w:rPr>
                <w:sz w:val="18"/>
                <w:szCs w:val="24"/>
              </w:rPr>
              <w:t>r</w:t>
            </w:r>
            <w:r w:rsidR="00105636" w:rsidRPr="00610E7B">
              <w:rPr>
                <w:sz w:val="18"/>
                <w:szCs w:val="24"/>
                <w:lang w:val="id-ID"/>
              </w:rPr>
              <w:t xml:space="preserve"> </w:t>
            </w:r>
            <w:r w:rsidRPr="00610E7B">
              <w:rPr>
                <w:spacing w:val="-1"/>
                <w:sz w:val="18"/>
                <w:szCs w:val="24"/>
              </w:rPr>
              <w:t>D</w:t>
            </w:r>
            <w:r w:rsidRPr="00610E7B">
              <w:rPr>
                <w:spacing w:val="1"/>
                <w:w w:val="101"/>
                <w:sz w:val="18"/>
                <w:szCs w:val="24"/>
              </w:rPr>
              <w:t>i</w:t>
            </w:r>
            <w:r w:rsidRPr="00610E7B">
              <w:rPr>
                <w:spacing w:val="2"/>
                <w:sz w:val="18"/>
                <w:szCs w:val="24"/>
              </w:rPr>
              <w:t>r</w:t>
            </w:r>
            <w:r w:rsidRPr="00610E7B">
              <w:rPr>
                <w:spacing w:val="-2"/>
                <w:w w:val="101"/>
                <w:sz w:val="18"/>
                <w:szCs w:val="24"/>
              </w:rPr>
              <w:t>e</w:t>
            </w:r>
            <w:r w:rsidRPr="00610E7B">
              <w:rPr>
                <w:sz w:val="18"/>
                <w:szCs w:val="24"/>
              </w:rPr>
              <w:t>k</w:t>
            </w:r>
            <w:r w:rsidRPr="00610E7B">
              <w:rPr>
                <w:spacing w:val="-1"/>
                <w:sz w:val="18"/>
                <w:szCs w:val="24"/>
              </w:rPr>
              <w:t>s</w:t>
            </w:r>
            <w:r w:rsidRPr="00610E7B">
              <w:rPr>
                <w:w w:val="101"/>
                <w:sz w:val="18"/>
                <w:szCs w:val="24"/>
              </w:rPr>
              <w:t>i</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7</w:t>
            </w:r>
            <w:r w:rsidRPr="00253240">
              <w:rPr>
                <w:spacing w:val="1"/>
                <w:sz w:val="18"/>
                <w:szCs w:val="24"/>
              </w:rPr>
              <w:t>.</w:t>
            </w:r>
            <w:r w:rsidRPr="00253240">
              <w:rPr>
                <w:sz w:val="18"/>
                <w:szCs w:val="24"/>
              </w:rPr>
              <w:t>33</w:t>
            </w:r>
            <w:r w:rsidRPr="00253240">
              <w:rPr>
                <w:spacing w:val="-2"/>
                <w:sz w:val="18"/>
                <w:szCs w:val="24"/>
              </w:rPr>
              <w:t>5</w:t>
            </w:r>
            <w:r w:rsidRPr="00253240">
              <w:rPr>
                <w:spacing w:val="1"/>
                <w:sz w:val="18"/>
                <w:szCs w:val="24"/>
              </w:rPr>
              <w:t>.</w:t>
            </w:r>
            <w:r w:rsidRPr="00253240">
              <w:rPr>
                <w:sz w:val="18"/>
                <w:szCs w:val="24"/>
              </w:rPr>
              <w:t>202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6</w:t>
            </w:r>
            <w:r w:rsidRPr="00253240">
              <w:rPr>
                <w:spacing w:val="1"/>
                <w:sz w:val="18"/>
                <w:szCs w:val="24"/>
              </w:rPr>
              <w:t>.</w:t>
            </w:r>
            <w:r w:rsidRPr="00253240">
              <w:rPr>
                <w:sz w:val="18"/>
                <w:szCs w:val="24"/>
              </w:rPr>
              <w:t>74</w:t>
            </w:r>
            <w:r w:rsidRPr="00253240">
              <w:rPr>
                <w:spacing w:val="-2"/>
                <w:sz w:val="18"/>
                <w:szCs w:val="24"/>
              </w:rPr>
              <w:t>5</w:t>
            </w:r>
            <w:r w:rsidRPr="00253240">
              <w:rPr>
                <w:spacing w:val="1"/>
                <w:sz w:val="18"/>
                <w:szCs w:val="24"/>
              </w:rPr>
              <w:t>.</w:t>
            </w:r>
            <w:r w:rsidRPr="00253240">
              <w:rPr>
                <w:sz w:val="18"/>
                <w:szCs w:val="24"/>
              </w:rPr>
              <w:t>322</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5</w:t>
            </w:r>
            <w:r w:rsidRPr="00253240">
              <w:rPr>
                <w:spacing w:val="1"/>
                <w:sz w:val="18"/>
                <w:szCs w:val="24"/>
              </w:rPr>
              <w:t>.</w:t>
            </w:r>
            <w:r w:rsidRPr="00253240">
              <w:rPr>
                <w:sz w:val="18"/>
                <w:szCs w:val="24"/>
              </w:rPr>
              <w:t>87</w:t>
            </w:r>
            <w:r w:rsidRPr="00253240">
              <w:rPr>
                <w:spacing w:val="-2"/>
                <w:sz w:val="18"/>
                <w:szCs w:val="24"/>
              </w:rPr>
              <w:t>6</w:t>
            </w:r>
            <w:r w:rsidRPr="00253240">
              <w:rPr>
                <w:spacing w:val="1"/>
                <w:sz w:val="18"/>
                <w:szCs w:val="24"/>
              </w:rPr>
              <w:t>.</w:t>
            </w:r>
            <w:r w:rsidRPr="00253240">
              <w:rPr>
                <w:sz w:val="18"/>
                <w:szCs w:val="24"/>
              </w:rPr>
              <w:t>664</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18</w:t>
            </w:r>
            <w:r w:rsidRPr="00253240">
              <w:rPr>
                <w:spacing w:val="1"/>
                <w:sz w:val="18"/>
                <w:szCs w:val="24"/>
              </w:rPr>
              <w:t>.</w:t>
            </w:r>
            <w:r w:rsidRPr="00253240">
              <w:rPr>
                <w:sz w:val="18"/>
                <w:szCs w:val="24"/>
              </w:rPr>
              <w:t>83</w:t>
            </w:r>
            <w:r w:rsidRPr="00253240">
              <w:rPr>
                <w:spacing w:val="-2"/>
                <w:sz w:val="18"/>
                <w:szCs w:val="24"/>
              </w:rPr>
              <w:t>0</w:t>
            </w:r>
            <w:r w:rsidRPr="00253240">
              <w:rPr>
                <w:spacing w:val="1"/>
                <w:sz w:val="18"/>
                <w:szCs w:val="24"/>
              </w:rPr>
              <w:t>.</w:t>
            </w:r>
            <w:r w:rsidRPr="00253240">
              <w:rPr>
                <w:sz w:val="18"/>
                <w:szCs w:val="24"/>
              </w:rPr>
              <w:t>457</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16</w:t>
            </w:r>
            <w:r w:rsidRPr="00253240">
              <w:rPr>
                <w:spacing w:val="1"/>
                <w:sz w:val="18"/>
                <w:szCs w:val="24"/>
              </w:rPr>
              <w:t>.</w:t>
            </w:r>
            <w:r w:rsidRPr="00253240">
              <w:rPr>
                <w:sz w:val="18"/>
                <w:szCs w:val="24"/>
              </w:rPr>
              <w:t>48</w:t>
            </w:r>
            <w:r w:rsidRPr="00253240">
              <w:rPr>
                <w:spacing w:val="-2"/>
                <w:sz w:val="18"/>
                <w:szCs w:val="24"/>
              </w:rPr>
              <w:t>1</w:t>
            </w:r>
            <w:r w:rsidRPr="00253240">
              <w:rPr>
                <w:spacing w:val="1"/>
                <w:sz w:val="18"/>
                <w:szCs w:val="24"/>
              </w:rPr>
              <w:t>.</w:t>
            </w:r>
            <w:r w:rsidRPr="00253240">
              <w:rPr>
                <w:sz w:val="18"/>
                <w:szCs w:val="24"/>
              </w:rPr>
              <w:t>790</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pacing w:val="-1"/>
                <w:sz w:val="18"/>
                <w:szCs w:val="24"/>
              </w:rPr>
              <w:t>A</w:t>
            </w:r>
            <w:r w:rsidRPr="00253240">
              <w:rPr>
                <w:spacing w:val="1"/>
                <w:sz w:val="18"/>
                <w:szCs w:val="24"/>
              </w:rPr>
              <w:t>la</w:t>
            </w:r>
            <w:r w:rsidRPr="00253240">
              <w:rPr>
                <w:sz w:val="18"/>
                <w:szCs w:val="24"/>
              </w:rPr>
              <w:t>t</w:t>
            </w:r>
            <w:r w:rsidRPr="00253240">
              <w:rPr>
                <w:spacing w:val="1"/>
                <w:sz w:val="18"/>
                <w:szCs w:val="24"/>
              </w:rPr>
              <w:t xml:space="preserve"> </w:t>
            </w:r>
            <w:r w:rsidRPr="00253240">
              <w:rPr>
                <w:spacing w:val="-1"/>
                <w:sz w:val="18"/>
                <w:szCs w:val="24"/>
              </w:rPr>
              <w:t>P</w:t>
            </w:r>
            <w:r w:rsidRPr="00253240">
              <w:rPr>
                <w:spacing w:val="-2"/>
                <w:w w:val="101"/>
                <w:sz w:val="18"/>
                <w:szCs w:val="24"/>
              </w:rPr>
              <w:t>e</w:t>
            </w:r>
            <w:r w:rsidRPr="00253240">
              <w:rPr>
                <w:sz w:val="18"/>
                <w:szCs w:val="24"/>
              </w:rPr>
              <w:t>ng</w:t>
            </w:r>
            <w:r w:rsidRPr="00253240">
              <w:rPr>
                <w:spacing w:val="-2"/>
                <w:sz w:val="18"/>
                <w:szCs w:val="24"/>
              </w:rPr>
              <w:t>a</w:t>
            </w:r>
            <w:r w:rsidRPr="00253240">
              <w:rPr>
                <w:spacing w:val="2"/>
                <w:sz w:val="18"/>
                <w:szCs w:val="24"/>
              </w:rPr>
              <w:t>n</w:t>
            </w:r>
            <w:r w:rsidRPr="00253240">
              <w:rPr>
                <w:spacing w:val="-2"/>
                <w:sz w:val="18"/>
                <w:szCs w:val="24"/>
              </w:rPr>
              <w:t>g</w:t>
            </w:r>
            <w:r w:rsidRPr="00253240">
              <w:rPr>
                <w:sz w:val="18"/>
                <w:szCs w:val="24"/>
              </w:rPr>
              <w:t>ku</w:t>
            </w:r>
            <w:r w:rsidRPr="00253240">
              <w:rPr>
                <w:spacing w:val="-2"/>
                <w:sz w:val="18"/>
                <w:szCs w:val="24"/>
              </w:rPr>
              <w:t>t</w:t>
            </w:r>
            <w:r w:rsidRPr="00253240">
              <w:rPr>
                <w:spacing w:val="-2"/>
                <w:w w:val="101"/>
                <w:sz w:val="18"/>
                <w:szCs w:val="24"/>
              </w:rPr>
              <w:t>a</w:t>
            </w:r>
            <w:r w:rsidRPr="00253240">
              <w:rPr>
                <w:sz w:val="18"/>
                <w:szCs w:val="24"/>
              </w:rPr>
              <w:t>n</w:t>
            </w:r>
            <w:r w:rsidR="00105636" w:rsidRPr="00253240">
              <w:rPr>
                <w:sz w:val="18"/>
                <w:szCs w:val="24"/>
                <w:lang w:val="id-ID"/>
              </w:rPr>
              <w:t xml:space="preserve"> </w:t>
            </w:r>
            <w:r w:rsidRPr="00253240">
              <w:rPr>
                <w:spacing w:val="-1"/>
                <w:sz w:val="18"/>
                <w:szCs w:val="24"/>
              </w:rPr>
              <w:t>K</w:t>
            </w:r>
            <w:r w:rsidRPr="00253240">
              <w:rPr>
                <w:spacing w:val="-2"/>
                <w:w w:val="101"/>
                <w:sz w:val="18"/>
                <w:szCs w:val="24"/>
              </w:rPr>
              <w:t>a</w:t>
            </w:r>
            <w:r w:rsidRPr="00253240">
              <w:rPr>
                <w:spacing w:val="2"/>
                <w:sz w:val="18"/>
                <w:szCs w:val="24"/>
              </w:rPr>
              <w:t>n</w:t>
            </w:r>
            <w:r w:rsidRPr="00253240">
              <w:rPr>
                <w:sz w:val="18"/>
                <w:szCs w:val="24"/>
              </w:rPr>
              <w:t>d</w:t>
            </w:r>
            <w:r w:rsidRPr="00253240">
              <w:rPr>
                <w:spacing w:val="-2"/>
                <w:sz w:val="18"/>
                <w:szCs w:val="24"/>
              </w:rPr>
              <w:t>i</w:t>
            </w:r>
            <w:r w:rsidRPr="00253240">
              <w:rPr>
                <w:sz w:val="18"/>
                <w:szCs w:val="24"/>
              </w:rPr>
              <w:t>r</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46</w:t>
            </w:r>
            <w:r w:rsidRPr="00253240">
              <w:rPr>
                <w:spacing w:val="1"/>
                <w:sz w:val="18"/>
                <w:szCs w:val="24"/>
              </w:rPr>
              <w:t>.</w:t>
            </w:r>
            <w:r w:rsidRPr="00253240">
              <w:rPr>
                <w:sz w:val="18"/>
                <w:szCs w:val="24"/>
              </w:rPr>
              <w:t>02</w:t>
            </w:r>
            <w:r w:rsidRPr="00253240">
              <w:rPr>
                <w:spacing w:val="-2"/>
                <w:sz w:val="18"/>
                <w:szCs w:val="24"/>
              </w:rPr>
              <w:t>0</w:t>
            </w:r>
            <w:r w:rsidRPr="00253240">
              <w:rPr>
                <w:spacing w:val="1"/>
                <w:sz w:val="18"/>
                <w:szCs w:val="24"/>
              </w:rPr>
              <w:t>.</w:t>
            </w:r>
            <w:r w:rsidRPr="00253240">
              <w:rPr>
                <w:sz w:val="18"/>
                <w:szCs w:val="24"/>
              </w:rPr>
              <w:t>000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46</w:t>
            </w:r>
            <w:r w:rsidRPr="00253240">
              <w:rPr>
                <w:spacing w:val="1"/>
                <w:sz w:val="18"/>
                <w:szCs w:val="24"/>
              </w:rPr>
              <w:t>.</w:t>
            </w:r>
            <w:r w:rsidRPr="00253240">
              <w:rPr>
                <w:sz w:val="18"/>
                <w:szCs w:val="24"/>
              </w:rPr>
              <w:t>02</w:t>
            </w:r>
            <w:r w:rsidRPr="00253240">
              <w:rPr>
                <w:spacing w:val="-2"/>
                <w:sz w:val="18"/>
                <w:szCs w:val="24"/>
              </w:rPr>
              <w:t>0</w:t>
            </w:r>
            <w:r w:rsidRPr="00253240">
              <w:rPr>
                <w:spacing w:val="1"/>
                <w:sz w:val="18"/>
                <w:szCs w:val="24"/>
              </w:rPr>
              <w:t>.</w:t>
            </w:r>
            <w:r w:rsidRPr="00253240">
              <w:rPr>
                <w:sz w:val="18"/>
                <w:szCs w:val="24"/>
              </w:rPr>
              <w:t>000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46</w:t>
            </w:r>
            <w:r w:rsidRPr="00253240">
              <w:rPr>
                <w:spacing w:val="1"/>
                <w:sz w:val="18"/>
                <w:szCs w:val="24"/>
              </w:rPr>
              <w:t>.</w:t>
            </w:r>
            <w:r w:rsidRPr="00253240">
              <w:rPr>
                <w:sz w:val="18"/>
                <w:szCs w:val="24"/>
              </w:rPr>
              <w:t>02</w:t>
            </w:r>
            <w:r w:rsidRPr="00253240">
              <w:rPr>
                <w:spacing w:val="-2"/>
                <w:sz w:val="18"/>
                <w:szCs w:val="24"/>
              </w:rPr>
              <w:t>0</w:t>
            </w:r>
            <w:r w:rsidRPr="00253240">
              <w:rPr>
                <w:spacing w:val="1"/>
                <w:sz w:val="18"/>
                <w:szCs w:val="24"/>
              </w:rPr>
              <w:t>.</w:t>
            </w:r>
            <w:r w:rsidRPr="00253240">
              <w:rPr>
                <w:sz w:val="18"/>
                <w:szCs w:val="24"/>
              </w:rPr>
              <w:t>000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94</w:t>
            </w:r>
            <w:r w:rsidRPr="00253240">
              <w:rPr>
                <w:spacing w:val="1"/>
                <w:sz w:val="18"/>
                <w:szCs w:val="24"/>
              </w:rPr>
              <w:t>.</w:t>
            </w:r>
            <w:r w:rsidRPr="00253240">
              <w:rPr>
                <w:sz w:val="18"/>
                <w:szCs w:val="24"/>
              </w:rPr>
              <w:t>70</w:t>
            </w:r>
            <w:r w:rsidRPr="00253240">
              <w:rPr>
                <w:spacing w:val="-2"/>
                <w:sz w:val="18"/>
                <w:szCs w:val="24"/>
              </w:rPr>
              <w:t>0</w:t>
            </w:r>
            <w:r w:rsidRPr="00253240">
              <w:rPr>
                <w:spacing w:val="1"/>
                <w:sz w:val="18"/>
                <w:szCs w:val="24"/>
              </w:rPr>
              <w:t>.</w:t>
            </w:r>
            <w:r w:rsidRPr="00253240">
              <w:rPr>
                <w:sz w:val="18"/>
                <w:szCs w:val="24"/>
              </w:rPr>
              <w:t>000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sz w:val="18"/>
                <w:szCs w:val="24"/>
              </w:rPr>
            </w:pPr>
            <w:r w:rsidRPr="00253240">
              <w:rPr>
                <w:sz w:val="18"/>
                <w:szCs w:val="24"/>
              </w:rPr>
              <w:t>48</w:t>
            </w:r>
            <w:r w:rsidRPr="00253240">
              <w:rPr>
                <w:spacing w:val="1"/>
                <w:sz w:val="18"/>
                <w:szCs w:val="24"/>
              </w:rPr>
              <w:t>.</w:t>
            </w:r>
            <w:r w:rsidRPr="00253240">
              <w:rPr>
                <w:sz w:val="18"/>
                <w:szCs w:val="24"/>
              </w:rPr>
              <w:t>68</w:t>
            </w:r>
            <w:r w:rsidRPr="00253240">
              <w:rPr>
                <w:spacing w:val="-2"/>
                <w:sz w:val="18"/>
                <w:szCs w:val="24"/>
              </w:rPr>
              <w:t>0</w:t>
            </w:r>
            <w:r w:rsidRPr="00253240">
              <w:rPr>
                <w:spacing w:val="1"/>
                <w:sz w:val="18"/>
                <w:szCs w:val="24"/>
              </w:rPr>
              <w:t>.</w:t>
            </w:r>
            <w:r w:rsidRPr="00253240">
              <w:rPr>
                <w:sz w:val="18"/>
                <w:szCs w:val="24"/>
              </w:rPr>
              <w:t>000</w:t>
            </w:r>
          </w:p>
        </w:tc>
      </w:tr>
      <w:tr w:rsidR="00C903EC" w:rsidRPr="00253240" w:rsidTr="00253240">
        <w:trPr>
          <w:trHeight w:val="20"/>
        </w:trPr>
        <w:tc>
          <w:tcPr>
            <w:tcW w:w="2558" w:type="dxa"/>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T</w:t>
            </w:r>
            <w:r w:rsidRPr="00253240">
              <w:rPr>
                <w:b/>
                <w:spacing w:val="-2"/>
                <w:sz w:val="18"/>
                <w:szCs w:val="24"/>
              </w:rPr>
              <w:t>o</w:t>
            </w:r>
            <w:r w:rsidRPr="00253240">
              <w:rPr>
                <w:b/>
                <w:sz w:val="18"/>
                <w:szCs w:val="24"/>
              </w:rPr>
              <w:t>tal</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1</w:t>
            </w:r>
            <w:r w:rsidRPr="00253240">
              <w:rPr>
                <w:b/>
                <w:spacing w:val="1"/>
                <w:sz w:val="18"/>
                <w:szCs w:val="24"/>
              </w:rPr>
              <w:t>.</w:t>
            </w:r>
            <w:r w:rsidRPr="00253240">
              <w:rPr>
                <w:b/>
                <w:sz w:val="18"/>
                <w:szCs w:val="24"/>
              </w:rPr>
              <w:t>74</w:t>
            </w:r>
            <w:r w:rsidRPr="00253240">
              <w:rPr>
                <w:b/>
                <w:spacing w:val="-2"/>
                <w:sz w:val="18"/>
                <w:szCs w:val="24"/>
              </w:rPr>
              <w:t>8</w:t>
            </w:r>
            <w:r w:rsidRPr="00253240">
              <w:rPr>
                <w:b/>
                <w:spacing w:val="1"/>
                <w:sz w:val="18"/>
                <w:szCs w:val="24"/>
              </w:rPr>
              <w:t>.</w:t>
            </w:r>
            <w:r w:rsidRPr="00253240">
              <w:rPr>
                <w:b/>
                <w:sz w:val="18"/>
                <w:szCs w:val="24"/>
              </w:rPr>
              <w:t>05</w:t>
            </w:r>
            <w:r w:rsidRPr="00253240">
              <w:rPr>
                <w:b/>
                <w:spacing w:val="-2"/>
                <w:sz w:val="18"/>
                <w:szCs w:val="24"/>
              </w:rPr>
              <w:t>8</w:t>
            </w:r>
            <w:r w:rsidRPr="00253240">
              <w:rPr>
                <w:b/>
                <w:spacing w:val="1"/>
                <w:sz w:val="18"/>
                <w:szCs w:val="24"/>
              </w:rPr>
              <w:t>.</w:t>
            </w:r>
            <w:r w:rsidRPr="00253240">
              <w:rPr>
                <w:b/>
                <w:sz w:val="18"/>
                <w:szCs w:val="24"/>
              </w:rPr>
              <w:t>857</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1</w:t>
            </w:r>
            <w:r w:rsidRPr="00253240">
              <w:rPr>
                <w:b/>
                <w:spacing w:val="1"/>
                <w:sz w:val="18"/>
                <w:szCs w:val="24"/>
              </w:rPr>
              <w:t>.</w:t>
            </w:r>
            <w:r w:rsidRPr="00253240">
              <w:rPr>
                <w:b/>
                <w:sz w:val="18"/>
                <w:szCs w:val="24"/>
              </w:rPr>
              <w:t>70</w:t>
            </w:r>
            <w:r w:rsidRPr="00253240">
              <w:rPr>
                <w:b/>
                <w:spacing w:val="-2"/>
                <w:sz w:val="18"/>
                <w:szCs w:val="24"/>
              </w:rPr>
              <w:t>0</w:t>
            </w:r>
            <w:r w:rsidRPr="00253240">
              <w:rPr>
                <w:b/>
                <w:spacing w:val="1"/>
                <w:sz w:val="18"/>
                <w:szCs w:val="24"/>
              </w:rPr>
              <w:t>.</w:t>
            </w:r>
            <w:r w:rsidRPr="00253240">
              <w:rPr>
                <w:b/>
                <w:sz w:val="18"/>
                <w:szCs w:val="24"/>
              </w:rPr>
              <w:t>44</w:t>
            </w:r>
            <w:r w:rsidRPr="00253240">
              <w:rPr>
                <w:b/>
                <w:spacing w:val="-2"/>
                <w:sz w:val="18"/>
                <w:szCs w:val="24"/>
              </w:rPr>
              <w:t>8</w:t>
            </w:r>
            <w:r w:rsidRPr="00253240">
              <w:rPr>
                <w:b/>
                <w:spacing w:val="1"/>
                <w:sz w:val="18"/>
                <w:szCs w:val="24"/>
              </w:rPr>
              <w:t>.</w:t>
            </w:r>
            <w:r w:rsidRPr="00253240">
              <w:rPr>
                <w:b/>
                <w:sz w:val="18"/>
                <w:szCs w:val="24"/>
              </w:rPr>
              <w:t>853</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1</w:t>
            </w:r>
            <w:r w:rsidRPr="00253240">
              <w:rPr>
                <w:b/>
                <w:spacing w:val="1"/>
                <w:sz w:val="18"/>
                <w:szCs w:val="24"/>
              </w:rPr>
              <w:t>.</w:t>
            </w:r>
            <w:r w:rsidRPr="00253240">
              <w:rPr>
                <w:b/>
                <w:sz w:val="18"/>
                <w:szCs w:val="24"/>
              </w:rPr>
              <w:t>78</w:t>
            </w:r>
            <w:r w:rsidRPr="00253240">
              <w:rPr>
                <w:b/>
                <w:spacing w:val="-2"/>
                <w:sz w:val="18"/>
                <w:szCs w:val="24"/>
              </w:rPr>
              <w:t>7</w:t>
            </w:r>
            <w:r w:rsidRPr="00253240">
              <w:rPr>
                <w:b/>
                <w:spacing w:val="1"/>
                <w:sz w:val="18"/>
                <w:szCs w:val="24"/>
              </w:rPr>
              <w:t>.</w:t>
            </w:r>
            <w:r w:rsidRPr="00253240">
              <w:rPr>
                <w:b/>
                <w:sz w:val="18"/>
                <w:szCs w:val="24"/>
              </w:rPr>
              <w:t>14</w:t>
            </w:r>
            <w:r w:rsidRPr="00253240">
              <w:rPr>
                <w:b/>
                <w:spacing w:val="-2"/>
                <w:sz w:val="18"/>
                <w:szCs w:val="24"/>
              </w:rPr>
              <w:t>6</w:t>
            </w:r>
            <w:r w:rsidRPr="00253240">
              <w:rPr>
                <w:b/>
                <w:spacing w:val="1"/>
                <w:sz w:val="18"/>
                <w:szCs w:val="24"/>
              </w:rPr>
              <w:t>.</w:t>
            </w:r>
            <w:r w:rsidRPr="00253240">
              <w:rPr>
                <w:b/>
                <w:sz w:val="18"/>
                <w:szCs w:val="24"/>
              </w:rPr>
              <w:t>810</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2</w:t>
            </w:r>
            <w:r w:rsidRPr="00253240">
              <w:rPr>
                <w:b/>
                <w:spacing w:val="1"/>
                <w:sz w:val="18"/>
                <w:szCs w:val="24"/>
              </w:rPr>
              <w:t>.</w:t>
            </w:r>
            <w:r w:rsidRPr="00253240">
              <w:rPr>
                <w:b/>
                <w:sz w:val="18"/>
                <w:szCs w:val="24"/>
              </w:rPr>
              <w:t>78</w:t>
            </w:r>
            <w:r w:rsidRPr="00253240">
              <w:rPr>
                <w:b/>
                <w:spacing w:val="-2"/>
                <w:sz w:val="18"/>
                <w:szCs w:val="24"/>
              </w:rPr>
              <w:t>6</w:t>
            </w:r>
            <w:r w:rsidRPr="00253240">
              <w:rPr>
                <w:b/>
                <w:spacing w:val="1"/>
                <w:sz w:val="18"/>
                <w:szCs w:val="24"/>
              </w:rPr>
              <w:t>.</w:t>
            </w:r>
            <w:r w:rsidRPr="00253240">
              <w:rPr>
                <w:b/>
                <w:sz w:val="18"/>
                <w:szCs w:val="24"/>
              </w:rPr>
              <w:t>43</w:t>
            </w:r>
            <w:r w:rsidRPr="00253240">
              <w:rPr>
                <w:b/>
                <w:spacing w:val="-2"/>
                <w:sz w:val="18"/>
                <w:szCs w:val="24"/>
              </w:rPr>
              <w:t>6</w:t>
            </w:r>
            <w:r w:rsidRPr="00253240">
              <w:rPr>
                <w:b/>
                <w:spacing w:val="1"/>
                <w:sz w:val="18"/>
                <w:szCs w:val="24"/>
              </w:rPr>
              <w:t>.</w:t>
            </w:r>
            <w:r w:rsidRPr="00253240">
              <w:rPr>
                <w:b/>
                <w:sz w:val="18"/>
                <w:szCs w:val="24"/>
              </w:rPr>
              <w:t>127</w:t>
            </w:r>
          </w:p>
        </w:tc>
        <w:tc>
          <w:tcPr>
            <w:tcW w:w="0" w:type="auto"/>
            <w:tcBorders>
              <w:top w:val="single" w:sz="5" w:space="0" w:color="000000"/>
              <w:left w:val="single" w:sz="5" w:space="0" w:color="000000"/>
              <w:bottom w:val="single" w:sz="5" w:space="0" w:color="000000"/>
              <w:right w:val="single" w:sz="5" w:space="0" w:color="000000"/>
            </w:tcBorders>
          </w:tcPr>
          <w:p w:rsidR="00C903EC" w:rsidRPr="00253240" w:rsidRDefault="00C903EC" w:rsidP="00CB6D9D">
            <w:pPr>
              <w:ind w:left="34"/>
              <w:rPr>
                <w:b/>
                <w:sz w:val="18"/>
                <w:szCs w:val="24"/>
              </w:rPr>
            </w:pPr>
            <w:r w:rsidRPr="00253240">
              <w:rPr>
                <w:b/>
                <w:sz w:val="18"/>
                <w:szCs w:val="24"/>
              </w:rPr>
              <w:t>2</w:t>
            </w:r>
            <w:r w:rsidRPr="00253240">
              <w:rPr>
                <w:b/>
                <w:spacing w:val="1"/>
                <w:sz w:val="18"/>
                <w:szCs w:val="24"/>
              </w:rPr>
              <w:t>.</w:t>
            </w:r>
            <w:r w:rsidRPr="00253240">
              <w:rPr>
                <w:b/>
                <w:sz w:val="18"/>
                <w:szCs w:val="24"/>
              </w:rPr>
              <w:t>86</w:t>
            </w:r>
            <w:r w:rsidRPr="00253240">
              <w:rPr>
                <w:b/>
                <w:spacing w:val="-2"/>
                <w:sz w:val="18"/>
                <w:szCs w:val="24"/>
              </w:rPr>
              <w:t>4</w:t>
            </w:r>
            <w:r w:rsidRPr="00253240">
              <w:rPr>
                <w:b/>
                <w:spacing w:val="1"/>
                <w:sz w:val="18"/>
                <w:szCs w:val="24"/>
              </w:rPr>
              <w:t>.</w:t>
            </w:r>
            <w:r w:rsidRPr="00253240">
              <w:rPr>
                <w:b/>
                <w:sz w:val="18"/>
                <w:szCs w:val="24"/>
              </w:rPr>
              <w:t>21</w:t>
            </w:r>
            <w:r w:rsidRPr="00253240">
              <w:rPr>
                <w:b/>
                <w:spacing w:val="-2"/>
                <w:sz w:val="18"/>
                <w:szCs w:val="24"/>
              </w:rPr>
              <w:t>2</w:t>
            </w:r>
            <w:r w:rsidRPr="00253240">
              <w:rPr>
                <w:b/>
                <w:spacing w:val="1"/>
                <w:sz w:val="18"/>
                <w:szCs w:val="24"/>
              </w:rPr>
              <w:t>.</w:t>
            </w:r>
            <w:r w:rsidRPr="00253240">
              <w:rPr>
                <w:b/>
                <w:sz w:val="18"/>
                <w:szCs w:val="24"/>
              </w:rPr>
              <w:t>782</w:t>
            </w:r>
          </w:p>
        </w:tc>
      </w:tr>
    </w:tbl>
    <w:p w:rsidR="00C903EC" w:rsidRPr="005550EA" w:rsidRDefault="00CF523B" w:rsidP="00CB6D9D">
      <w:pPr>
        <w:jc w:val="both"/>
        <w:rPr>
          <w:szCs w:val="24"/>
          <w:lang w:val="id-ID"/>
        </w:rPr>
      </w:pPr>
      <w:proofErr w:type="gramStart"/>
      <w:r w:rsidRPr="005550EA">
        <w:rPr>
          <w:szCs w:val="24"/>
        </w:rPr>
        <w:t>Sumber</w:t>
      </w:r>
      <w:r w:rsidR="00FC4830" w:rsidRPr="005550EA">
        <w:rPr>
          <w:szCs w:val="24"/>
          <w:lang w:val="id-ID"/>
        </w:rPr>
        <w:t xml:space="preserve"> </w:t>
      </w:r>
      <w:r w:rsidRPr="005550EA">
        <w:rPr>
          <w:szCs w:val="24"/>
        </w:rPr>
        <w:t>:</w:t>
      </w:r>
      <w:proofErr w:type="gramEnd"/>
      <w:r w:rsidRPr="005550EA">
        <w:rPr>
          <w:szCs w:val="24"/>
        </w:rPr>
        <w:t xml:space="preserve"> Data perusahaan (diolah kembali)</w:t>
      </w:r>
    </w:p>
    <w:p w:rsidR="005550EA" w:rsidRDefault="005550EA" w:rsidP="00CB6D9D">
      <w:pPr>
        <w:jc w:val="both"/>
        <w:rPr>
          <w:b/>
          <w:sz w:val="24"/>
          <w:szCs w:val="24"/>
          <w:lang w:val="id-ID"/>
        </w:rPr>
      </w:pPr>
    </w:p>
    <w:p w:rsidR="00A9286D" w:rsidRPr="000E3B72" w:rsidRDefault="00CF523B" w:rsidP="00CB6D9D">
      <w:pPr>
        <w:jc w:val="both"/>
        <w:rPr>
          <w:sz w:val="24"/>
          <w:szCs w:val="24"/>
        </w:rPr>
      </w:pPr>
      <w:proofErr w:type="gramStart"/>
      <w:r w:rsidRPr="000E3B72">
        <w:rPr>
          <w:b/>
          <w:sz w:val="24"/>
          <w:szCs w:val="24"/>
        </w:rPr>
        <w:t>Tabel  2</w:t>
      </w:r>
      <w:proofErr w:type="gramEnd"/>
      <w:r w:rsidRPr="000E3B72">
        <w:rPr>
          <w:b/>
          <w:sz w:val="24"/>
          <w:szCs w:val="24"/>
        </w:rPr>
        <w:t xml:space="preserve">.   </w:t>
      </w:r>
      <w:proofErr w:type="gramStart"/>
      <w:r w:rsidRPr="000E3B72">
        <w:rPr>
          <w:sz w:val="24"/>
          <w:szCs w:val="24"/>
        </w:rPr>
        <w:t>Laba  (</w:t>
      </w:r>
      <w:proofErr w:type="gramEnd"/>
      <w:r w:rsidRPr="000E3B72">
        <w:rPr>
          <w:sz w:val="24"/>
          <w:szCs w:val="24"/>
        </w:rPr>
        <w:t>Rugi)</w:t>
      </w:r>
      <w:r w:rsidR="00C903EC">
        <w:rPr>
          <w:sz w:val="24"/>
          <w:szCs w:val="24"/>
          <w:lang w:val="id-ID"/>
        </w:rPr>
        <w:t xml:space="preserve"> </w:t>
      </w:r>
      <w:r w:rsidRPr="000E3B72">
        <w:rPr>
          <w:sz w:val="24"/>
          <w:szCs w:val="24"/>
        </w:rPr>
        <w:t>Bersih  PT  Mitra,</w:t>
      </w:r>
      <w:r w:rsidR="00C903EC" w:rsidRPr="00C903EC">
        <w:rPr>
          <w:sz w:val="24"/>
          <w:szCs w:val="24"/>
        </w:rPr>
        <w:t xml:space="preserve"> </w:t>
      </w:r>
      <w:r w:rsidR="00C903EC" w:rsidRPr="000E3B72">
        <w:rPr>
          <w:sz w:val="24"/>
          <w:szCs w:val="24"/>
        </w:rPr>
        <w:t>Kerinci Menggunakan Metode Garis Lurus</w:t>
      </w:r>
    </w:p>
    <w:tbl>
      <w:tblPr>
        <w:tblW w:w="0" w:type="auto"/>
        <w:tblCellMar>
          <w:left w:w="0" w:type="dxa"/>
          <w:right w:w="0" w:type="dxa"/>
        </w:tblCellMar>
        <w:tblLook w:val="01E0" w:firstRow="1" w:lastRow="1" w:firstColumn="1" w:lastColumn="1" w:noHBand="0" w:noVBand="0"/>
      </w:tblPr>
      <w:tblGrid>
        <w:gridCol w:w="1802"/>
        <w:gridCol w:w="1274"/>
        <w:gridCol w:w="1274"/>
        <w:gridCol w:w="1184"/>
        <w:gridCol w:w="1066"/>
        <w:gridCol w:w="1066"/>
      </w:tblGrid>
      <w:tr w:rsidR="00C903EC" w:rsidRPr="00610E7B" w:rsidTr="00105636">
        <w:trPr>
          <w:trHeight w:val="20"/>
        </w:trPr>
        <w:tc>
          <w:tcPr>
            <w:tcW w:w="0" w:type="auto"/>
            <w:vMerge w:val="restart"/>
            <w:tcBorders>
              <w:top w:val="single" w:sz="5" w:space="0" w:color="000000"/>
              <w:left w:val="single" w:sz="5" w:space="0" w:color="000000"/>
              <w:right w:val="single" w:sz="5" w:space="0" w:color="000000"/>
            </w:tcBorders>
          </w:tcPr>
          <w:p w:rsidR="00C903EC" w:rsidRPr="00610E7B" w:rsidRDefault="00C903EC" w:rsidP="001335F5">
            <w:pPr>
              <w:rPr>
                <w:sz w:val="18"/>
              </w:rPr>
            </w:pPr>
          </w:p>
        </w:tc>
        <w:tc>
          <w:tcPr>
            <w:tcW w:w="0" w:type="auto"/>
            <w:gridSpan w:val="5"/>
            <w:tcBorders>
              <w:top w:val="single" w:sz="5" w:space="0" w:color="000000"/>
              <w:left w:val="single" w:sz="5" w:space="0" w:color="000000"/>
              <w:bottom w:val="nil"/>
              <w:right w:val="single" w:sz="5" w:space="0" w:color="000000"/>
            </w:tcBorders>
          </w:tcPr>
          <w:p w:rsidR="00C903EC" w:rsidRPr="00610E7B" w:rsidRDefault="00C903EC" w:rsidP="00CB6D9D">
            <w:pPr>
              <w:ind w:left="20"/>
              <w:jc w:val="center"/>
              <w:rPr>
                <w:sz w:val="18"/>
              </w:rPr>
            </w:pPr>
            <w:r w:rsidRPr="00610E7B">
              <w:rPr>
                <w:b/>
                <w:sz w:val="18"/>
              </w:rPr>
              <w:t>Ta</w:t>
            </w:r>
            <w:r w:rsidRPr="00610E7B">
              <w:rPr>
                <w:b/>
                <w:spacing w:val="-1"/>
                <w:sz w:val="18"/>
              </w:rPr>
              <w:t>h</w:t>
            </w:r>
            <w:r w:rsidRPr="00610E7B">
              <w:rPr>
                <w:b/>
                <w:spacing w:val="-3"/>
                <w:sz w:val="18"/>
              </w:rPr>
              <w:t>u</w:t>
            </w:r>
            <w:r w:rsidRPr="00610E7B">
              <w:rPr>
                <w:b/>
                <w:sz w:val="18"/>
              </w:rPr>
              <w:t>n</w:t>
            </w:r>
          </w:p>
        </w:tc>
      </w:tr>
      <w:tr w:rsidR="00C903EC" w:rsidRPr="00610E7B" w:rsidTr="00105636">
        <w:trPr>
          <w:trHeight w:val="20"/>
        </w:trPr>
        <w:tc>
          <w:tcPr>
            <w:tcW w:w="0" w:type="auto"/>
            <w:vMerge/>
            <w:tcBorders>
              <w:left w:val="single" w:sz="5" w:space="0" w:color="000000"/>
              <w:bottom w:val="single" w:sz="5" w:space="0" w:color="000000"/>
              <w:right w:val="single" w:sz="5" w:space="0" w:color="000000"/>
            </w:tcBorders>
          </w:tcPr>
          <w:p w:rsidR="00C903EC" w:rsidRPr="00610E7B" w:rsidRDefault="00C903EC" w:rsidP="00CB6D9D">
            <w:pPr>
              <w:ind w:left="20"/>
              <w:rPr>
                <w:sz w:val="18"/>
              </w:rPr>
            </w:pP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jc w:val="center"/>
              <w:rPr>
                <w:sz w:val="18"/>
              </w:rPr>
            </w:pPr>
            <w:r w:rsidRPr="00610E7B">
              <w:rPr>
                <w:b/>
                <w:sz w:val="18"/>
              </w:rPr>
              <w:t>2010</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jc w:val="center"/>
              <w:rPr>
                <w:sz w:val="18"/>
              </w:rPr>
            </w:pPr>
            <w:r w:rsidRPr="00610E7B">
              <w:rPr>
                <w:b/>
                <w:sz w:val="18"/>
              </w:rPr>
              <w:t>2011</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jc w:val="center"/>
              <w:rPr>
                <w:sz w:val="18"/>
              </w:rPr>
            </w:pPr>
            <w:r w:rsidRPr="00610E7B">
              <w:rPr>
                <w:b/>
                <w:sz w:val="18"/>
              </w:rPr>
              <w:t>2012</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jc w:val="center"/>
              <w:rPr>
                <w:sz w:val="18"/>
              </w:rPr>
            </w:pPr>
            <w:r w:rsidRPr="00610E7B">
              <w:rPr>
                <w:b/>
                <w:sz w:val="18"/>
              </w:rPr>
              <w:t>2013</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jc w:val="center"/>
              <w:rPr>
                <w:sz w:val="18"/>
              </w:rPr>
            </w:pPr>
            <w:r w:rsidRPr="00610E7B">
              <w:rPr>
                <w:b/>
                <w:sz w:val="18"/>
              </w:rPr>
              <w:t>2014</w:t>
            </w:r>
          </w:p>
        </w:tc>
      </w:tr>
      <w:tr w:rsidR="00C903EC" w:rsidRPr="00610E7B" w:rsidTr="00105636">
        <w:trPr>
          <w:trHeight w:val="20"/>
        </w:trPr>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pacing w:val="-2"/>
                <w:sz w:val="18"/>
              </w:rPr>
              <w:t>L</w:t>
            </w:r>
            <w:r w:rsidRPr="00610E7B">
              <w:rPr>
                <w:spacing w:val="-1"/>
                <w:sz w:val="18"/>
              </w:rPr>
              <w:t>A</w:t>
            </w:r>
            <w:r w:rsidRPr="00610E7B">
              <w:rPr>
                <w:spacing w:val="-2"/>
                <w:sz w:val="18"/>
              </w:rPr>
              <w:t>B</w:t>
            </w:r>
            <w:r w:rsidRPr="00610E7B">
              <w:rPr>
                <w:sz w:val="18"/>
              </w:rPr>
              <w:t>A</w:t>
            </w:r>
            <w:r w:rsidRPr="00610E7B">
              <w:rPr>
                <w:spacing w:val="1"/>
                <w:sz w:val="18"/>
              </w:rPr>
              <w:t xml:space="preserve"> </w:t>
            </w:r>
            <w:r w:rsidRPr="00610E7B">
              <w:rPr>
                <w:sz w:val="18"/>
              </w:rPr>
              <w:t>(R</w:t>
            </w:r>
            <w:r w:rsidRPr="00610E7B">
              <w:rPr>
                <w:spacing w:val="-3"/>
                <w:sz w:val="18"/>
              </w:rPr>
              <w:t>U</w:t>
            </w:r>
            <w:r w:rsidRPr="00610E7B">
              <w:rPr>
                <w:spacing w:val="-1"/>
                <w:sz w:val="18"/>
              </w:rPr>
              <w:t>G</w:t>
            </w:r>
            <w:r w:rsidRPr="00610E7B">
              <w:rPr>
                <w:sz w:val="18"/>
              </w:rPr>
              <w:t xml:space="preserve">I) </w:t>
            </w:r>
            <w:r w:rsidRPr="00610E7B">
              <w:rPr>
                <w:spacing w:val="-1"/>
                <w:sz w:val="18"/>
              </w:rPr>
              <w:t>KO</w:t>
            </w:r>
            <w:r w:rsidRPr="00610E7B">
              <w:rPr>
                <w:spacing w:val="1"/>
                <w:sz w:val="18"/>
              </w:rPr>
              <w:t>T</w:t>
            </w:r>
            <w:r w:rsidRPr="00610E7B">
              <w:rPr>
                <w:spacing w:val="-1"/>
                <w:sz w:val="18"/>
              </w:rPr>
              <w:t>O</w:t>
            </w:r>
            <w:r w:rsidRPr="00610E7B">
              <w:rPr>
                <w:sz w:val="18"/>
              </w:rPr>
              <w:t>R</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(22</w:t>
            </w:r>
            <w:r w:rsidRPr="00610E7B">
              <w:rPr>
                <w:spacing w:val="1"/>
                <w:sz w:val="18"/>
              </w:rPr>
              <w:t>.</w:t>
            </w:r>
            <w:r w:rsidRPr="00610E7B">
              <w:rPr>
                <w:sz w:val="18"/>
              </w:rPr>
              <w:t>4</w:t>
            </w:r>
            <w:r w:rsidRPr="00610E7B">
              <w:rPr>
                <w:spacing w:val="-2"/>
                <w:sz w:val="18"/>
              </w:rPr>
              <w:t>1</w:t>
            </w:r>
            <w:r w:rsidRPr="00610E7B">
              <w:rPr>
                <w:sz w:val="18"/>
              </w:rPr>
              <w:t>8</w:t>
            </w:r>
            <w:r w:rsidRPr="00610E7B">
              <w:rPr>
                <w:spacing w:val="1"/>
                <w:sz w:val="18"/>
              </w:rPr>
              <w:t>.</w:t>
            </w:r>
            <w:r w:rsidRPr="00610E7B">
              <w:rPr>
                <w:sz w:val="18"/>
              </w:rPr>
              <w:t>8</w:t>
            </w:r>
            <w:r w:rsidRPr="00610E7B">
              <w:rPr>
                <w:spacing w:val="-2"/>
                <w:sz w:val="18"/>
              </w:rPr>
              <w:t>2</w:t>
            </w:r>
            <w:r w:rsidRPr="00610E7B">
              <w:rPr>
                <w:sz w:val="18"/>
              </w:rPr>
              <w:t>5</w:t>
            </w:r>
            <w:r w:rsidRPr="00610E7B">
              <w:rPr>
                <w:spacing w:val="1"/>
                <w:sz w:val="18"/>
              </w:rPr>
              <w:t>.</w:t>
            </w:r>
            <w:r w:rsidRPr="00610E7B">
              <w:rPr>
                <w:spacing w:val="-2"/>
                <w:sz w:val="18"/>
              </w:rPr>
              <w:t>2</w:t>
            </w:r>
            <w:r w:rsidRPr="00610E7B">
              <w:rPr>
                <w:sz w:val="18"/>
              </w:rPr>
              <w:t>00)</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(28</w:t>
            </w:r>
            <w:r w:rsidRPr="00610E7B">
              <w:rPr>
                <w:spacing w:val="1"/>
                <w:sz w:val="18"/>
              </w:rPr>
              <w:t>.</w:t>
            </w:r>
            <w:r w:rsidRPr="00610E7B">
              <w:rPr>
                <w:sz w:val="18"/>
              </w:rPr>
              <w:t>4</w:t>
            </w:r>
            <w:r w:rsidRPr="00610E7B">
              <w:rPr>
                <w:spacing w:val="-2"/>
                <w:sz w:val="18"/>
              </w:rPr>
              <w:t>3</w:t>
            </w:r>
            <w:r w:rsidRPr="00610E7B">
              <w:rPr>
                <w:sz w:val="18"/>
              </w:rPr>
              <w:t>6</w:t>
            </w:r>
            <w:r w:rsidRPr="00610E7B">
              <w:rPr>
                <w:spacing w:val="1"/>
                <w:sz w:val="18"/>
              </w:rPr>
              <w:t>.</w:t>
            </w:r>
            <w:r w:rsidRPr="00610E7B">
              <w:rPr>
                <w:sz w:val="18"/>
              </w:rPr>
              <w:t>8</w:t>
            </w:r>
            <w:r w:rsidRPr="00610E7B">
              <w:rPr>
                <w:spacing w:val="-2"/>
                <w:sz w:val="18"/>
              </w:rPr>
              <w:t>3</w:t>
            </w:r>
            <w:r w:rsidRPr="00610E7B">
              <w:rPr>
                <w:sz w:val="18"/>
              </w:rPr>
              <w:t>8</w:t>
            </w:r>
            <w:r w:rsidRPr="00610E7B">
              <w:rPr>
                <w:spacing w:val="1"/>
                <w:sz w:val="18"/>
              </w:rPr>
              <w:t>.</w:t>
            </w:r>
            <w:r w:rsidRPr="00610E7B">
              <w:rPr>
                <w:spacing w:val="-2"/>
                <w:sz w:val="18"/>
              </w:rPr>
              <w:t>8</w:t>
            </w:r>
            <w:r w:rsidRPr="00610E7B">
              <w:rPr>
                <w:sz w:val="18"/>
              </w:rPr>
              <w:t>80)</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288</w:t>
            </w:r>
            <w:r w:rsidRPr="00610E7B">
              <w:rPr>
                <w:spacing w:val="1"/>
                <w:sz w:val="18"/>
              </w:rPr>
              <w:t>.</w:t>
            </w:r>
            <w:r w:rsidRPr="00610E7B">
              <w:rPr>
                <w:sz w:val="18"/>
              </w:rPr>
              <w:t>6</w:t>
            </w:r>
            <w:r w:rsidRPr="00610E7B">
              <w:rPr>
                <w:spacing w:val="-2"/>
                <w:sz w:val="18"/>
              </w:rPr>
              <w:t>6</w:t>
            </w:r>
            <w:r w:rsidRPr="00610E7B">
              <w:rPr>
                <w:sz w:val="18"/>
              </w:rPr>
              <w:t>1</w:t>
            </w:r>
            <w:r w:rsidRPr="00610E7B">
              <w:rPr>
                <w:spacing w:val="1"/>
                <w:sz w:val="18"/>
              </w:rPr>
              <w:t>.</w:t>
            </w:r>
            <w:r w:rsidRPr="00610E7B">
              <w:rPr>
                <w:sz w:val="18"/>
              </w:rPr>
              <w:t>4</w:t>
            </w:r>
            <w:r w:rsidRPr="00610E7B">
              <w:rPr>
                <w:spacing w:val="-2"/>
                <w:sz w:val="18"/>
              </w:rPr>
              <w:t>6</w:t>
            </w:r>
            <w:r w:rsidRPr="00610E7B">
              <w:rPr>
                <w:sz w:val="18"/>
              </w:rPr>
              <w:t>5</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4</w:t>
            </w:r>
            <w:r w:rsidRPr="00610E7B">
              <w:rPr>
                <w:spacing w:val="1"/>
                <w:sz w:val="18"/>
              </w:rPr>
              <w:t>.</w:t>
            </w:r>
            <w:r w:rsidRPr="00610E7B">
              <w:rPr>
                <w:sz w:val="18"/>
              </w:rPr>
              <w:t>04</w:t>
            </w:r>
            <w:r w:rsidRPr="00610E7B">
              <w:rPr>
                <w:spacing w:val="-2"/>
                <w:sz w:val="18"/>
              </w:rPr>
              <w:t>8</w:t>
            </w:r>
            <w:r w:rsidRPr="00610E7B">
              <w:rPr>
                <w:spacing w:val="1"/>
                <w:sz w:val="18"/>
              </w:rPr>
              <w:t>.</w:t>
            </w:r>
            <w:r w:rsidRPr="00610E7B">
              <w:rPr>
                <w:sz w:val="18"/>
              </w:rPr>
              <w:t>76</w:t>
            </w:r>
            <w:r w:rsidRPr="00610E7B">
              <w:rPr>
                <w:spacing w:val="-2"/>
                <w:sz w:val="18"/>
              </w:rPr>
              <w:t>9</w:t>
            </w:r>
            <w:r w:rsidRPr="00610E7B">
              <w:rPr>
                <w:spacing w:val="1"/>
                <w:sz w:val="18"/>
              </w:rPr>
              <w:t>.</w:t>
            </w:r>
            <w:r w:rsidRPr="00610E7B">
              <w:rPr>
                <w:sz w:val="18"/>
              </w:rPr>
              <w:t>476</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3</w:t>
            </w:r>
            <w:r w:rsidRPr="00610E7B">
              <w:rPr>
                <w:spacing w:val="1"/>
                <w:sz w:val="18"/>
              </w:rPr>
              <w:t>.</w:t>
            </w:r>
            <w:r w:rsidRPr="00610E7B">
              <w:rPr>
                <w:sz w:val="18"/>
              </w:rPr>
              <w:t>33</w:t>
            </w:r>
            <w:r w:rsidRPr="00610E7B">
              <w:rPr>
                <w:spacing w:val="-2"/>
                <w:sz w:val="18"/>
              </w:rPr>
              <w:t>1</w:t>
            </w:r>
            <w:r w:rsidRPr="00610E7B">
              <w:rPr>
                <w:spacing w:val="1"/>
                <w:sz w:val="18"/>
              </w:rPr>
              <w:t>.</w:t>
            </w:r>
            <w:r w:rsidRPr="00610E7B">
              <w:rPr>
                <w:sz w:val="18"/>
              </w:rPr>
              <w:t>70</w:t>
            </w:r>
            <w:r w:rsidRPr="00610E7B">
              <w:rPr>
                <w:spacing w:val="-2"/>
                <w:sz w:val="18"/>
              </w:rPr>
              <w:t>4</w:t>
            </w:r>
            <w:r w:rsidRPr="00610E7B">
              <w:rPr>
                <w:spacing w:val="1"/>
                <w:sz w:val="18"/>
              </w:rPr>
              <w:t>.</w:t>
            </w:r>
            <w:r w:rsidRPr="00610E7B">
              <w:rPr>
                <w:sz w:val="18"/>
              </w:rPr>
              <w:t>989</w:t>
            </w:r>
          </w:p>
        </w:tc>
      </w:tr>
      <w:tr w:rsidR="00C903EC" w:rsidRPr="00610E7B" w:rsidTr="00105636">
        <w:trPr>
          <w:trHeight w:val="20"/>
        </w:trPr>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pacing w:val="-1"/>
                <w:sz w:val="18"/>
              </w:rPr>
              <w:t>P</w:t>
            </w:r>
            <w:r w:rsidRPr="00610E7B">
              <w:rPr>
                <w:spacing w:val="1"/>
                <w:sz w:val="18"/>
              </w:rPr>
              <w:t>E</w:t>
            </w:r>
            <w:r w:rsidRPr="00610E7B">
              <w:rPr>
                <w:spacing w:val="-1"/>
                <w:sz w:val="18"/>
              </w:rPr>
              <w:t>NY</w:t>
            </w:r>
            <w:r w:rsidRPr="00610E7B">
              <w:rPr>
                <w:spacing w:val="-3"/>
                <w:sz w:val="18"/>
              </w:rPr>
              <w:t>U</w:t>
            </w:r>
            <w:r w:rsidRPr="00610E7B">
              <w:rPr>
                <w:spacing w:val="2"/>
                <w:sz w:val="18"/>
              </w:rPr>
              <w:t>S</w:t>
            </w:r>
            <w:r w:rsidRPr="00610E7B">
              <w:rPr>
                <w:spacing w:val="-3"/>
                <w:sz w:val="18"/>
              </w:rPr>
              <w:t>U</w:t>
            </w:r>
            <w:r w:rsidRPr="00610E7B">
              <w:rPr>
                <w:spacing w:val="1"/>
                <w:sz w:val="18"/>
              </w:rPr>
              <w:t>T</w:t>
            </w:r>
            <w:r w:rsidRPr="00610E7B">
              <w:rPr>
                <w:spacing w:val="-1"/>
                <w:sz w:val="18"/>
              </w:rPr>
              <w:t>A</w:t>
            </w:r>
            <w:r w:rsidRPr="00610E7B">
              <w:rPr>
                <w:sz w:val="18"/>
              </w:rPr>
              <w:t>N</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1</w:t>
            </w:r>
            <w:r w:rsidRPr="00610E7B">
              <w:rPr>
                <w:spacing w:val="1"/>
                <w:sz w:val="18"/>
              </w:rPr>
              <w:t>.</w:t>
            </w:r>
            <w:r w:rsidRPr="00610E7B">
              <w:rPr>
                <w:sz w:val="18"/>
              </w:rPr>
              <w:t>74</w:t>
            </w:r>
            <w:r w:rsidRPr="00610E7B">
              <w:rPr>
                <w:spacing w:val="-2"/>
                <w:sz w:val="18"/>
              </w:rPr>
              <w:t>8</w:t>
            </w:r>
            <w:r w:rsidRPr="00610E7B">
              <w:rPr>
                <w:spacing w:val="1"/>
                <w:sz w:val="18"/>
              </w:rPr>
              <w:t>.</w:t>
            </w:r>
            <w:r w:rsidRPr="00610E7B">
              <w:rPr>
                <w:sz w:val="18"/>
              </w:rPr>
              <w:t>05</w:t>
            </w:r>
            <w:r w:rsidRPr="00610E7B">
              <w:rPr>
                <w:spacing w:val="-2"/>
                <w:sz w:val="18"/>
              </w:rPr>
              <w:t>8</w:t>
            </w:r>
            <w:r w:rsidRPr="00610E7B">
              <w:rPr>
                <w:spacing w:val="1"/>
                <w:sz w:val="18"/>
              </w:rPr>
              <w:t>.</w:t>
            </w:r>
            <w:r w:rsidRPr="00610E7B">
              <w:rPr>
                <w:sz w:val="18"/>
              </w:rPr>
              <w:t>857</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1</w:t>
            </w:r>
            <w:r w:rsidRPr="00610E7B">
              <w:rPr>
                <w:spacing w:val="1"/>
                <w:sz w:val="18"/>
              </w:rPr>
              <w:t>.</w:t>
            </w:r>
            <w:r w:rsidRPr="00610E7B">
              <w:rPr>
                <w:sz w:val="18"/>
              </w:rPr>
              <w:t>70</w:t>
            </w:r>
            <w:r w:rsidRPr="00610E7B">
              <w:rPr>
                <w:spacing w:val="-2"/>
                <w:sz w:val="18"/>
              </w:rPr>
              <w:t>0</w:t>
            </w:r>
            <w:r w:rsidRPr="00610E7B">
              <w:rPr>
                <w:spacing w:val="1"/>
                <w:sz w:val="18"/>
              </w:rPr>
              <w:t>.</w:t>
            </w:r>
            <w:r w:rsidRPr="00610E7B">
              <w:rPr>
                <w:sz w:val="18"/>
              </w:rPr>
              <w:t>44</w:t>
            </w:r>
            <w:r w:rsidRPr="00610E7B">
              <w:rPr>
                <w:spacing w:val="-2"/>
                <w:sz w:val="18"/>
              </w:rPr>
              <w:t>8</w:t>
            </w:r>
            <w:r w:rsidRPr="00610E7B">
              <w:rPr>
                <w:spacing w:val="1"/>
                <w:sz w:val="18"/>
              </w:rPr>
              <w:t>.</w:t>
            </w:r>
            <w:r w:rsidRPr="00610E7B">
              <w:rPr>
                <w:sz w:val="18"/>
              </w:rPr>
              <w:t>853</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1</w:t>
            </w:r>
            <w:r w:rsidRPr="00610E7B">
              <w:rPr>
                <w:spacing w:val="1"/>
                <w:sz w:val="18"/>
              </w:rPr>
              <w:t>.</w:t>
            </w:r>
            <w:r w:rsidRPr="00610E7B">
              <w:rPr>
                <w:sz w:val="18"/>
              </w:rPr>
              <w:t>78</w:t>
            </w:r>
            <w:r w:rsidRPr="00610E7B">
              <w:rPr>
                <w:spacing w:val="-2"/>
                <w:sz w:val="18"/>
              </w:rPr>
              <w:t>7</w:t>
            </w:r>
            <w:r w:rsidRPr="00610E7B">
              <w:rPr>
                <w:spacing w:val="1"/>
                <w:sz w:val="18"/>
              </w:rPr>
              <w:t>.</w:t>
            </w:r>
            <w:r w:rsidRPr="00610E7B">
              <w:rPr>
                <w:sz w:val="18"/>
              </w:rPr>
              <w:t>14</w:t>
            </w:r>
            <w:r w:rsidRPr="00610E7B">
              <w:rPr>
                <w:spacing w:val="-2"/>
                <w:sz w:val="18"/>
              </w:rPr>
              <w:t>6</w:t>
            </w:r>
            <w:r w:rsidRPr="00610E7B">
              <w:rPr>
                <w:spacing w:val="1"/>
                <w:sz w:val="18"/>
              </w:rPr>
              <w:t>.</w:t>
            </w:r>
            <w:r w:rsidRPr="00610E7B">
              <w:rPr>
                <w:sz w:val="18"/>
              </w:rPr>
              <w:t>810</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w:t>
            </w:r>
            <w:r w:rsidRPr="00610E7B">
              <w:rPr>
                <w:spacing w:val="1"/>
                <w:sz w:val="18"/>
              </w:rPr>
              <w:t>.</w:t>
            </w:r>
            <w:r w:rsidRPr="00610E7B">
              <w:rPr>
                <w:sz w:val="18"/>
              </w:rPr>
              <w:t>78</w:t>
            </w:r>
            <w:r w:rsidRPr="00610E7B">
              <w:rPr>
                <w:spacing w:val="-2"/>
                <w:sz w:val="18"/>
              </w:rPr>
              <w:t>6</w:t>
            </w:r>
            <w:r w:rsidRPr="00610E7B">
              <w:rPr>
                <w:spacing w:val="1"/>
                <w:sz w:val="18"/>
              </w:rPr>
              <w:t>.</w:t>
            </w:r>
            <w:r w:rsidRPr="00610E7B">
              <w:rPr>
                <w:sz w:val="18"/>
              </w:rPr>
              <w:t>43</w:t>
            </w:r>
            <w:r w:rsidRPr="00610E7B">
              <w:rPr>
                <w:spacing w:val="-2"/>
                <w:sz w:val="18"/>
              </w:rPr>
              <w:t>6</w:t>
            </w:r>
            <w:r w:rsidRPr="00610E7B">
              <w:rPr>
                <w:spacing w:val="1"/>
                <w:sz w:val="18"/>
              </w:rPr>
              <w:t>.</w:t>
            </w:r>
            <w:r w:rsidRPr="00610E7B">
              <w:rPr>
                <w:sz w:val="18"/>
              </w:rPr>
              <w:t>127</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w:t>
            </w:r>
            <w:r w:rsidRPr="00610E7B">
              <w:rPr>
                <w:spacing w:val="1"/>
                <w:sz w:val="18"/>
              </w:rPr>
              <w:t>.</w:t>
            </w:r>
            <w:r w:rsidRPr="00610E7B">
              <w:rPr>
                <w:sz w:val="18"/>
              </w:rPr>
              <w:t>86</w:t>
            </w:r>
            <w:r w:rsidRPr="00610E7B">
              <w:rPr>
                <w:spacing w:val="-2"/>
                <w:sz w:val="18"/>
              </w:rPr>
              <w:t>4</w:t>
            </w:r>
            <w:r w:rsidRPr="00610E7B">
              <w:rPr>
                <w:spacing w:val="1"/>
                <w:sz w:val="18"/>
              </w:rPr>
              <w:t>.</w:t>
            </w:r>
            <w:r w:rsidRPr="00610E7B">
              <w:rPr>
                <w:sz w:val="18"/>
              </w:rPr>
              <w:t>21</w:t>
            </w:r>
            <w:r w:rsidRPr="00610E7B">
              <w:rPr>
                <w:spacing w:val="-2"/>
                <w:sz w:val="18"/>
              </w:rPr>
              <w:t>2</w:t>
            </w:r>
            <w:r w:rsidRPr="00610E7B">
              <w:rPr>
                <w:spacing w:val="1"/>
                <w:sz w:val="18"/>
              </w:rPr>
              <w:t>.</w:t>
            </w:r>
            <w:r w:rsidRPr="00610E7B">
              <w:rPr>
                <w:sz w:val="18"/>
              </w:rPr>
              <w:t>782</w:t>
            </w:r>
          </w:p>
        </w:tc>
      </w:tr>
      <w:tr w:rsidR="00C903EC" w:rsidRPr="00610E7B" w:rsidTr="00105636">
        <w:trPr>
          <w:trHeight w:val="20"/>
        </w:trPr>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pacing w:val="-2"/>
                <w:sz w:val="18"/>
              </w:rPr>
              <w:t>L</w:t>
            </w:r>
            <w:r w:rsidRPr="00610E7B">
              <w:rPr>
                <w:spacing w:val="-1"/>
                <w:sz w:val="18"/>
              </w:rPr>
              <w:t>A</w:t>
            </w:r>
            <w:r w:rsidRPr="00610E7B">
              <w:rPr>
                <w:spacing w:val="-2"/>
                <w:sz w:val="18"/>
              </w:rPr>
              <w:t>B</w:t>
            </w:r>
            <w:r w:rsidRPr="00610E7B">
              <w:rPr>
                <w:sz w:val="18"/>
              </w:rPr>
              <w:t>A</w:t>
            </w:r>
            <w:r w:rsidRPr="00610E7B">
              <w:rPr>
                <w:spacing w:val="1"/>
                <w:sz w:val="18"/>
              </w:rPr>
              <w:t xml:space="preserve"> </w:t>
            </w:r>
            <w:r w:rsidRPr="00610E7B">
              <w:rPr>
                <w:sz w:val="18"/>
              </w:rPr>
              <w:t>(R</w:t>
            </w:r>
            <w:r w:rsidRPr="00610E7B">
              <w:rPr>
                <w:spacing w:val="-3"/>
                <w:sz w:val="18"/>
              </w:rPr>
              <w:t>U</w:t>
            </w:r>
            <w:r w:rsidRPr="00610E7B">
              <w:rPr>
                <w:spacing w:val="-1"/>
                <w:sz w:val="18"/>
              </w:rPr>
              <w:t>G</w:t>
            </w:r>
            <w:r w:rsidRPr="00610E7B">
              <w:rPr>
                <w:sz w:val="18"/>
              </w:rPr>
              <w:t xml:space="preserve">I) </w:t>
            </w:r>
            <w:r w:rsidRPr="00610E7B">
              <w:rPr>
                <w:spacing w:val="-2"/>
                <w:sz w:val="18"/>
              </w:rPr>
              <w:t>B</w:t>
            </w:r>
            <w:r w:rsidRPr="00610E7B">
              <w:rPr>
                <w:spacing w:val="1"/>
                <w:sz w:val="18"/>
              </w:rPr>
              <w:t>E</w:t>
            </w:r>
            <w:r w:rsidRPr="00610E7B">
              <w:rPr>
                <w:spacing w:val="-2"/>
                <w:sz w:val="18"/>
              </w:rPr>
              <w:t>R</w:t>
            </w:r>
            <w:r w:rsidRPr="00610E7B">
              <w:rPr>
                <w:spacing w:val="-1"/>
                <w:sz w:val="18"/>
              </w:rPr>
              <w:t>S</w:t>
            </w:r>
            <w:r w:rsidRPr="00610E7B">
              <w:rPr>
                <w:spacing w:val="2"/>
                <w:sz w:val="18"/>
              </w:rPr>
              <w:t>I</w:t>
            </w:r>
            <w:r w:rsidRPr="00610E7B">
              <w:rPr>
                <w:sz w:val="18"/>
              </w:rPr>
              <w:t>H</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(24</w:t>
            </w:r>
            <w:r w:rsidRPr="00610E7B">
              <w:rPr>
                <w:spacing w:val="1"/>
                <w:sz w:val="18"/>
              </w:rPr>
              <w:t>.</w:t>
            </w:r>
            <w:r w:rsidRPr="00610E7B">
              <w:rPr>
                <w:sz w:val="18"/>
              </w:rPr>
              <w:t>1</w:t>
            </w:r>
            <w:r w:rsidRPr="00610E7B">
              <w:rPr>
                <w:spacing w:val="-2"/>
                <w:sz w:val="18"/>
              </w:rPr>
              <w:t>6</w:t>
            </w:r>
            <w:r w:rsidRPr="00610E7B">
              <w:rPr>
                <w:sz w:val="18"/>
              </w:rPr>
              <w:t>6</w:t>
            </w:r>
            <w:r w:rsidRPr="00610E7B">
              <w:rPr>
                <w:spacing w:val="1"/>
                <w:sz w:val="18"/>
              </w:rPr>
              <w:t>.</w:t>
            </w:r>
            <w:r w:rsidRPr="00610E7B">
              <w:rPr>
                <w:sz w:val="18"/>
              </w:rPr>
              <w:t>8</w:t>
            </w:r>
            <w:r w:rsidRPr="00610E7B">
              <w:rPr>
                <w:spacing w:val="-2"/>
                <w:sz w:val="18"/>
              </w:rPr>
              <w:t>8</w:t>
            </w:r>
            <w:r w:rsidRPr="00610E7B">
              <w:rPr>
                <w:sz w:val="18"/>
              </w:rPr>
              <w:t>4</w:t>
            </w:r>
            <w:r w:rsidRPr="00610E7B">
              <w:rPr>
                <w:spacing w:val="1"/>
                <w:sz w:val="18"/>
              </w:rPr>
              <w:t>.</w:t>
            </w:r>
            <w:r w:rsidRPr="00610E7B">
              <w:rPr>
                <w:spacing w:val="-2"/>
                <w:sz w:val="18"/>
              </w:rPr>
              <w:t>0</w:t>
            </w:r>
            <w:r w:rsidRPr="00610E7B">
              <w:rPr>
                <w:sz w:val="18"/>
              </w:rPr>
              <w:t>60)</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(30</w:t>
            </w:r>
            <w:r w:rsidRPr="00610E7B">
              <w:rPr>
                <w:spacing w:val="1"/>
                <w:sz w:val="18"/>
              </w:rPr>
              <w:t>.</w:t>
            </w:r>
            <w:r w:rsidRPr="00610E7B">
              <w:rPr>
                <w:sz w:val="18"/>
              </w:rPr>
              <w:t>1</w:t>
            </w:r>
            <w:r w:rsidRPr="00610E7B">
              <w:rPr>
                <w:spacing w:val="-2"/>
                <w:sz w:val="18"/>
              </w:rPr>
              <w:t>3</w:t>
            </w:r>
            <w:r w:rsidRPr="00610E7B">
              <w:rPr>
                <w:sz w:val="18"/>
              </w:rPr>
              <w:t>7</w:t>
            </w:r>
            <w:r w:rsidRPr="00610E7B">
              <w:rPr>
                <w:spacing w:val="1"/>
                <w:sz w:val="18"/>
              </w:rPr>
              <w:t>.</w:t>
            </w:r>
            <w:r w:rsidRPr="00610E7B">
              <w:rPr>
                <w:sz w:val="18"/>
              </w:rPr>
              <w:t>2</w:t>
            </w:r>
            <w:r w:rsidRPr="00610E7B">
              <w:rPr>
                <w:spacing w:val="-2"/>
                <w:sz w:val="18"/>
              </w:rPr>
              <w:t>8</w:t>
            </w:r>
            <w:r w:rsidRPr="00610E7B">
              <w:rPr>
                <w:sz w:val="18"/>
              </w:rPr>
              <w:t>7</w:t>
            </w:r>
            <w:r w:rsidRPr="00610E7B">
              <w:rPr>
                <w:spacing w:val="1"/>
                <w:sz w:val="18"/>
              </w:rPr>
              <w:t>.</w:t>
            </w:r>
            <w:r w:rsidRPr="00610E7B">
              <w:rPr>
                <w:spacing w:val="-2"/>
                <w:sz w:val="18"/>
              </w:rPr>
              <w:t>7</w:t>
            </w:r>
            <w:r w:rsidRPr="00610E7B">
              <w:rPr>
                <w:sz w:val="18"/>
              </w:rPr>
              <w:t>34)</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(1</w:t>
            </w:r>
            <w:r w:rsidRPr="00610E7B">
              <w:rPr>
                <w:spacing w:val="1"/>
                <w:sz w:val="18"/>
              </w:rPr>
              <w:t>.</w:t>
            </w:r>
            <w:r w:rsidRPr="00610E7B">
              <w:rPr>
                <w:sz w:val="18"/>
              </w:rPr>
              <w:t>49</w:t>
            </w:r>
            <w:r w:rsidRPr="00610E7B">
              <w:rPr>
                <w:spacing w:val="-2"/>
                <w:sz w:val="18"/>
              </w:rPr>
              <w:t>8</w:t>
            </w:r>
            <w:r w:rsidRPr="00610E7B">
              <w:rPr>
                <w:spacing w:val="1"/>
                <w:sz w:val="18"/>
              </w:rPr>
              <w:t>.</w:t>
            </w:r>
            <w:r w:rsidRPr="00610E7B">
              <w:rPr>
                <w:sz w:val="18"/>
              </w:rPr>
              <w:t>48</w:t>
            </w:r>
            <w:r w:rsidRPr="00610E7B">
              <w:rPr>
                <w:spacing w:val="-2"/>
                <w:sz w:val="18"/>
              </w:rPr>
              <w:t>5</w:t>
            </w:r>
            <w:r w:rsidRPr="00610E7B">
              <w:rPr>
                <w:spacing w:val="1"/>
                <w:sz w:val="18"/>
              </w:rPr>
              <w:t>.</w:t>
            </w:r>
            <w:r w:rsidRPr="00610E7B">
              <w:rPr>
                <w:sz w:val="18"/>
              </w:rPr>
              <w:t>3</w:t>
            </w:r>
            <w:r w:rsidRPr="00610E7B">
              <w:rPr>
                <w:spacing w:val="-2"/>
                <w:sz w:val="18"/>
              </w:rPr>
              <w:t>3</w:t>
            </w:r>
            <w:r w:rsidRPr="00610E7B">
              <w:rPr>
                <w:sz w:val="18"/>
              </w:rPr>
              <w:t>5)</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1</w:t>
            </w:r>
            <w:r w:rsidRPr="00610E7B">
              <w:rPr>
                <w:spacing w:val="1"/>
                <w:sz w:val="18"/>
              </w:rPr>
              <w:t>.</w:t>
            </w:r>
            <w:r w:rsidRPr="00610E7B">
              <w:rPr>
                <w:sz w:val="18"/>
              </w:rPr>
              <w:t>26</w:t>
            </w:r>
            <w:r w:rsidRPr="00610E7B">
              <w:rPr>
                <w:spacing w:val="-2"/>
                <w:sz w:val="18"/>
              </w:rPr>
              <w:t>2</w:t>
            </w:r>
            <w:r w:rsidRPr="00610E7B">
              <w:rPr>
                <w:spacing w:val="1"/>
                <w:sz w:val="18"/>
              </w:rPr>
              <w:t>.</w:t>
            </w:r>
            <w:r w:rsidRPr="00610E7B">
              <w:rPr>
                <w:sz w:val="18"/>
              </w:rPr>
              <w:t>33</w:t>
            </w:r>
            <w:r w:rsidRPr="00610E7B">
              <w:rPr>
                <w:spacing w:val="-2"/>
                <w:sz w:val="18"/>
              </w:rPr>
              <w:t>3</w:t>
            </w:r>
            <w:r w:rsidRPr="00610E7B">
              <w:rPr>
                <w:spacing w:val="1"/>
                <w:sz w:val="18"/>
              </w:rPr>
              <w:t>.</w:t>
            </w:r>
            <w:r w:rsidRPr="00610E7B">
              <w:rPr>
                <w:sz w:val="18"/>
              </w:rPr>
              <w:t>349</w:t>
            </w:r>
          </w:p>
        </w:tc>
        <w:tc>
          <w:tcPr>
            <w:tcW w:w="0" w:type="auto"/>
            <w:tcBorders>
              <w:top w:val="single" w:sz="5" w:space="0" w:color="000000"/>
              <w:left w:val="single" w:sz="5" w:space="0" w:color="000000"/>
              <w:bottom w:val="single" w:sz="5" w:space="0" w:color="000000"/>
              <w:right w:val="single" w:sz="5" w:space="0" w:color="000000"/>
            </w:tcBorders>
          </w:tcPr>
          <w:p w:rsidR="00C903EC" w:rsidRPr="00610E7B" w:rsidRDefault="00C903EC" w:rsidP="00CB6D9D">
            <w:pPr>
              <w:ind w:left="20"/>
              <w:rPr>
                <w:sz w:val="18"/>
              </w:rPr>
            </w:pPr>
            <w:r w:rsidRPr="00610E7B">
              <w:rPr>
                <w:sz w:val="18"/>
              </w:rPr>
              <w:t>467</w:t>
            </w:r>
            <w:r w:rsidRPr="00610E7B">
              <w:rPr>
                <w:spacing w:val="1"/>
                <w:sz w:val="18"/>
              </w:rPr>
              <w:t>.</w:t>
            </w:r>
            <w:r w:rsidRPr="00610E7B">
              <w:rPr>
                <w:sz w:val="18"/>
              </w:rPr>
              <w:t>4</w:t>
            </w:r>
            <w:r w:rsidRPr="00610E7B">
              <w:rPr>
                <w:spacing w:val="-2"/>
                <w:sz w:val="18"/>
              </w:rPr>
              <w:t>9</w:t>
            </w:r>
            <w:r w:rsidRPr="00610E7B">
              <w:rPr>
                <w:sz w:val="18"/>
              </w:rPr>
              <w:t>2</w:t>
            </w:r>
            <w:r w:rsidRPr="00610E7B">
              <w:rPr>
                <w:spacing w:val="1"/>
                <w:sz w:val="18"/>
              </w:rPr>
              <w:t>.</w:t>
            </w:r>
            <w:r w:rsidRPr="00610E7B">
              <w:rPr>
                <w:sz w:val="18"/>
              </w:rPr>
              <w:t>2</w:t>
            </w:r>
            <w:r w:rsidRPr="00610E7B">
              <w:rPr>
                <w:spacing w:val="-2"/>
                <w:sz w:val="18"/>
              </w:rPr>
              <w:t>0</w:t>
            </w:r>
            <w:r w:rsidRPr="00610E7B">
              <w:rPr>
                <w:sz w:val="18"/>
              </w:rPr>
              <w:t>7</w:t>
            </w:r>
          </w:p>
        </w:tc>
      </w:tr>
    </w:tbl>
    <w:p w:rsidR="00C903EC" w:rsidRPr="005550EA" w:rsidRDefault="006C4805" w:rsidP="00CB6D9D">
      <w:pPr>
        <w:rPr>
          <w:szCs w:val="24"/>
          <w:lang w:val="id-ID"/>
        </w:rPr>
      </w:pPr>
      <w:proofErr w:type="gramStart"/>
      <w:r w:rsidRPr="005550EA">
        <w:rPr>
          <w:szCs w:val="24"/>
        </w:rPr>
        <w:t>Sumber :</w:t>
      </w:r>
      <w:proofErr w:type="gramEnd"/>
      <w:r w:rsidRPr="005550EA">
        <w:rPr>
          <w:szCs w:val="24"/>
        </w:rPr>
        <w:t xml:space="preserve"> Data perusahaan (diolah kembali) menggunakan microsoft excel</w:t>
      </w:r>
    </w:p>
    <w:p w:rsidR="005550EA" w:rsidRPr="005550EA" w:rsidRDefault="005550EA" w:rsidP="00CB6D9D">
      <w:pPr>
        <w:rPr>
          <w:sz w:val="14"/>
          <w:lang w:val="id-ID"/>
        </w:rPr>
      </w:pPr>
    </w:p>
    <w:p w:rsidR="00C903EC" w:rsidRDefault="00610E7B" w:rsidP="00CB6D9D">
      <w:pPr>
        <w:jc w:val="center"/>
        <w:rPr>
          <w:sz w:val="24"/>
          <w:szCs w:val="24"/>
          <w:lang w:val="id-ID"/>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5pt;height:140.85pt;mso-position-horizontal-relative:page" o:allowoverlap="f">
            <v:imagedata r:id="rId9" o:title="" gain="109227f" blacklevel="-6554f"/>
          </v:shape>
        </w:pict>
      </w:r>
    </w:p>
    <w:p w:rsidR="00F4194F" w:rsidRDefault="00CF523B" w:rsidP="00CB6D9D">
      <w:pPr>
        <w:jc w:val="center"/>
        <w:rPr>
          <w:sz w:val="24"/>
          <w:szCs w:val="24"/>
          <w:lang w:val="id-ID"/>
        </w:rPr>
      </w:pPr>
      <w:proofErr w:type="gramStart"/>
      <w:r w:rsidRPr="000E3B72">
        <w:rPr>
          <w:b/>
          <w:sz w:val="24"/>
          <w:szCs w:val="24"/>
        </w:rPr>
        <w:t>Gambar 1.</w:t>
      </w:r>
      <w:proofErr w:type="gramEnd"/>
      <w:r w:rsidRPr="000E3B72">
        <w:rPr>
          <w:b/>
          <w:sz w:val="24"/>
          <w:szCs w:val="24"/>
        </w:rPr>
        <w:t xml:space="preserve"> </w:t>
      </w:r>
      <w:r w:rsidRPr="000E3B72">
        <w:rPr>
          <w:sz w:val="24"/>
          <w:szCs w:val="24"/>
        </w:rPr>
        <w:t>Grafik Perbandingan Biaya</w:t>
      </w:r>
      <w:r w:rsidR="00F4194F">
        <w:rPr>
          <w:sz w:val="24"/>
          <w:szCs w:val="24"/>
          <w:lang w:val="id-ID"/>
        </w:rPr>
        <w:t xml:space="preserve"> </w:t>
      </w:r>
      <w:r w:rsidRPr="000E3B72">
        <w:rPr>
          <w:sz w:val="24"/>
          <w:szCs w:val="24"/>
        </w:rPr>
        <w:t>Penyusutan dan Laba (Rugi) Bersih</w:t>
      </w:r>
      <w:r w:rsidR="00F4194F">
        <w:rPr>
          <w:sz w:val="24"/>
          <w:szCs w:val="24"/>
          <w:lang w:val="id-ID"/>
        </w:rPr>
        <w:t xml:space="preserve"> </w:t>
      </w:r>
      <w:r w:rsidRPr="000E3B72">
        <w:rPr>
          <w:sz w:val="24"/>
          <w:szCs w:val="24"/>
        </w:rPr>
        <w:t>menggunakan Metode Garis Lurus</w:t>
      </w:r>
    </w:p>
    <w:p w:rsidR="00610E7B" w:rsidRDefault="00610E7B" w:rsidP="00CB6D9D">
      <w:pPr>
        <w:jc w:val="both"/>
        <w:rPr>
          <w:b/>
          <w:sz w:val="24"/>
          <w:szCs w:val="24"/>
          <w:lang w:val="id-ID"/>
        </w:rPr>
      </w:pPr>
    </w:p>
    <w:p w:rsidR="00A9286D" w:rsidRDefault="00CF523B" w:rsidP="00CB6D9D">
      <w:pPr>
        <w:jc w:val="both"/>
        <w:rPr>
          <w:b/>
          <w:sz w:val="24"/>
          <w:szCs w:val="24"/>
          <w:lang w:val="id-ID"/>
        </w:rPr>
      </w:pPr>
      <w:r w:rsidRPr="000E3B72">
        <w:rPr>
          <w:b/>
          <w:sz w:val="24"/>
          <w:szCs w:val="24"/>
        </w:rPr>
        <w:t>Pengaruh Penerapan Metode Penyusutan Aset Tetap Terhadap Laba (Rugi) Bersih) PT Mitra Kerinci</w:t>
      </w:r>
    </w:p>
    <w:p w:rsidR="00CB6D9D" w:rsidRDefault="00CF523B" w:rsidP="00CB6D9D">
      <w:pPr>
        <w:jc w:val="center"/>
        <w:rPr>
          <w:sz w:val="24"/>
          <w:szCs w:val="24"/>
          <w:lang w:val="id-ID"/>
        </w:rPr>
      </w:pPr>
      <w:proofErr w:type="gramStart"/>
      <w:r w:rsidRPr="000E3B72">
        <w:rPr>
          <w:b/>
          <w:sz w:val="24"/>
          <w:szCs w:val="24"/>
        </w:rPr>
        <w:t>Tabel</w:t>
      </w:r>
      <w:r w:rsidR="00FC4830">
        <w:rPr>
          <w:b/>
          <w:sz w:val="24"/>
          <w:szCs w:val="24"/>
          <w:lang w:val="id-ID"/>
        </w:rPr>
        <w:t xml:space="preserve"> </w:t>
      </w:r>
      <w:r w:rsidRPr="000E3B72">
        <w:rPr>
          <w:b/>
          <w:sz w:val="24"/>
          <w:szCs w:val="24"/>
        </w:rPr>
        <w:t>3.</w:t>
      </w:r>
      <w:proofErr w:type="gramEnd"/>
      <w:r w:rsidRPr="000E3B72">
        <w:rPr>
          <w:b/>
          <w:sz w:val="24"/>
          <w:szCs w:val="24"/>
        </w:rPr>
        <w:t xml:space="preserve"> </w:t>
      </w:r>
      <w:r w:rsidRPr="000E3B72">
        <w:rPr>
          <w:sz w:val="24"/>
          <w:szCs w:val="24"/>
        </w:rPr>
        <w:t xml:space="preserve">Alokasi Biaya Penyusutan Metode yang Diterapkan </w:t>
      </w:r>
    </w:p>
    <w:p w:rsidR="00A9286D" w:rsidRPr="000E3B72" w:rsidRDefault="00CF523B" w:rsidP="00CB6D9D">
      <w:pPr>
        <w:jc w:val="center"/>
        <w:rPr>
          <w:sz w:val="24"/>
          <w:szCs w:val="24"/>
        </w:rPr>
      </w:pPr>
      <w:proofErr w:type="gramStart"/>
      <w:r w:rsidRPr="000E3B72">
        <w:rPr>
          <w:sz w:val="24"/>
          <w:szCs w:val="24"/>
        </w:rPr>
        <w:t>dengan</w:t>
      </w:r>
      <w:proofErr w:type="gramEnd"/>
      <w:r w:rsidRPr="000E3B72">
        <w:rPr>
          <w:sz w:val="24"/>
          <w:szCs w:val="24"/>
        </w:rPr>
        <w:t xml:space="preserve"> Metode Alternatif Lainnya</w:t>
      </w:r>
    </w:p>
    <w:tbl>
      <w:tblPr>
        <w:tblW w:w="0" w:type="auto"/>
        <w:tblCellMar>
          <w:left w:w="0" w:type="dxa"/>
          <w:right w:w="0" w:type="dxa"/>
        </w:tblCellMar>
        <w:tblLook w:val="01E0" w:firstRow="1" w:lastRow="1" w:firstColumn="1" w:lastColumn="1" w:noHBand="0" w:noVBand="0"/>
      </w:tblPr>
      <w:tblGrid>
        <w:gridCol w:w="1991"/>
        <w:gridCol w:w="1276"/>
        <w:gridCol w:w="1275"/>
        <w:gridCol w:w="1276"/>
        <w:gridCol w:w="1276"/>
        <w:gridCol w:w="1276"/>
      </w:tblGrid>
      <w:tr w:rsidR="00F4194F" w:rsidRPr="00253240" w:rsidTr="005550EA">
        <w:trPr>
          <w:trHeight w:val="20"/>
        </w:trPr>
        <w:tc>
          <w:tcPr>
            <w:tcW w:w="1991" w:type="dxa"/>
            <w:vMerge w:val="restart"/>
            <w:tcBorders>
              <w:top w:val="single" w:sz="5" w:space="0" w:color="000000"/>
              <w:left w:val="single" w:sz="5" w:space="0" w:color="000000"/>
              <w:right w:val="single" w:sz="5" w:space="0" w:color="000000"/>
            </w:tcBorders>
            <w:vAlign w:val="center"/>
          </w:tcPr>
          <w:p w:rsidR="00F4194F" w:rsidRPr="00253240" w:rsidRDefault="00F4194F" w:rsidP="00CB6D9D">
            <w:pPr>
              <w:jc w:val="center"/>
              <w:rPr>
                <w:sz w:val="18"/>
              </w:rPr>
            </w:pPr>
            <w:r w:rsidRPr="00253240">
              <w:rPr>
                <w:spacing w:val="-1"/>
                <w:sz w:val="18"/>
              </w:rPr>
              <w:t>M</w:t>
            </w:r>
            <w:r w:rsidRPr="00253240">
              <w:rPr>
                <w:spacing w:val="-2"/>
                <w:w w:val="101"/>
                <w:sz w:val="18"/>
              </w:rPr>
              <w:t>e</w:t>
            </w:r>
            <w:r w:rsidRPr="00253240">
              <w:rPr>
                <w:spacing w:val="1"/>
                <w:w w:val="101"/>
                <w:sz w:val="18"/>
              </w:rPr>
              <w:t>t</w:t>
            </w:r>
            <w:r w:rsidRPr="00253240">
              <w:rPr>
                <w:spacing w:val="-2"/>
                <w:sz w:val="18"/>
              </w:rPr>
              <w:t>o</w:t>
            </w:r>
            <w:r w:rsidRPr="00253240">
              <w:rPr>
                <w:sz w:val="18"/>
              </w:rPr>
              <w:t>de</w:t>
            </w:r>
            <w:r w:rsidRPr="00253240">
              <w:rPr>
                <w:spacing w:val="-1"/>
                <w:sz w:val="18"/>
              </w:rPr>
              <w:t>P</w:t>
            </w:r>
            <w:r w:rsidRPr="00253240">
              <w:rPr>
                <w:spacing w:val="-2"/>
                <w:w w:val="101"/>
                <w:sz w:val="18"/>
              </w:rPr>
              <w:t>e</w:t>
            </w:r>
            <w:r w:rsidRPr="00253240">
              <w:rPr>
                <w:spacing w:val="2"/>
                <w:sz w:val="18"/>
              </w:rPr>
              <w:t>n</w:t>
            </w:r>
            <w:r w:rsidRPr="00253240">
              <w:rPr>
                <w:spacing w:val="-5"/>
                <w:sz w:val="18"/>
              </w:rPr>
              <w:t>y</w:t>
            </w:r>
            <w:r w:rsidRPr="00253240">
              <w:rPr>
                <w:sz w:val="18"/>
              </w:rPr>
              <w:t>u</w:t>
            </w:r>
            <w:r w:rsidRPr="00253240">
              <w:rPr>
                <w:spacing w:val="-1"/>
                <w:sz w:val="18"/>
              </w:rPr>
              <w:t>s</w:t>
            </w:r>
            <w:r w:rsidRPr="00253240">
              <w:rPr>
                <w:sz w:val="18"/>
              </w:rPr>
              <w:t>u</w:t>
            </w:r>
            <w:r w:rsidRPr="00253240">
              <w:rPr>
                <w:spacing w:val="1"/>
                <w:sz w:val="18"/>
              </w:rPr>
              <w:t>t</w:t>
            </w:r>
            <w:r w:rsidRPr="00253240">
              <w:rPr>
                <w:spacing w:val="1"/>
                <w:w w:val="101"/>
                <w:sz w:val="18"/>
              </w:rPr>
              <w:t>a</w:t>
            </w:r>
            <w:r w:rsidRPr="00253240">
              <w:rPr>
                <w:sz w:val="18"/>
              </w:rPr>
              <w:t>n</w:t>
            </w:r>
          </w:p>
        </w:tc>
        <w:tc>
          <w:tcPr>
            <w:tcW w:w="6379" w:type="dxa"/>
            <w:gridSpan w:val="5"/>
            <w:tcBorders>
              <w:top w:val="single" w:sz="5" w:space="0" w:color="000000"/>
              <w:left w:val="single" w:sz="5" w:space="0" w:color="000000"/>
              <w:bottom w:val="nil"/>
              <w:right w:val="single" w:sz="5" w:space="0" w:color="000000"/>
            </w:tcBorders>
            <w:vAlign w:val="center"/>
          </w:tcPr>
          <w:p w:rsidR="00F4194F" w:rsidRPr="00253240" w:rsidRDefault="00F4194F" w:rsidP="00CB6D9D">
            <w:pPr>
              <w:jc w:val="center"/>
              <w:rPr>
                <w:sz w:val="18"/>
              </w:rPr>
            </w:pPr>
            <w:r w:rsidRPr="00253240">
              <w:rPr>
                <w:spacing w:val="-2"/>
                <w:sz w:val="18"/>
              </w:rPr>
              <w:t>B</w:t>
            </w:r>
            <w:r w:rsidRPr="00253240">
              <w:rPr>
                <w:spacing w:val="1"/>
                <w:sz w:val="18"/>
              </w:rPr>
              <w:t>i</w:t>
            </w:r>
            <w:r w:rsidRPr="00253240">
              <w:rPr>
                <w:spacing w:val="3"/>
                <w:sz w:val="18"/>
              </w:rPr>
              <w:t>a</w:t>
            </w:r>
            <w:r w:rsidRPr="00253240">
              <w:rPr>
                <w:spacing w:val="-5"/>
                <w:sz w:val="18"/>
              </w:rPr>
              <w:t>y</w:t>
            </w:r>
            <w:r w:rsidRPr="00253240">
              <w:rPr>
                <w:sz w:val="18"/>
              </w:rPr>
              <w:t>a</w:t>
            </w:r>
            <w:r w:rsidRPr="00253240">
              <w:rPr>
                <w:spacing w:val="3"/>
                <w:sz w:val="18"/>
              </w:rPr>
              <w:t xml:space="preserve"> </w:t>
            </w:r>
            <w:r w:rsidRPr="00253240">
              <w:rPr>
                <w:spacing w:val="-1"/>
                <w:sz w:val="18"/>
              </w:rPr>
              <w:t>P</w:t>
            </w:r>
            <w:r w:rsidRPr="00253240">
              <w:rPr>
                <w:spacing w:val="-2"/>
                <w:w w:val="101"/>
                <w:sz w:val="18"/>
              </w:rPr>
              <w:t>e</w:t>
            </w:r>
            <w:r w:rsidRPr="00253240">
              <w:rPr>
                <w:spacing w:val="2"/>
                <w:sz w:val="18"/>
              </w:rPr>
              <w:t>n</w:t>
            </w:r>
            <w:r w:rsidRPr="00253240">
              <w:rPr>
                <w:spacing w:val="-5"/>
                <w:sz w:val="18"/>
              </w:rPr>
              <w:t>y</w:t>
            </w:r>
            <w:r w:rsidRPr="00253240">
              <w:rPr>
                <w:sz w:val="18"/>
              </w:rPr>
              <w:t>u</w:t>
            </w:r>
            <w:r w:rsidRPr="00253240">
              <w:rPr>
                <w:spacing w:val="-1"/>
                <w:sz w:val="18"/>
              </w:rPr>
              <w:t>s</w:t>
            </w:r>
            <w:r w:rsidRPr="00253240">
              <w:rPr>
                <w:sz w:val="18"/>
              </w:rPr>
              <w:t>u</w:t>
            </w:r>
            <w:r w:rsidRPr="00253240">
              <w:rPr>
                <w:spacing w:val="1"/>
                <w:sz w:val="18"/>
              </w:rPr>
              <w:t>t</w:t>
            </w:r>
            <w:r w:rsidRPr="00253240">
              <w:rPr>
                <w:spacing w:val="1"/>
                <w:w w:val="101"/>
                <w:sz w:val="18"/>
              </w:rPr>
              <w:t>a</w:t>
            </w:r>
            <w:r w:rsidRPr="00253240">
              <w:rPr>
                <w:sz w:val="18"/>
              </w:rPr>
              <w:t>n</w:t>
            </w:r>
          </w:p>
        </w:tc>
      </w:tr>
      <w:tr w:rsidR="00F4194F" w:rsidRPr="00253240" w:rsidTr="005550EA">
        <w:trPr>
          <w:trHeight w:val="20"/>
        </w:trPr>
        <w:tc>
          <w:tcPr>
            <w:tcW w:w="1991" w:type="dxa"/>
            <w:vMerge/>
            <w:tcBorders>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r w:rsidRPr="00253240">
              <w:rPr>
                <w:sz w:val="18"/>
              </w:rPr>
              <w:t>2010</w:t>
            </w:r>
          </w:p>
        </w:tc>
        <w:tc>
          <w:tcPr>
            <w:tcW w:w="1275"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r w:rsidRPr="00253240">
              <w:rPr>
                <w:sz w:val="18"/>
              </w:rPr>
              <w:t>2011</w:t>
            </w:r>
          </w:p>
        </w:tc>
        <w:tc>
          <w:tcPr>
            <w:tcW w:w="127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r w:rsidRPr="00253240">
              <w:rPr>
                <w:sz w:val="18"/>
              </w:rPr>
              <w:t>2012</w:t>
            </w:r>
          </w:p>
        </w:tc>
        <w:tc>
          <w:tcPr>
            <w:tcW w:w="127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r w:rsidRPr="00253240">
              <w:rPr>
                <w:sz w:val="18"/>
              </w:rPr>
              <w:t>2013</w:t>
            </w:r>
          </w:p>
        </w:tc>
        <w:tc>
          <w:tcPr>
            <w:tcW w:w="127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jc w:val="center"/>
              <w:rPr>
                <w:sz w:val="18"/>
              </w:rPr>
            </w:pPr>
            <w:r w:rsidRPr="00253240">
              <w:rPr>
                <w:sz w:val="18"/>
              </w:rPr>
              <w:t>2014</w:t>
            </w:r>
          </w:p>
        </w:tc>
      </w:tr>
      <w:tr w:rsidR="00F4194F" w:rsidRPr="00253240" w:rsidTr="005550EA">
        <w:trPr>
          <w:trHeight w:val="20"/>
        </w:trPr>
        <w:tc>
          <w:tcPr>
            <w:tcW w:w="1991"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pacing w:val="-1"/>
                <w:sz w:val="18"/>
              </w:rPr>
              <w:t>G</w:t>
            </w:r>
            <w:r w:rsidRPr="00253240">
              <w:rPr>
                <w:spacing w:val="-2"/>
                <w:w w:val="101"/>
                <w:sz w:val="18"/>
              </w:rPr>
              <w:t>a</w:t>
            </w:r>
            <w:r w:rsidRPr="00253240">
              <w:rPr>
                <w:spacing w:val="2"/>
                <w:sz w:val="18"/>
              </w:rPr>
              <w:t>r</w:t>
            </w:r>
            <w:r w:rsidRPr="00253240">
              <w:rPr>
                <w:spacing w:val="1"/>
                <w:w w:val="101"/>
                <w:sz w:val="18"/>
              </w:rPr>
              <w:t>i</w:t>
            </w:r>
            <w:r w:rsidRPr="00253240">
              <w:rPr>
                <w:sz w:val="18"/>
              </w:rPr>
              <w:t>s</w:t>
            </w:r>
            <w:r w:rsidR="00DD70A0" w:rsidRPr="00253240">
              <w:rPr>
                <w:sz w:val="18"/>
                <w:lang w:val="id-ID"/>
              </w:rPr>
              <w:t xml:space="preserve"> </w:t>
            </w:r>
            <w:r w:rsidRPr="00253240">
              <w:rPr>
                <w:spacing w:val="-2"/>
                <w:sz w:val="18"/>
              </w:rPr>
              <w:t>L</w:t>
            </w:r>
            <w:r w:rsidRPr="00253240">
              <w:rPr>
                <w:sz w:val="18"/>
              </w:rPr>
              <w:t>u</w:t>
            </w:r>
            <w:r w:rsidRPr="00253240">
              <w:rPr>
                <w:spacing w:val="2"/>
                <w:sz w:val="18"/>
              </w:rPr>
              <w:t>r</w:t>
            </w:r>
            <w:r w:rsidRPr="00253240">
              <w:rPr>
                <w:sz w:val="18"/>
              </w:rPr>
              <w:t>us</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74</w:t>
            </w:r>
            <w:r w:rsidRPr="00253240">
              <w:rPr>
                <w:spacing w:val="-2"/>
                <w:sz w:val="18"/>
              </w:rPr>
              <w:t>8</w:t>
            </w:r>
            <w:r w:rsidRPr="00253240">
              <w:rPr>
                <w:spacing w:val="1"/>
                <w:sz w:val="18"/>
              </w:rPr>
              <w:t>.</w:t>
            </w:r>
            <w:r w:rsidRPr="00253240">
              <w:rPr>
                <w:sz w:val="18"/>
              </w:rPr>
              <w:t>05</w:t>
            </w:r>
            <w:r w:rsidRPr="00253240">
              <w:rPr>
                <w:spacing w:val="-2"/>
                <w:sz w:val="18"/>
              </w:rPr>
              <w:t>8</w:t>
            </w:r>
            <w:r w:rsidRPr="00253240">
              <w:rPr>
                <w:spacing w:val="1"/>
                <w:sz w:val="18"/>
              </w:rPr>
              <w:t>.</w:t>
            </w:r>
            <w:r w:rsidRPr="00253240">
              <w:rPr>
                <w:sz w:val="18"/>
              </w:rPr>
              <w:t>857</w:t>
            </w:r>
          </w:p>
        </w:tc>
        <w:tc>
          <w:tcPr>
            <w:tcW w:w="127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70</w:t>
            </w:r>
            <w:r w:rsidRPr="00253240">
              <w:rPr>
                <w:spacing w:val="-2"/>
                <w:sz w:val="18"/>
              </w:rPr>
              <w:t>0</w:t>
            </w:r>
            <w:r w:rsidRPr="00253240">
              <w:rPr>
                <w:spacing w:val="1"/>
                <w:sz w:val="18"/>
              </w:rPr>
              <w:t>.</w:t>
            </w:r>
            <w:r w:rsidRPr="00253240">
              <w:rPr>
                <w:sz w:val="18"/>
              </w:rPr>
              <w:t>44</w:t>
            </w:r>
            <w:r w:rsidRPr="00253240">
              <w:rPr>
                <w:spacing w:val="-2"/>
                <w:sz w:val="18"/>
              </w:rPr>
              <w:t>8</w:t>
            </w:r>
            <w:r w:rsidRPr="00253240">
              <w:rPr>
                <w:spacing w:val="1"/>
                <w:sz w:val="18"/>
              </w:rPr>
              <w:t>.</w:t>
            </w:r>
            <w:r w:rsidRPr="00253240">
              <w:rPr>
                <w:sz w:val="18"/>
              </w:rPr>
              <w:t>853</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78</w:t>
            </w:r>
            <w:r w:rsidRPr="00253240">
              <w:rPr>
                <w:spacing w:val="-2"/>
                <w:sz w:val="18"/>
              </w:rPr>
              <w:t>7</w:t>
            </w:r>
            <w:r w:rsidRPr="00253240">
              <w:rPr>
                <w:spacing w:val="1"/>
                <w:sz w:val="18"/>
              </w:rPr>
              <w:t>.</w:t>
            </w:r>
            <w:r w:rsidRPr="00253240">
              <w:rPr>
                <w:sz w:val="18"/>
              </w:rPr>
              <w:t>14</w:t>
            </w:r>
            <w:r w:rsidRPr="00253240">
              <w:rPr>
                <w:spacing w:val="-2"/>
                <w:sz w:val="18"/>
              </w:rPr>
              <w:t>6</w:t>
            </w:r>
            <w:r w:rsidRPr="00253240">
              <w:rPr>
                <w:spacing w:val="1"/>
                <w:sz w:val="18"/>
              </w:rPr>
              <w:t>.</w:t>
            </w:r>
            <w:r w:rsidRPr="00253240">
              <w:rPr>
                <w:sz w:val="18"/>
              </w:rPr>
              <w:t>810</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2</w:t>
            </w:r>
            <w:r w:rsidRPr="00253240">
              <w:rPr>
                <w:spacing w:val="1"/>
                <w:sz w:val="18"/>
              </w:rPr>
              <w:t>.</w:t>
            </w:r>
            <w:r w:rsidRPr="00253240">
              <w:rPr>
                <w:sz w:val="18"/>
              </w:rPr>
              <w:t>78</w:t>
            </w:r>
            <w:r w:rsidRPr="00253240">
              <w:rPr>
                <w:spacing w:val="-2"/>
                <w:sz w:val="18"/>
              </w:rPr>
              <w:t>6</w:t>
            </w:r>
            <w:r w:rsidRPr="00253240">
              <w:rPr>
                <w:spacing w:val="1"/>
                <w:sz w:val="18"/>
              </w:rPr>
              <w:t>.</w:t>
            </w:r>
            <w:r w:rsidRPr="00253240">
              <w:rPr>
                <w:sz w:val="18"/>
              </w:rPr>
              <w:t>43</w:t>
            </w:r>
            <w:r w:rsidRPr="00253240">
              <w:rPr>
                <w:spacing w:val="-2"/>
                <w:sz w:val="18"/>
              </w:rPr>
              <w:t>6</w:t>
            </w:r>
            <w:r w:rsidRPr="00253240">
              <w:rPr>
                <w:spacing w:val="1"/>
                <w:sz w:val="18"/>
              </w:rPr>
              <w:t>.</w:t>
            </w:r>
            <w:r w:rsidRPr="00253240">
              <w:rPr>
                <w:sz w:val="18"/>
              </w:rPr>
              <w:t>127</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2</w:t>
            </w:r>
            <w:r w:rsidRPr="00253240">
              <w:rPr>
                <w:spacing w:val="1"/>
                <w:sz w:val="18"/>
              </w:rPr>
              <w:t>.</w:t>
            </w:r>
            <w:r w:rsidRPr="00253240">
              <w:rPr>
                <w:sz w:val="18"/>
              </w:rPr>
              <w:t>86</w:t>
            </w:r>
            <w:r w:rsidRPr="00253240">
              <w:rPr>
                <w:spacing w:val="-2"/>
                <w:sz w:val="18"/>
              </w:rPr>
              <w:t>4</w:t>
            </w:r>
            <w:r w:rsidRPr="00253240">
              <w:rPr>
                <w:spacing w:val="1"/>
                <w:sz w:val="18"/>
              </w:rPr>
              <w:t>.</w:t>
            </w:r>
            <w:r w:rsidRPr="00253240">
              <w:rPr>
                <w:sz w:val="18"/>
              </w:rPr>
              <w:t>21</w:t>
            </w:r>
            <w:r w:rsidRPr="00253240">
              <w:rPr>
                <w:spacing w:val="-2"/>
                <w:sz w:val="18"/>
              </w:rPr>
              <w:t>2</w:t>
            </w:r>
            <w:r w:rsidRPr="00253240">
              <w:rPr>
                <w:spacing w:val="1"/>
                <w:sz w:val="18"/>
              </w:rPr>
              <w:t>.</w:t>
            </w:r>
            <w:r w:rsidRPr="00253240">
              <w:rPr>
                <w:sz w:val="18"/>
              </w:rPr>
              <w:t>782</w:t>
            </w:r>
          </w:p>
        </w:tc>
      </w:tr>
      <w:tr w:rsidR="00F4194F" w:rsidRPr="00253240" w:rsidTr="005550EA">
        <w:trPr>
          <w:trHeight w:val="20"/>
        </w:trPr>
        <w:tc>
          <w:tcPr>
            <w:tcW w:w="1991"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pacing w:val="-1"/>
                <w:sz w:val="18"/>
              </w:rPr>
              <w:t>S</w:t>
            </w:r>
            <w:r w:rsidRPr="00253240">
              <w:rPr>
                <w:spacing w:val="1"/>
                <w:w w:val="101"/>
                <w:sz w:val="18"/>
              </w:rPr>
              <w:t>al</w:t>
            </w:r>
            <w:r w:rsidRPr="00253240">
              <w:rPr>
                <w:sz w:val="18"/>
              </w:rPr>
              <w:t>do</w:t>
            </w:r>
            <w:r w:rsidR="00DD70A0" w:rsidRPr="00253240">
              <w:rPr>
                <w:sz w:val="18"/>
                <w:lang w:val="id-ID"/>
              </w:rPr>
              <w:t xml:space="preserve"> </w:t>
            </w:r>
            <w:r w:rsidRPr="00253240">
              <w:rPr>
                <w:spacing w:val="-1"/>
                <w:sz w:val="18"/>
              </w:rPr>
              <w:t>M</w:t>
            </w:r>
            <w:r w:rsidRPr="00253240">
              <w:rPr>
                <w:spacing w:val="-2"/>
                <w:w w:val="101"/>
                <w:sz w:val="18"/>
              </w:rPr>
              <w:t>e</w:t>
            </w:r>
            <w:r w:rsidRPr="00253240">
              <w:rPr>
                <w:spacing w:val="2"/>
                <w:sz w:val="18"/>
              </w:rPr>
              <w:t>n</w:t>
            </w:r>
            <w:r w:rsidRPr="00253240">
              <w:rPr>
                <w:spacing w:val="-2"/>
                <w:sz w:val="18"/>
              </w:rPr>
              <w:t>u</w:t>
            </w:r>
            <w:r w:rsidRPr="00253240">
              <w:rPr>
                <w:spacing w:val="2"/>
                <w:sz w:val="18"/>
              </w:rPr>
              <w:t>r</w:t>
            </w:r>
            <w:r w:rsidRPr="00253240">
              <w:rPr>
                <w:spacing w:val="-2"/>
                <w:sz w:val="18"/>
              </w:rPr>
              <w:t>u</w:t>
            </w:r>
            <w:r w:rsidRPr="00253240">
              <w:rPr>
                <w:sz w:val="18"/>
              </w:rPr>
              <w:t>n</w:t>
            </w:r>
            <w:r w:rsidR="005550EA" w:rsidRPr="00253240">
              <w:rPr>
                <w:sz w:val="18"/>
                <w:lang w:val="id-ID"/>
              </w:rPr>
              <w:t xml:space="preserve"> </w:t>
            </w:r>
            <w:r w:rsidRPr="00253240">
              <w:rPr>
                <w:spacing w:val="-1"/>
                <w:sz w:val="18"/>
              </w:rPr>
              <w:t>G</w:t>
            </w:r>
            <w:r w:rsidRPr="00253240">
              <w:rPr>
                <w:spacing w:val="-2"/>
                <w:w w:val="101"/>
                <w:sz w:val="18"/>
              </w:rPr>
              <w:t>a</w:t>
            </w:r>
            <w:r w:rsidRPr="00253240">
              <w:rPr>
                <w:spacing w:val="2"/>
                <w:sz w:val="18"/>
              </w:rPr>
              <w:t>n</w:t>
            </w:r>
            <w:r w:rsidRPr="00253240">
              <w:rPr>
                <w:sz w:val="18"/>
              </w:rPr>
              <w:t>da</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71</w:t>
            </w:r>
            <w:r w:rsidRPr="00253240">
              <w:rPr>
                <w:spacing w:val="-2"/>
                <w:sz w:val="18"/>
              </w:rPr>
              <w:t>2</w:t>
            </w:r>
            <w:r w:rsidRPr="00253240">
              <w:rPr>
                <w:spacing w:val="1"/>
                <w:sz w:val="18"/>
              </w:rPr>
              <w:t>.</w:t>
            </w:r>
            <w:r w:rsidRPr="00253240">
              <w:rPr>
                <w:sz w:val="18"/>
              </w:rPr>
              <w:t>43</w:t>
            </w:r>
            <w:r w:rsidRPr="00253240">
              <w:rPr>
                <w:spacing w:val="-2"/>
                <w:sz w:val="18"/>
              </w:rPr>
              <w:t>0</w:t>
            </w:r>
            <w:r w:rsidRPr="00253240">
              <w:rPr>
                <w:spacing w:val="1"/>
                <w:sz w:val="18"/>
              </w:rPr>
              <w:t>.</w:t>
            </w:r>
            <w:r w:rsidRPr="00253240">
              <w:rPr>
                <w:sz w:val="18"/>
              </w:rPr>
              <w:t>515</w:t>
            </w:r>
          </w:p>
        </w:tc>
        <w:tc>
          <w:tcPr>
            <w:tcW w:w="127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57</w:t>
            </w:r>
            <w:r w:rsidRPr="00253240">
              <w:rPr>
                <w:spacing w:val="-2"/>
                <w:sz w:val="18"/>
              </w:rPr>
              <w:t>0</w:t>
            </w:r>
            <w:r w:rsidRPr="00253240">
              <w:rPr>
                <w:spacing w:val="1"/>
                <w:sz w:val="18"/>
              </w:rPr>
              <w:t>.</w:t>
            </w:r>
            <w:r w:rsidRPr="00253240">
              <w:rPr>
                <w:sz w:val="18"/>
              </w:rPr>
              <w:t>37</w:t>
            </w:r>
            <w:r w:rsidRPr="00253240">
              <w:rPr>
                <w:spacing w:val="-2"/>
                <w:sz w:val="18"/>
              </w:rPr>
              <w:t>6</w:t>
            </w:r>
            <w:r w:rsidRPr="00253240">
              <w:rPr>
                <w:spacing w:val="1"/>
                <w:sz w:val="18"/>
              </w:rPr>
              <w:t>.</w:t>
            </w:r>
            <w:r w:rsidRPr="00253240">
              <w:rPr>
                <w:sz w:val="18"/>
              </w:rPr>
              <w:t>846</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43</w:t>
            </w:r>
            <w:r w:rsidRPr="00253240">
              <w:rPr>
                <w:spacing w:val="-2"/>
                <w:sz w:val="18"/>
              </w:rPr>
              <w:t>1</w:t>
            </w:r>
            <w:r w:rsidRPr="00253240">
              <w:rPr>
                <w:spacing w:val="1"/>
                <w:sz w:val="18"/>
              </w:rPr>
              <w:t>.</w:t>
            </w:r>
            <w:r w:rsidRPr="00253240">
              <w:rPr>
                <w:sz w:val="18"/>
              </w:rPr>
              <w:t>81</w:t>
            </w:r>
            <w:r w:rsidRPr="00253240">
              <w:rPr>
                <w:spacing w:val="-2"/>
                <w:sz w:val="18"/>
              </w:rPr>
              <w:t>7</w:t>
            </w:r>
            <w:r w:rsidRPr="00253240">
              <w:rPr>
                <w:spacing w:val="1"/>
                <w:sz w:val="18"/>
              </w:rPr>
              <w:t>.</w:t>
            </w:r>
            <w:r w:rsidRPr="00253240">
              <w:rPr>
                <w:sz w:val="18"/>
              </w:rPr>
              <w:t>397</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90</w:t>
            </w:r>
            <w:r w:rsidRPr="00253240">
              <w:rPr>
                <w:spacing w:val="-2"/>
                <w:sz w:val="18"/>
              </w:rPr>
              <w:t>8</w:t>
            </w:r>
            <w:r w:rsidRPr="00253240">
              <w:rPr>
                <w:spacing w:val="1"/>
                <w:sz w:val="18"/>
              </w:rPr>
              <w:t>.</w:t>
            </w:r>
            <w:r w:rsidRPr="00253240">
              <w:rPr>
                <w:sz w:val="18"/>
              </w:rPr>
              <w:t>78</w:t>
            </w:r>
            <w:r w:rsidRPr="00253240">
              <w:rPr>
                <w:spacing w:val="-2"/>
                <w:sz w:val="18"/>
              </w:rPr>
              <w:t>9</w:t>
            </w:r>
            <w:r w:rsidRPr="00253240">
              <w:rPr>
                <w:spacing w:val="1"/>
                <w:sz w:val="18"/>
              </w:rPr>
              <w:t>.</w:t>
            </w:r>
            <w:r w:rsidRPr="00253240">
              <w:rPr>
                <w:sz w:val="18"/>
              </w:rPr>
              <w:t>406</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3</w:t>
            </w:r>
            <w:r w:rsidRPr="00253240">
              <w:rPr>
                <w:spacing w:val="1"/>
                <w:sz w:val="18"/>
              </w:rPr>
              <w:t>.</w:t>
            </w:r>
            <w:r w:rsidRPr="00253240">
              <w:rPr>
                <w:sz w:val="18"/>
              </w:rPr>
              <w:t>28</w:t>
            </w:r>
            <w:r w:rsidRPr="00253240">
              <w:rPr>
                <w:spacing w:val="-2"/>
                <w:sz w:val="18"/>
              </w:rPr>
              <w:t>1</w:t>
            </w:r>
            <w:r w:rsidRPr="00253240">
              <w:rPr>
                <w:spacing w:val="1"/>
                <w:sz w:val="18"/>
              </w:rPr>
              <w:t>.</w:t>
            </w:r>
            <w:r w:rsidRPr="00253240">
              <w:rPr>
                <w:sz w:val="18"/>
              </w:rPr>
              <w:t>85</w:t>
            </w:r>
            <w:r w:rsidRPr="00253240">
              <w:rPr>
                <w:spacing w:val="-2"/>
                <w:sz w:val="18"/>
              </w:rPr>
              <w:t>2</w:t>
            </w:r>
            <w:r w:rsidRPr="00253240">
              <w:rPr>
                <w:spacing w:val="1"/>
                <w:sz w:val="18"/>
              </w:rPr>
              <w:t>.</w:t>
            </w:r>
            <w:r w:rsidRPr="00253240">
              <w:rPr>
                <w:sz w:val="18"/>
              </w:rPr>
              <w:t>289</w:t>
            </w:r>
          </w:p>
        </w:tc>
      </w:tr>
      <w:tr w:rsidR="00F4194F" w:rsidRPr="00253240" w:rsidTr="005550EA">
        <w:trPr>
          <w:trHeight w:val="20"/>
        </w:trPr>
        <w:tc>
          <w:tcPr>
            <w:tcW w:w="1991"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pacing w:val="-1"/>
                <w:sz w:val="18"/>
              </w:rPr>
              <w:t>J</w:t>
            </w:r>
            <w:r w:rsidRPr="00253240">
              <w:rPr>
                <w:sz w:val="18"/>
              </w:rPr>
              <w:t>u</w:t>
            </w:r>
            <w:r w:rsidRPr="00253240">
              <w:rPr>
                <w:spacing w:val="1"/>
                <w:sz w:val="18"/>
              </w:rPr>
              <w:t>m</w:t>
            </w:r>
            <w:r w:rsidRPr="00253240">
              <w:rPr>
                <w:spacing w:val="1"/>
                <w:w w:val="101"/>
                <w:sz w:val="18"/>
              </w:rPr>
              <w:t>l</w:t>
            </w:r>
            <w:r w:rsidRPr="00253240">
              <w:rPr>
                <w:spacing w:val="-2"/>
                <w:w w:val="101"/>
                <w:sz w:val="18"/>
              </w:rPr>
              <w:t>a</w:t>
            </w:r>
            <w:r w:rsidRPr="00253240">
              <w:rPr>
                <w:sz w:val="18"/>
              </w:rPr>
              <w:t>h</w:t>
            </w:r>
            <w:r w:rsidR="00DD70A0" w:rsidRPr="00253240">
              <w:rPr>
                <w:sz w:val="18"/>
                <w:lang w:val="id-ID"/>
              </w:rPr>
              <w:t xml:space="preserve"> </w:t>
            </w:r>
            <w:r w:rsidRPr="00253240">
              <w:rPr>
                <w:spacing w:val="-1"/>
                <w:sz w:val="18"/>
              </w:rPr>
              <w:t>A</w:t>
            </w:r>
            <w:r w:rsidRPr="00253240">
              <w:rPr>
                <w:spacing w:val="2"/>
                <w:sz w:val="18"/>
              </w:rPr>
              <w:t>n</w:t>
            </w:r>
            <w:r w:rsidRPr="00253240">
              <w:rPr>
                <w:sz w:val="18"/>
              </w:rPr>
              <w:t>g</w:t>
            </w:r>
            <w:r w:rsidRPr="00253240">
              <w:rPr>
                <w:spacing w:val="-2"/>
                <w:sz w:val="18"/>
              </w:rPr>
              <w:t>k</w:t>
            </w:r>
            <w:r w:rsidRPr="00253240">
              <w:rPr>
                <w:w w:val="101"/>
                <w:sz w:val="18"/>
              </w:rPr>
              <w:t>a</w:t>
            </w:r>
            <w:r w:rsidR="00DD70A0" w:rsidRPr="00253240">
              <w:rPr>
                <w:w w:val="101"/>
                <w:sz w:val="18"/>
                <w:lang w:val="id-ID"/>
              </w:rPr>
              <w:t xml:space="preserve"> </w:t>
            </w:r>
            <w:r w:rsidRPr="00253240">
              <w:rPr>
                <w:spacing w:val="1"/>
                <w:sz w:val="18"/>
              </w:rPr>
              <w:t>T</w:t>
            </w:r>
            <w:r w:rsidRPr="00253240">
              <w:rPr>
                <w:spacing w:val="-2"/>
                <w:w w:val="101"/>
                <w:sz w:val="18"/>
              </w:rPr>
              <w:t>a</w:t>
            </w:r>
            <w:r w:rsidRPr="00253240">
              <w:rPr>
                <w:spacing w:val="2"/>
                <w:sz w:val="18"/>
              </w:rPr>
              <w:t>h</w:t>
            </w:r>
            <w:r w:rsidRPr="00253240">
              <w:rPr>
                <w:spacing w:val="-2"/>
                <w:sz w:val="18"/>
              </w:rPr>
              <w:t>u</w:t>
            </w:r>
            <w:r w:rsidRPr="00253240">
              <w:rPr>
                <w:sz w:val="18"/>
              </w:rPr>
              <w:t>n</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92</w:t>
            </w:r>
            <w:r w:rsidRPr="00253240">
              <w:rPr>
                <w:spacing w:val="-2"/>
                <w:sz w:val="18"/>
              </w:rPr>
              <w:t>1</w:t>
            </w:r>
            <w:r w:rsidRPr="00253240">
              <w:rPr>
                <w:spacing w:val="1"/>
                <w:sz w:val="18"/>
              </w:rPr>
              <w:t>.</w:t>
            </w:r>
            <w:r w:rsidRPr="00253240">
              <w:rPr>
                <w:sz w:val="18"/>
              </w:rPr>
              <w:t>56</w:t>
            </w:r>
            <w:r w:rsidRPr="00253240">
              <w:rPr>
                <w:spacing w:val="-2"/>
                <w:sz w:val="18"/>
              </w:rPr>
              <w:t>6</w:t>
            </w:r>
            <w:r w:rsidRPr="00253240">
              <w:rPr>
                <w:spacing w:val="1"/>
                <w:sz w:val="18"/>
              </w:rPr>
              <w:t>.</w:t>
            </w:r>
            <w:r w:rsidRPr="00253240">
              <w:rPr>
                <w:sz w:val="18"/>
              </w:rPr>
              <w:t>793</w:t>
            </w:r>
          </w:p>
        </w:tc>
        <w:tc>
          <w:tcPr>
            <w:tcW w:w="127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84</w:t>
            </w:r>
            <w:r w:rsidRPr="00253240">
              <w:rPr>
                <w:spacing w:val="-2"/>
                <w:sz w:val="18"/>
              </w:rPr>
              <w:t>0</w:t>
            </w:r>
            <w:r w:rsidRPr="00253240">
              <w:rPr>
                <w:spacing w:val="1"/>
                <w:sz w:val="18"/>
              </w:rPr>
              <w:t>.</w:t>
            </w:r>
            <w:r w:rsidRPr="00253240">
              <w:rPr>
                <w:sz w:val="18"/>
              </w:rPr>
              <w:t>68</w:t>
            </w:r>
            <w:r w:rsidRPr="00253240">
              <w:rPr>
                <w:spacing w:val="-2"/>
                <w:sz w:val="18"/>
              </w:rPr>
              <w:t>1</w:t>
            </w:r>
            <w:r w:rsidRPr="00253240">
              <w:rPr>
                <w:spacing w:val="1"/>
                <w:sz w:val="18"/>
              </w:rPr>
              <w:t>.</w:t>
            </w:r>
            <w:r w:rsidRPr="00253240">
              <w:rPr>
                <w:sz w:val="18"/>
              </w:rPr>
              <w:t>898</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71</w:t>
            </w:r>
            <w:r w:rsidRPr="00253240">
              <w:rPr>
                <w:spacing w:val="-2"/>
                <w:sz w:val="18"/>
              </w:rPr>
              <w:t>6</w:t>
            </w:r>
            <w:r w:rsidRPr="00253240">
              <w:rPr>
                <w:spacing w:val="1"/>
                <w:sz w:val="18"/>
              </w:rPr>
              <w:t>.</w:t>
            </w:r>
            <w:r w:rsidRPr="00253240">
              <w:rPr>
                <w:sz w:val="18"/>
              </w:rPr>
              <w:t>06</w:t>
            </w:r>
            <w:r w:rsidRPr="00253240">
              <w:rPr>
                <w:spacing w:val="-2"/>
                <w:sz w:val="18"/>
              </w:rPr>
              <w:t>9</w:t>
            </w:r>
            <w:r w:rsidRPr="00253240">
              <w:rPr>
                <w:spacing w:val="1"/>
                <w:sz w:val="18"/>
              </w:rPr>
              <w:t>.</w:t>
            </w:r>
            <w:r w:rsidRPr="00253240">
              <w:rPr>
                <w:sz w:val="18"/>
              </w:rPr>
              <w:t>192</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2</w:t>
            </w:r>
            <w:r w:rsidRPr="00253240">
              <w:rPr>
                <w:spacing w:val="1"/>
                <w:sz w:val="18"/>
              </w:rPr>
              <w:t>.</w:t>
            </w:r>
            <w:r w:rsidRPr="00253240">
              <w:rPr>
                <w:sz w:val="18"/>
              </w:rPr>
              <w:t>08</w:t>
            </w:r>
            <w:r w:rsidRPr="00253240">
              <w:rPr>
                <w:spacing w:val="-2"/>
                <w:sz w:val="18"/>
              </w:rPr>
              <w:t>1</w:t>
            </w:r>
            <w:r w:rsidRPr="00253240">
              <w:rPr>
                <w:spacing w:val="1"/>
                <w:sz w:val="18"/>
              </w:rPr>
              <w:t>.</w:t>
            </w:r>
            <w:r w:rsidRPr="00253240">
              <w:rPr>
                <w:sz w:val="18"/>
              </w:rPr>
              <w:t>37</w:t>
            </w:r>
            <w:r w:rsidRPr="00253240">
              <w:rPr>
                <w:spacing w:val="-2"/>
                <w:sz w:val="18"/>
              </w:rPr>
              <w:t>9</w:t>
            </w:r>
            <w:r w:rsidRPr="00253240">
              <w:rPr>
                <w:spacing w:val="1"/>
                <w:sz w:val="18"/>
              </w:rPr>
              <w:t>.</w:t>
            </w:r>
            <w:r w:rsidRPr="00253240">
              <w:rPr>
                <w:sz w:val="18"/>
              </w:rPr>
              <w:t>421</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3</w:t>
            </w:r>
            <w:r w:rsidRPr="00253240">
              <w:rPr>
                <w:spacing w:val="1"/>
                <w:sz w:val="18"/>
              </w:rPr>
              <w:t>.</w:t>
            </w:r>
            <w:r w:rsidRPr="00253240">
              <w:rPr>
                <w:sz w:val="18"/>
              </w:rPr>
              <w:t>22</w:t>
            </w:r>
            <w:r w:rsidRPr="00253240">
              <w:rPr>
                <w:spacing w:val="-2"/>
                <w:sz w:val="18"/>
              </w:rPr>
              <w:t>7</w:t>
            </w:r>
            <w:r w:rsidRPr="00253240">
              <w:rPr>
                <w:spacing w:val="1"/>
                <w:sz w:val="18"/>
              </w:rPr>
              <w:t>.</w:t>
            </w:r>
            <w:r w:rsidRPr="00253240">
              <w:rPr>
                <w:sz w:val="18"/>
              </w:rPr>
              <w:t>34</w:t>
            </w:r>
            <w:r w:rsidRPr="00253240">
              <w:rPr>
                <w:spacing w:val="-2"/>
                <w:sz w:val="18"/>
              </w:rPr>
              <w:t>8</w:t>
            </w:r>
            <w:r w:rsidRPr="00253240">
              <w:rPr>
                <w:spacing w:val="1"/>
                <w:sz w:val="18"/>
              </w:rPr>
              <w:t>.</w:t>
            </w:r>
            <w:r w:rsidRPr="00253240">
              <w:rPr>
                <w:sz w:val="18"/>
              </w:rPr>
              <w:t>552</w:t>
            </w:r>
          </w:p>
        </w:tc>
      </w:tr>
      <w:tr w:rsidR="00F4194F" w:rsidRPr="00253240" w:rsidTr="005550EA">
        <w:trPr>
          <w:trHeight w:val="20"/>
        </w:trPr>
        <w:tc>
          <w:tcPr>
            <w:tcW w:w="1991"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pacing w:val="-3"/>
                <w:sz w:val="18"/>
              </w:rPr>
              <w:lastRenderedPageBreak/>
              <w:t>U</w:t>
            </w:r>
            <w:r w:rsidRPr="00253240">
              <w:rPr>
                <w:spacing w:val="2"/>
                <w:sz w:val="18"/>
              </w:rPr>
              <w:t>n</w:t>
            </w:r>
            <w:r w:rsidRPr="00253240">
              <w:rPr>
                <w:spacing w:val="1"/>
                <w:w w:val="101"/>
                <w:sz w:val="18"/>
              </w:rPr>
              <w:t>i</w:t>
            </w:r>
            <w:r w:rsidRPr="00253240">
              <w:rPr>
                <w:w w:val="101"/>
                <w:sz w:val="18"/>
              </w:rPr>
              <w:t>t</w:t>
            </w:r>
            <w:r w:rsidR="00DD70A0" w:rsidRPr="00253240">
              <w:rPr>
                <w:w w:val="101"/>
                <w:sz w:val="18"/>
                <w:lang w:val="id-ID"/>
              </w:rPr>
              <w:t xml:space="preserve"> </w:t>
            </w:r>
            <w:r w:rsidRPr="00253240">
              <w:rPr>
                <w:spacing w:val="-1"/>
                <w:sz w:val="18"/>
              </w:rPr>
              <w:t>P</w:t>
            </w:r>
            <w:r w:rsidRPr="00253240">
              <w:rPr>
                <w:spacing w:val="2"/>
                <w:sz w:val="18"/>
              </w:rPr>
              <w:t>r</w:t>
            </w:r>
            <w:r w:rsidRPr="00253240">
              <w:rPr>
                <w:spacing w:val="-2"/>
                <w:sz w:val="18"/>
              </w:rPr>
              <w:t>o</w:t>
            </w:r>
            <w:r w:rsidRPr="00253240">
              <w:rPr>
                <w:sz w:val="18"/>
              </w:rPr>
              <w:t>duk</w:t>
            </w:r>
            <w:r w:rsidRPr="00253240">
              <w:rPr>
                <w:spacing w:val="-1"/>
                <w:sz w:val="18"/>
              </w:rPr>
              <w:t>s</w:t>
            </w:r>
            <w:r w:rsidRPr="00253240">
              <w:rPr>
                <w:w w:val="101"/>
                <w:sz w:val="18"/>
              </w:rPr>
              <w:t>i</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56</w:t>
            </w:r>
            <w:r w:rsidRPr="00253240">
              <w:rPr>
                <w:spacing w:val="-2"/>
                <w:sz w:val="18"/>
              </w:rPr>
              <w:t>0</w:t>
            </w:r>
            <w:r w:rsidRPr="00253240">
              <w:rPr>
                <w:spacing w:val="1"/>
                <w:sz w:val="18"/>
              </w:rPr>
              <w:t>.</w:t>
            </w:r>
            <w:r w:rsidRPr="00253240">
              <w:rPr>
                <w:sz w:val="18"/>
              </w:rPr>
              <w:t>40</w:t>
            </w:r>
            <w:r w:rsidRPr="00253240">
              <w:rPr>
                <w:spacing w:val="-2"/>
                <w:sz w:val="18"/>
              </w:rPr>
              <w:t>0</w:t>
            </w:r>
            <w:r w:rsidRPr="00253240">
              <w:rPr>
                <w:spacing w:val="1"/>
                <w:sz w:val="18"/>
              </w:rPr>
              <w:t>.</w:t>
            </w:r>
            <w:r w:rsidRPr="00253240">
              <w:rPr>
                <w:sz w:val="18"/>
              </w:rPr>
              <w:t>016</w:t>
            </w:r>
          </w:p>
        </w:tc>
        <w:tc>
          <w:tcPr>
            <w:tcW w:w="127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06</w:t>
            </w:r>
            <w:r w:rsidRPr="00253240">
              <w:rPr>
                <w:spacing w:val="-2"/>
                <w:sz w:val="18"/>
              </w:rPr>
              <w:t>4</w:t>
            </w:r>
            <w:r w:rsidRPr="00253240">
              <w:rPr>
                <w:spacing w:val="1"/>
                <w:sz w:val="18"/>
              </w:rPr>
              <w:t>.</w:t>
            </w:r>
            <w:r w:rsidRPr="00253240">
              <w:rPr>
                <w:sz w:val="18"/>
              </w:rPr>
              <w:t>31</w:t>
            </w:r>
            <w:r w:rsidRPr="00253240">
              <w:rPr>
                <w:spacing w:val="-2"/>
                <w:sz w:val="18"/>
              </w:rPr>
              <w:t>9</w:t>
            </w:r>
            <w:r w:rsidRPr="00253240">
              <w:rPr>
                <w:spacing w:val="1"/>
                <w:sz w:val="18"/>
              </w:rPr>
              <w:t>.</w:t>
            </w:r>
            <w:r w:rsidRPr="00253240">
              <w:rPr>
                <w:sz w:val="18"/>
              </w:rPr>
              <w:t>868</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33</w:t>
            </w:r>
            <w:r w:rsidRPr="00253240">
              <w:rPr>
                <w:spacing w:val="-2"/>
                <w:sz w:val="18"/>
              </w:rPr>
              <w:t>3</w:t>
            </w:r>
            <w:r w:rsidRPr="00253240">
              <w:rPr>
                <w:spacing w:val="1"/>
                <w:sz w:val="18"/>
              </w:rPr>
              <w:t>.</w:t>
            </w:r>
            <w:r w:rsidRPr="00253240">
              <w:rPr>
                <w:sz w:val="18"/>
              </w:rPr>
              <w:t>28</w:t>
            </w:r>
            <w:r w:rsidRPr="00253240">
              <w:rPr>
                <w:spacing w:val="-2"/>
                <w:sz w:val="18"/>
              </w:rPr>
              <w:t>3</w:t>
            </w:r>
            <w:r w:rsidRPr="00253240">
              <w:rPr>
                <w:spacing w:val="1"/>
                <w:sz w:val="18"/>
              </w:rPr>
              <w:t>.</w:t>
            </w:r>
            <w:r w:rsidRPr="00253240">
              <w:rPr>
                <w:sz w:val="18"/>
              </w:rPr>
              <w:t>442</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1</w:t>
            </w:r>
            <w:r w:rsidRPr="00253240">
              <w:rPr>
                <w:spacing w:val="1"/>
                <w:sz w:val="18"/>
              </w:rPr>
              <w:t>.</w:t>
            </w:r>
            <w:r w:rsidRPr="00253240">
              <w:rPr>
                <w:sz w:val="18"/>
              </w:rPr>
              <w:t>83</w:t>
            </w:r>
            <w:r w:rsidRPr="00253240">
              <w:rPr>
                <w:spacing w:val="-2"/>
                <w:sz w:val="18"/>
              </w:rPr>
              <w:t>7</w:t>
            </w:r>
            <w:r w:rsidRPr="00253240">
              <w:rPr>
                <w:spacing w:val="1"/>
                <w:sz w:val="18"/>
              </w:rPr>
              <w:t>.</w:t>
            </w:r>
            <w:r w:rsidRPr="00253240">
              <w:rPr>
                <w:sz w:val="18"/>
              </w:rPr>
              <w:t>80</w:t>
            </w:r>
            <w:r w:rsidRPr="00253240">
              <w:rPr>
                <w:spacing w:val="-2"/>
                <w:sz w:val="18"/>
              </w:rPr>
              <w:t>2</w:t>
            </w:r>
            <w:r w:rsidRPr="00253240">
              <w:rPr>
                <w:spacing w:val="1"/>
                <w:sz w:val="18"/>
              </w:rPr>
              <w:t>.</w:t>
            </w:r>
            <w:r w:rsidRPr="00253240">
              <w:rPr>
                <w:sz w:val="18"/>
              </w:rPr>
              <w:t>971</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rPr>
                <w:sz w:val="18"/>
              </w:rPr>
            </w:pPr>
            <w:r w:rsidRPr="00253240">
              <w:rPr>
                <w:sz w:val="18"/>
              </w:rPr>
              <w:t>3</w:t>
            </w:r>
            <w:r w:rsidRPr="00253240">
              <w:rPr>
                <w:spacing w:val="1"/>
                <w:sz w:val="18"/>
              </w:rPr>
              <w:t>.</w:t>
            </w:r>
            <w:r w:rsidRPr="00253240">
              <w:rPr>
                <w:sz w:val="18"/>
              </w:rPr>
              <w:t>02</w:t>
            </w:r>
            <w:r w:rsidRPr="00253240">
              <w:rPr>
                <w:spacing w:val="-2"/>
                <w:sz w:val="18"/>
              </w:rPr>
              <w:t>7</w:t>
            </w:r>
            <w:r w:rsidRPr="00253240">
              <w:rPr>
                <w:spacing w:val="1"/>
                <w:sz w:val="18"/>
              </w:rPr>
              <w:t>.</w:t>
            </w:r>
            <w:r w:rsidRPr="00253240">
              <w:rPr>
                <w:sz w:val="18"/>
              </w:rPr>
              <w:t>08</w:t>
            </w:r>
            <w:r w:rsidRPr="00253240">
              <w:rPr>
                <w:spacing w:val="-2"/>
                <w:sz w:val="18"/>
              </w:rPr>
              <w:t>9</w:t>
            </w:r>
            <w:r w:rsidRPr="00253240">
              <w:rPr>
                <w:spacing w:val="1"/>
                <w:sz w:val="18"/>
              </w:rPr>
              <w:t>.</w:t>
            </w:r>
            <w:r w:rsidRPr="00253240">
              <w:rPr>
                <w:sz w:val="18"/>
              </w:rPr>
              <w:t>911</w:t>
            </w:r>
          </w:p>
        </w:tc>
      </w:tr>
    </w:tbl>
    <w:p w:rsidR="00A9286D" w:rsidRPr="005550EA" w:rsidRDefault="00CF523B" w:rsidP="00CB6D9D">
      <w:pPr>
        <w:jc w:val="both"/>
        <w:rPr>
          <w:szCs w:val="24"/>
        </w:rPr>
      </w:pPr>
      <w:proofErr w:type="gramStart"/>
      <w:r w:rsidRPr="005550EA">
        <w:rPr>
          <w:szCs w:val="24"/>
        </w:rPr>
        <w:t>Sumber :</w:t>
      </w:r>
      <w:proofErr w:type="gramEnd"/>
      <w:r w:rsidRPr="005550EA">
        <w:rPr>
          <w:szCs w:val="24"/>
        </w:rPr>
        <w:t xml:space="preserve"> Data perusahaan (diolah kembali)</w:t>
      </w:r>
    </w:p>
    <w:p w:rsidR="00253240" w:rsidRDefault="00253240" w:rsidP="00CB6D9D">
      <w:pPr>
        <w:jc w:val="center"/>
        <w:rPr>
          <w:b/>
          <w:sz w:val="24"/>
          <w:szCs w:val="24"/>
          <w:lang w:val="id-ID"/>
        </w:rPr>
      </w:pPr>
    </w:p>
    <w:p w:rsidR="00CB6D9D" w:rsidRDefault="00CF523B" w:rsidP="00CB6D9D">
      <w:pPr>
        <w:jc w:val="center"/>
        <w:rPr>
          <w:sz w:val="24"/>
          <w:szCs w:val="24"/>
          <w:lang w:val="id-ID"/>
        </w:rPr>
      </w:pPr>
      <w:proofErr w:type="gramStart"/>
      <w:r w:rsidRPr="000E3B72">
        <w:rPr>
          <w:b/>
          <w:sz w:val="24"/>
          <w:szCs w:val="24"/>
        </w:rPr>
        <w:t>Tabel 4.</w:t>
      </w:r>
      <w:proofErr w:type="gramEnd"/>
      <w:r w:rsidRPr="000E3B72">
        <w:rPr>
          <w:b/>
          <w:sz w:val="24"/>
          <w:szCs w:val="24"/>
        </w:rPr>
        <w:t xml:space="preserve"> </w:t>
      </w:r>
      <w:r w:rsidRPr="000E3B72">
        <w:rPr>
          <w:sz w:val="24"/>
          <w:szCs w:val="24"/>
        </w:rPr>
        <w:t>Laba (Rugi) Bersih Metode yang Diterapkan</w:t>
      </w:r>
    </w:p>
    <w:p w:rsidR="00A9286D" w:rsidRPr="000E3B72" w:rsidRDefault="00CF523B" w:rsidP="00CB6D9D">
      <w:pPr>
        <w:jc w:val="center"/>
        <w:rPr>
          <w:sz w:val="24"/>
          <w:szCs w:val="24"/>
        </w:rPr>
      </w:pPr>
      <w:proofErr w:type="gramStart"/>
      <w:r w:rsidRPr="000E3B72">
        <w:rPr>
          <w:sz w:val="24"/>
          <w:szCs w:val="24"/>
        </w:rPr>
        <w:t>dengan</w:t>
      </w:r>
      <w:proofErr w:type="gramEnd"/>
      <w:r w:rsidRPr="000E3B72">
        <w:rPr>
          <w:sz w:val="24"/>
          <w:szCs w:val="24"/>
        </w:rPr>
        <w:t xml:space="preserve"> Metode Alternatif Lainnya</w:t>
      </w:r>
    </w:p>
    <w:tbl>
      <w:tblPr>
        <w:tblW w:w="8531" w:type="dxa"/>
        <w:tblCellMar>
          <w:left w:w="0" w:type="dxa"/>
          <w:right w:w="0" w:type="dxa"/>
        </w:tblCellMar>
        <w:tblLook w:val="01E0" w:firstRow="1" w:lastRow="1" w:firstColumn="1" w:lastColumn="1" w:noHBand="0" w:noVBand="0"/>
      </w:tblPr>
      <w:tblGrid>
        <w:gridCol w:w="1849"/>
        <w:gridCol w:w="1445"/>
        <w:gridCol w:w="1470"/>
        <w:gridCol w:w="1357"/>
        <w:gridCol w:w="1276"/>
        <w:gridCol w:w="1134"/>
      </w:tblGrid>
      <w:tr w:rsidR="00F4194F" w:rsidRPr="00253240" w:rsidTr="005550EA">
        <w:trPr>
          <w:trHeight w:val="20"/>
        </w:trPr>
        <w:tc>
          <w:tcPr>
            <w:tcW w:w="1849" w:type="dxa"/>
            <w:vMerge w:val="restart"/>
            <w:tcBorders>
              <w:top w:val="single" w:sz="5" w:space="0" w:color="000000"/>
              <w:left w:val="single" w:sz="5" w:space="0" w:color="000000"/>
              <w:right w:val="single" w:sz="5" w:space="0" w:color="000000"/>
            </w:tcBorders>
          </w:tcPr>
          <w:p w:rsidR="00F4194F" w:rsidRPr="00253240" w:rsidRDefault="00F4194F" w:rsidP="00CB6D9D">
            <w:pPr>
              <w:ind w:left="20"/>
              <w:rPr>
                <w:sz w:val="18"/>
              </w:rPr>
            </w:pPr>
            <w:r w:rsidRPr="00253240">
              <w:rPr>
                <w:spacing w:val="-1"/>
                <w:sz w:val="18"/>
              </w:rPr>
              <w:t>M</w:t>
            </w:r>
            <w:r w:rsidRPr="00253240">
              <w:rPr>
                <w:spacing w:val="-2"/>
                <w:w w:val="101"/>
                <w:sz w:val="18"/>
              </w:rPr>
              <w:t>e</w:t>
            </w:r>
            <w:r w:rsidRPr="00253240">
              <w:rPr>
                <w:spacing w:val="1"/>
                <w:w w:val="101"/>
                <w:sz w:val="18"/>
              </w:rPr>
              <w:t>t</w:t>
            </w:r>
            <w:r w:rsidRPr="00253240">
              <w:rPr>
                <w:spacing w:val="-2"/>
                <w:sz w:val="18"/>
              </w:rPr>
              <w:t>o</w:t>
            </w:r>
            <w:r w:rsidRPr="00253240">
              <w:rPr>
                <w:sz w:val="18"/>
              </w:rPr>
              <w:t>de</w:t>
            </w:r>
            <w:r w:rsidR="005550EA" w:rsidRPr="00253240">
              <w:rPr>
                <w:sz w:val="18"/>
                <w:lang w:val="id-ID"/>
              </w:rPr>
              <w:t xml:space="preserve"> </w:t>
            </w:r>
            <w:r w:rsidRPr="00253240">
              <w:rPr>
                <w:spacing w:val="-1"/>
                <w:sz w:val="18"/>
              </w:rPr>
              <w:t>P</w:t>
            </w:r>
            <w:r w:rsidRPr="00253240">
              <w:rPr>
                <w:spacing w:val="-2"/>
                <w:w w:val="101"/>
                <w:sz w:val="18"/>
              </w:rPr>
              <w:t>e</w:t>
            </w:r>
            <w:r w:rsidRPr="00253240">
              <w:rPr>
                <w:spacing w:val="2"/>
                <w:sz w:val="18"/>
              </w:rPr>
              <w:t>n</w:t>
            </w:r>
            <w:r w:rsidRPr="00253240">
              <w:rPr>
                <w:spacing w:val="-5"/>
                <w:sz w:val="18"/>
              </w:rPr>
              <w:t>y</w:t>
            </w:r>
            <w:r w:rsidRPr="00253240">
              <w:rPr>
                <w:sz w:val="18"/>
              </w:rPr>
              <w:t>u</w:t>
            </w:r>
            <w:r w:rsidRPr="00253240">
              <w:rPr>
                <w:spacing w:val="-1"/>
                <w:sz w:val="18"/>
              </w:rPr>
              <w:t>s</w:t>
            </w:r>
            <w:r w:rsidRPr="00253240">
              <w:rPr>
                <w:sz w:val="18"/>
              </w:rPr>
              <w:t>u</w:t>
            </w:r>
            <w:r w:rsidRPr="00253240">
              <w:rPr>
                <w:spacing w:val="1"/>
                <w:sz w:val="18"/>
              </w:rPr>
              <w:t>t</w:t>
            </w:r>
            <w:r w:rsidRPr="00253240">
              <w:rPr>
                <w:spacing w:val="1"/>
                <w:w w:val="101"/>
                <w:sz w:val="18"/>
              </w:rPr>
              <w:t>a</w:t>
            </w:r>
            <w:r w:rsidRPr="00253240">
              <w:rPr>
                <w:sz w:val="18"/>
              </w:rPr>
              <w:t>n</w:t>
            </w:r>
          </w:p>
        </w:tc>
        <w:tc>
          <w:tcPr>
            <w:tcW w:w="6682" w:type="dxa"/>
            <w:gridSpan w:val="5"/>
            <w:tcBorders>
              <w:top w:val="single" w:sz="5" w:space="0" w:color="000000"/>
              <w:left w:val="single" w:sz="5" w:space="0" w:color="000000"/>
              <w:bottom w:val="nil"/>
              <w:right w:val="single" w:sz="5" w:space="0" w:color="000000"/>
            </w:tcBorders>
          </w:tcPr>
          <w:p w:rsidR="00F4194F" w:rsidRPr="00253240" w:rsidRDefault="00F4194F" w:rsidP="00CB6D9D">
            <w:pPr>
              <w:ind w:left="20"/>
              <w:jc w:val="center"/>
              <w:rPr>
                <w:sz w:val="18"/>
              </w:rPr>
            </w:pPr>
            <w:r w:rsidRPr="00253240">
              <w:rPr>
                <w:spacing w:val="-2"/>
                <w:sz w:val="18"/>
              </w:rPr>
              <w:t>L</w:t>
            </w:r>
            <w:r w:rsidRPr="00253240">
              <w:rPr>
                <w:spacing w:val="1"/>
                <w:sz w:val="18"/>
              </w:rPr>
              <w:t>a</w:t>
            </w:r>
            <w:r w:rsidRPr="00253240">
              <w:rPr>
                <w:spacing w:val="-2"/>
                <w:sz w:val="18"/>
              </w:rPr>
              <w:t>b</w:t>
            </w:r>
            <w:r w:rsidRPr="00253240">
              <w:rPr>
                <w:sz w:val="18"/>
              </w:rPr>
              <w:t>a</w:t>
            </w:r>
            <w:r w:rsidRPr="00253240">
              <w:rPr>
                <w:spacing w:val="3"/>
                <w:sz w:val="18"/>
              </w:rPr>
              <w:t xml:space="preserve"> </w:t>
            </w:r>
            <w:r w:rsidRPr="00253240">
              <w:rPr>
                <w:sz w:val="18"/>
              </w:rPr>
              <w:t>(</w:t>
            </w:r>
            <w:r w:rsidRPr="00253240">
              <w:rPr>
                <w:spacing w:val="-2"/>
                <w:sz w:val="18"/>
              </w:rPr>
              <w:t>R</w:t>
            </w:r>
            <w:r w:rsidRPr="00253240">
              <w:rPr>
                <w:sz w:val="18"/>
              </w:rPr>
              <w:t>ug</w:t>
            </w:r>
            <w:r w:rsidRPr="00253240">
              <w:rPr>
                <w:spacing w:val="1"/>
                <w:sz w:val="18"/>
              </w:rPr>
              <w:t>i</w:t>
            </w:r>
            <w:r w:rsidRPr="00253240">
              <w:rPr>
                <w:sz w:val="18"/>
              </w:rPr>
              <w:t>)</w:t>
            </w:r>
            <w:r w:rsidRPr="00253240">
              <w:rPr>
                <w:spacing w:val="1"/>
                <w:sz w:val="18"/>
              </w:rPr>
              <w:t xml:space="preserve"> </w:t>
            </w:r>
            <w:r w:rsidRPr="00253240">
              <w:rPr>
                <w:spacing w:val="-2"/>
                <w:sz w:val="18"/>
              </w:rPr>
              <w:t>B</w:t>
            </w:r>
            <w:r w:rsidRPr="00253240">
              <w:rPr>
                <w:spacing w:val="-2"/>
                <w:w w:val="101"/>
                <w:sz w:val="18"/>
              </w:rPr>
              <w:t>e</w:t>
            </w:r>
            <w:r w:rsidRPr="00253240">
              <w:rPr>
                <w:spacing w:val="2"/>
                <w:sz w:val="18"/>
              </w:rPr>
              <w:t>r</w:t>
            </w:r>
            <w:r w:rsidRPr="00253240">
              <w:rPr>
                <w:spacing w:val="-1"/>
                <w:sz w:val="18"/>
              </w:rPr>
              <w:t>s</w:t>
            </w:r>
            <w:r w:rsidRPr="00253240">
              <w:rPr>
                <w:spacing w:val="-2"/>
                <w:w w:val="101"/>
                <w:sz w:val="18"/>
              </w:rPr>
              <w:t>i</w:t>
            </w:r>
            <w:r w:rsidRPr="00253240">
              <w:rPr>
                <w:sz w:val="18"/>
              </w:rPr>
              <w:t>h</w:t>
            </w:r>
          </w:p>
        </w:tc>
      </w:tr>
      <w:tr w:rsidR="00F4194F" w:rsidRPr="00253240" w:rsidTr="005550EA">
        <w:trPr>
          <w:trHeight w:val="20"/>
        </w:trPr>
        <w:tc>
          <w:tcPr>
            <w:tcW w:w="1849" w:type="dxa"/>
            <w:vMerge/>
            <w:tcBorders>
              <w:left w:val="single" w:sz="5" w:space="0" w:color="000000"/>
              <w:bottom w:val="single" w:sz="5" w:space="0" w:color="000000"/>
              <w:right w:val="single" w:sz="5" w:space="0" w:color="000000"/>
            </w:tcBorders>
          </w:tcPr>
          <w:p w:rsidR="00F4194F" w:rsidRPr="00253240" w:rsidRDefault="00F4194F" w:rsidP="00CB6D9D">
            <w:pPr>
              <w:ind w:left="20"/>
              <w:rPr>
                <w:sz w:val="18"/>
              </w:rPr>
            </w:pPr>
          </w:p>
        </w:tc>
        <w:tc>
          <w:tcPr>
            <w:tcW w:w="144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jc w:val="center"/>
              <w:rPr>
                <w:sz w:val="18"/>
              </w:rPr>
            </w:pPr>
            <w:r w:rsidRPr="00253240">
              <w:rPr>
                <w:sz w:val="18"/>
              </w:rPr>
              <w:t>2010</w:t>
            </w:r>
          </w:p>
        </w:tc>
        <w:tc>
          <w:tcPr>
            <w:tcW w:w="1470"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jc w:val="center"/>
              <w:rPr>
                <w:sz w:val="18"/>
              </w:rPr>
            </w:pPr>
            <w:r w:rsidRPr="00253240">
              <w:rPr>
                <w:sz w:val="18"/>
              </w:rPr>
              <w:t>2011</w:t>
            </w:r>
          </w:p>
        </w:tc>
        <w:tc>
          <w:tcPr>
            <w:tcW w:w="1357"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jc w:val="center"/>
              <w:rPr>
                <w:sz w:val="18"/>
              </w:rPr>
            </w:pPr>
            <w:r w:rsidRPr="00253240">
              <w:rPr>
                <w:sz w:val="18"/>
              </w:rPr>
              <w:t>2012</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jc w:val="center"/>
              <w:rPr>
                <w:sz w:val="18"/>
              </w:rPr>
            </w:pPr>
            <w:r w:rsidRPr="00253240">
              <w:rPr>
                <w:sz w:val="18"/>
              </w:rPr>
              <w:t>2013</w:t>
            </w:r>
          </w:p>
        </w:tc>
        <w:tc>
          <w:tcPr>
            <w:tcW w:w="1134"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jc w:val="center"/>
              <w:rPr>
                <w:sz w:val="18"/>
              </w:rPr>
            </w:pPr>
            <w:r w:rsidRPr="00253240">
              <w:rPr>
                <w:sz w:val="18"/>
              </w:rPr>
              <w:t>2014</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pacing w:val="-1"/>
                <w:sz w:val="18"/>
              </w:rPr>
              <w:t>G</w:t>
            </w:r>
            <w:r w:rsidRPr="00253240">
              <w:rPr>
                <w:spacing w:val="-2"/>
                <w:sz w:val="18"/>
              </w:rPr>
              <w:t>a</w:t>
            </w:r>
            <w:r w:rsidRPr="00253240">
              <w:rPr>
                <w:spacing w:val="2"/>
                <w:sz w:val="18"/>
              </w:rPr>
              <w:t>r</w:t>
            </w:r>
            <w:r w:rsidRPr="00253240">
              <w:rPr>
                <w:spacing w:val="1"/>
                <w:sz w:val="18"/>
              </w:rPr>
              <w:t>i</w:t>
            </w:r>
            <w:r w:rsidRPr="00253240">
              <w:rPr>
                <w:sz w:val="18"/>
              </w:rPr>
              <w:t>s</w:t>
            </w:r>
            <w:r w:rsidRPr="00253240">
              <w:rPr>
                <w:spacing w:val="2"/>
                <w:sz w:val="18"/>
              </w:rPr>
              <w:t xml:space="preserve"> </w:t>
            </w:r>
            <w:r w:rsidRPr="00253240">
              <w:rPr>
                <w:spacing w:val="-2"/>
                <w:sz w:val="18"/>
              </w:rPr>
              <w:t>Lu</w:t>
            </w:r>
            <w:r w:rsidRPr="00253240">
              <w:rPr>
                <w:spacing w:val="2"/>
                <w:sz w:val="18"/>
              </w:rPr>
              <w:t>r</w:t>
            </w:r>
            <w:r w:rsidRPr="00253240">
              <w:rPr>
                <w:sz w:val="18"/>
              </w:rPr>
              <w:t>us</w:t>
            </w:r>
          </w:p>
        </w:tc>
        <w:tc>
          <w:tcPr>
            <w:tcW w:w="144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(24</w:t>
            </w:r>
            <w:r w:rsidRPr="00253240">
              <w:rPr>
                <w:spacing w:val="1"/>
                <w:sz w:val="18"/>
              </w:rPr>
              <w:t>.</w:t>
            </w:r>
            <w:r w:rsidRPr="00253240">
              <w:rPr>
                <w:sz w:val="18"/>
              </w:rPr>
              <w:t>1</w:t>
            </w:r>
            <w:r w:rsidRPr="00253240">
              <w:rPr>
                <w:spacing w:val="-2"/>
                <w:sz w:val="18"/>
              </w:rPr>
              <w:t>6</w:t>
            </w:r>
            <w:r w:rsidRPr="00253240">
              <w:rPr>
                <w:sz w:val="18"/>
              </w:rPr>
              <w:t>6</w:t>
            </w:r>
            <w:r w:rsidRPr="00253240">
              <w:rPr>
                <w:spacing w:val="1"/>
                <w:sz w:val="18"/>
              </w:rPr>
              <w:t>.</w:t>
            </w:r>
            <w:r w:rsidRPr="00253240">
              <w:rPr>
                <w:sz w:val="18"/>
              </w:rPr>
              <w:t>8</w:t>
            </w:r>
            <w:r w:rsidRPr="00253240">
              <w:rPr>
                <w:spacing w:val="-2"/>
                <w:sz w:val="18"/>
              </w:rPr>
              <w:t>8</w:t>
            </w:r>
            <w:r w:rsidRPr="00253240">
              <w:rPr>
                <w:sz w:val="18"/>
              </w:rPr>
              <w:t>4</w:t>
            </w:r>
            <w:r w:rsidRPr="00253240">
              <w:rPr>
                <w:spacing w:val="1"/>
                <w:sz w:val="18"/>
              </w:rPr>
              <w:t>.</w:t>
            </w:r>
            <w:r w:rsidRPr="00253240">
              <w:rPr>
                <w:spacing w:val="-2"/>
                <w:sz w:val="18"/>
              </w:rPr>
              <w:t>0</w:t>
            </w:r>
            <w:r w:rsidRPr="00253240">
              <w:rPr>
                <w:sz w:val="18"/>
              </w:rPr>
              <w:t>60)</w:t>
            </w:r>
          </w:p>
        </w:tc>
        <w:tc>
          <w:tcPr>
            <w:tcW w:w="1470"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(30</w:t>
            </w:r>
            <w:r w:rsidRPr="00253240">
              <w:rPr>
                <w:spacing w:val="1"/>
                <w:sz w:val="18"/>
              </w:rPr>
              <w:t>.</w:t>
            </w:r>
            <w:r w:rsidRPr="00253240">
              <w:rPr>
                <w:sz w:val="18"/>
              </w:rPr>
              <w:t>1</w:t>
            </w:r>
            <w:r w:rsidRPr="00253240">
              <w:rPr>
                <w:spacing w:val="-2"/>
                <w:sz w:val="18"/>
              </w:rPr>
              <w:t>3</w:t>
            </w:r>
            <w:r w:rsidRPr="00253240">
              <w:rPr>
                <w:sz w:val="18"/>
              </w:rPr>
              <w:t>7</w:t>
            </w:r>
            <w:r w:rsidRPr="00253240">
              <w:rPr>
                <w:spacing w:val="1"/>
                <w:sz w:val="18"/>
              </w:rPr>
              <w:t>.</w:t>
            </w:r>
            <w:r w:rsidRPr="00253240">
              <w:rPr>
                <w:sz w:val="18"/>
              </w:rPr>
              <w:t>2</w:t>
            </w:r>
            <w:r w:rsidRPr="00253240">
              <w:rPr>
                <w:spacing w:val="-2"/>
                <w:sz w:val="18"/>
              </w:rPr>
              <w:t>8</w:t>
            </w:r>
            <w:r w:rsidRPr="00253240">
              <w:rPr>
                <w:sz w:val="18"/>
              </w:rPr>
              <w:t>7</w:t>
            </w:r>
            <w:r w:rsidRPr="00253240">
              <w:rPr>
                <w:spacing w:val="1"/>
                <w:sz w:val="18"/>
              </w:rPr>
              <w:t>.</w:t>
            </w:r>
            <w:r w:rsidRPr="00253240">
              <w:rPr>
                <w:spacing w:val="-2"/>
                <w:sz w:val="18"/>
              </w:rPr>
              <w:t>7</w:t>
            </w:r>
            <w:r w:rsidRPr="00253240">
              <w:rPr>
                <w:sz w:val="18"/>
              </w:rPr>
              <w:t>34)</w:t>
            </w:r>
          </w:p>
        </w:tc>
        <w:tc>
          <w:tcPr>
            <w:tcW w:w="1357"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49</w:t>
            </w:r>
            <w:r w:rsidRPr="00253240">
              <w:rPr>
                <w:spacing w:val="-2"/>
                <w:sz w:val="18"/>
              </w:rPr>
              <w:t>8</w:t>
            </w:r>
            <w:r w:rsidRPr="00253240">
              <w:rPr>
                <w:spacing w:val="1"/>
                <w:sz w:val="18"/>
              </w:rPr>
              <w:t>.</w:t>
            </w:r>
            <w:r w:rsidRPr="00253240">
              <w:rPr>
                <w:sz w:val="18"/>
              </w:rPr>
              <w:t>48</w:t>
            </w:r>
            <w:r w:rsidRPr="00253240">
              <w:rPr>
                <w:spacing w:val="-2"/>
                <w:sz w:val="18"/>
              </w:rPr>
              <w:t>5</w:t>
            </w:r>
            <w:r w:rsidRPr="00253240">
              <w:rPr>
                <w:spacing w:val="1"/>
                <w:sz w:val="18"/>
              </w:rPr>
              <w:t>.</w:t>
            </w:r>
            <w:r w:rsidRPr="00253240">
              <w:rPr>
                <w:sz w:val="18"/>
              </w:rPr>
              <w:t>3</w:t>
            </w:r>
            <w:r w:rsidRPr="00253240">
              <w:rPr>
                <w:spacing w:val="-2"/>
                <w:sz w:val="18"/>
              </w:rPr>
              <w:t>3</w:t>
            </w:r>
            <w:r w:rsidRPr="00253240">
              <w:rPr>
                <w:sz w:val="18"/>
              </w:rPr>
              <w:t>5)</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26</w:t>
            </w:r>
            <w:r w:rsidRPr="00253240">
              <w:rPr>
                <w:spacing w:val="-2"/>
                <w:sz w:val="18"/>
              </w:rPr>
              <w:t>2</w:t>
            </w:r>
            <w:r w:rsidRPr="00253240">
              <w:rPr>
                <w:spacing w:val="1"/>
                <w:sz w:val="18"/>
              </w:rPr>
              <w:t>.</w:t>
            </w:r>
            <w:r w:rsidRPr="00253240">
              <w:rPr>
                <w:sz w:val="18"/>
              </w:rPr>
              <w:t>33</w:t>
            </w:r>
            <w:r w:rsidRPr="00253240">
              <w:rPr>
                <w:spacing w:val="-2"/>
                <w:sz w:val="18"/>
              </w:rPr>
              <w:t>3</w:t>
            </w:r>
            <w:r w:rsidRPr="00253240">
              <w:rPr>
                <w:spacing w:val="1"/>
                <w:sz w:val="18"/>
              </w:rPr>
              <w:t>.</w:t>
            </w:r>
            <w:r w:rsidRPr="00253240">
              <w:rPr>
                <w:sz w:val="18"/>
              </w:rPr>
              <w:t>349</w:t>
            </w:r>
          </w:p>
        </w:tc>
        <w:tc>
          <w:tcPr>
            <w:tcW w:w="1134"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467</w:t>
            </w:r>
            <w:r w:rsidRPr="00253240">
              <w:rPr>
                <w:spacing w:val="1"/>
                <w:sz w:val="18"/>
              </w:rPr>
              <w:t>.</w:t>
            </w:r>
            <w:r w:rsidRPr="00253240">
              <w:rPr>
                <w:sz w:val="18"/>
              </w:rPr>
              <w:t>4</w:t>
            </w:r>
            <w:r w:rsidRPr="00253240">
              <w:rPr>
                <w:spacing w:val="-2"/>
                <w:sz w:val="18"/>
              </w:rPr>
              <w:t>9</w:t>
            </w:r>
            <w:r w:rsidRPr="00253240">
              <w:rPr>
                <w:sz w:val="18"/>
              </w:rPr>
              <w:t>2</w:t>
            </w:r>
            <w:r w:rsidRPr="00253240">
              <w:rPr>
                <w:spacing w:val="1"/>
                <w:sz w:val="18"/>
              </w:rPr>
              <w:t>.</w:t>
            </w:r>
            <w:r w:rsidRPr="00253240">
              <w:rPr>
                <w:sz w:val="18"/>
              </w:rPr>
              <w:t>2</w:t>
            </w:r>
            <w:r w:rsidRPr="00253240">
              <w:rPr>
                <w:spacing w:val="-2"/>
                <w:sz w:val="18"/>
              </w:rPr>
              <w:t>0</w:t>
            </w:r>
            <w:r w:rsidRPr="00253240">
              <w:rPr>
                <w:sz w:val="18"/>
              </w:rPr>
              <w:t>7</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pacing w:val="-1"/>
                <w:sz w:val="18"/>
              </w:rPr>
              <w:t>S</w:t>
            </w:r>
            <w:r w:rsidRPr="00253240">
              <w:rPr>
                <w:spacing w:val="1"/>
                <w:w w:val="101"/>
                <w:sz w:val="18"/>
              </w:rPr>
              <w:t>al</w:t>
            </w:r>
            <w:r w:rsidRPr="00253240">
              <w:rPr>
                <w:sz w:val="18"/>
              </w:rPr>
              <w:t>do</w:t>
            </w:r>
            <w:r w:rsidR="005550EA" w:rsidRPr="00253240">
              <w:rPr>
                <w:sz w:val="18"/>
                <w:lang w:val="id-ID"/>
              </w:rPr>
              <w:t xml:space="preserve"> </w:t>
            </w:r>
            <w:r w:rsidRPr="00253240">
              <w:rPr>
                <w:spacing w:val="-1"/>
                <w:sz w:val="18"/>
              </w:rPr>
              <w:t>M</w:t>
            </w:r>
            <w:r w:rsidRPr="00253240">
              <w:rPr>
                <w:spacing w:val="-2"/>
                <w:w w:val="101"/>
                <w:sz w:val="18"/>
              </w:rPr>
              <w:t>e</w:t>
            </w:r>
            <w:r w:rsidRPr="00253240">
              <w:rPr>
                <w:spacing w:val="2"/>
                <w:sz w:val="18"/>
              </w:rPr>
              <w:t>n</w:t>
            </w:r>
            <w:r w:rsidRPr="00253240">
              <w:rPr>
                <w:spacing w:val="-2"/>
                <w:sz w:val="18"/>
              </w:rPr>
              <w:t>u</w:t>
            </w:r>
            <w:r w:rsidRPr="00253240">
              <w:rPr>
                <w:spacing w:val="2"/>
                <w:sz w:val="18"/>
              </w:rPr>
              <w:t>r</w:t>
            </w:r>
            <w:r w:rsidRPr="00253240">
              <w:rPr>
                <w:spacing w:val="-2"/>
                <w:sz w:val="18"/>
              </w:rPr>
              <w:t>u</w:t>
            </w:r>
            <w:r w:rsidRPr="00253240">
              <w:rPr>
                <w:sz w:val="18"/>
              </w:rPr>
              <w:t>n</w:t>
            </w:r>
            <w:r w:rsidR="005550EA" w:rsidRPr="00253240">
              <w:rPr>
                <w:sz w:val="18"/>
                <w:lang w:val="id-ID"/>
              </w:rPr>
              <w:t xml:space="preserve"> </w:t>
            </w:r>
            <w:r w:rsidRPr="00253240">
              <w:rPr>
                <w:spacing w:val="-1"/>
                <w:sz w:val="18"/>
              </w:rPr>
              <w:t>G</w:t>
            </w:r>
            <w:r w:rsidRPr="00253240">
              <w:rPr>
                <w:spacing w:val="-2"/>
                <w:w w:val="101"/>
                <w:sz w:val="18"/>
              </w:rPr>
              <w:t>a</w:t>
            </w:r>
            <w:r w:rsidRPr="00253240">
              <w:rPr>
                <w:spacing w:val="2"/>
                <w:sz w:val="18"/>
              </w:rPr>
              <w:t>n</w:t>
            </w:r>
            <w:r w:rsidRPr="00253240">
              <w:rPr>
                <w:sz w:val="18"/>
              </w:rPr>
              <w:t>da</w:t>
            </w:r>
          </w:p>
        </w:tc>
        <w:tc>
          <w:tcPr>
            <w:tcW w:w="144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w:t>
            </w:r>
            <w:r w:rsidRPr="00253240">
              <w:rPr>
                <w:spacing w:val="-2"/>
                <w:sz w:val="18"/>
              </w:rPr>
              <w:t>4</w:t>
            </w:r>
            <w:r w:rsidRPr="00253240">
              <w:rPr>
                <w:spacing w:val="1"/>
                <w:sz w:val="18"/>
              </w:rPr>
              <w:t>.</w:t>
            </w:r>
            <w:r w:rsidRPr="00253240">
              <w:rPr>
                <w:sz w:val="18"/>
              </w:rPr>
              <w:t>13</w:t>
            </w:r>
            <w:r w:rsidRPr="00253240">
              <w:rPr>
                <w:spacing w:val="-2"/>
                <w:sz w:val="18"/>
              </w:rPr>
              <w:t>1</w:t>
            </w:r>
            <w:r w:rsidRPr="00253240">
              <w:rPr>
                <w:spacing w:val="1"/>
                <w:sz w:val="18"/>
              </w:rPr>
              <w:t>.</w:t>
            </w:r>
            <w:r w:rsidRPr="00253240">
              <w:rPr>
                <w:sz w:val="18"/>
              </w:rPr>
              <w:t>25</w:t>
            </w:r>
            <w:r w:rsidRPr="00253240">
              <w:rPr>
                <w:spacing w:val="-2"/>
                <w:sz w:val="18"/>
              </w:rPr>
              <w:t>5</w:t>
            </w:r>
            <w:r w:rsidRPr="00253240">
              <w:rPr>
                <w:spacing w:val="1"/>
                <w:sz w:val="18"/>
              </w:rPr>
              <w:t>.</w:t>
            </w:r>
            <w:r w:rsidRPr="00253240">
              <w:rPr>
                <w:sz w:val="18"/>
              </w:rPr>
              <w:t>719)</w:t>
            </w:r>
          </w:p>
        </w:tc>
        <w:tc>
          <w:tcPr>
            <w:tcW w:w="1470"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(3</w:t>
            </w:r>
            <w:r w:rsidRPr="00253240">
              <w:rPr>
                <w:spacing w:val="-2"/>
                <w:sz w:val="18"/>
              </w:rPr>
              <w:t>0</w:t>
            </w:r>
            <w:r w:rsidRPr="00253240">
              <w:rPr>
                <w:spacing w:val="1"/>
                <w:sz w:val="18"/>
              </w:rPr>
              <w:t>.</w:t>
            </w:r>
            <w:r w:rsidRPr="00253240">
              <w:rPr>
                <w:sz w:val="18"/>
              </w:rPr>
              <w:t>00</w:t>
            </w:r>
            <w:r w:rsidRPr="00253240">
              <w:rPr>
                <w:spacing w:val="-2"/>
                <w:sz w:val="18"/>
              </w:rPr>
              <w:t>7</w:t>
            </w:r>
            <w:r w:rsidRPr="00253240">
              <w:rPr>
                <w:spacing w:val="1"/>
                <w:sz w:val="18"/>
              </w:rPr>
              <w:t>.</w:t>
            </w:r>
            <w:r w:rsidRPr="00253240">
              <w:rPr>
                <w:sz w:val="18"/>
              </w:rPr>
              <w:t>21</w:t>
            </w:r>
            <w:r w:rsidRPr="00253240">
              <w:rPr>
                <w:spacing w:val="-2"/>
                <w:sz w:val="18"/>
              </w:rPr>
              <w:t>5</w:t>
            </w:r>
            <w:r w:rsidRPr="00253240">
              <w:rPr>
                <w:spacing w:val="1"/>
                <w:sz w:val="18"/>
              </w:rPr>
              <w:t>.</w:t>
            </w:r>
            <w:r w:rsidRPr="00253240">
              <w:rPr>
                <w:sz w:val="18"/>
              </w:rPr>
              <w:t>727)</w:t>
            </w:r>
          </w:p>
        </w:tc>
        <w:tc>
          <w:tcPr>
            <w:tcW w:w="1357"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14</w:t>
            </w:r>
            <w:r w:rsidRPr="00253240">
              <w:rPr>
                <w:spacing w:val="-2"/>
                <w:sz w:val="18"/>
              </w:rPr>
              <w:t>3</w:t>
            </w:r>
            <w:r w:rsidRPr="00253240">
              <w:rPr>
                <w:spacing w:val="1"/>
                <w:sz w:val="18"/>
              </w:rPr>
              <w:t>.</w:t>
            </w:r>
            <w:r w:rsidRPr="00253240">
              <w:rPr>
                <w:sz w:val="18"/>
              </w:rPr>
              <w:t>15</w:t>
            </w:r>
            <w:r w:rsidRPr="00253240">
              <w:rPr>
                <w:spacing w:val="-2"/>
                <w:sz w:val="18"/>
              </w:rPr>
              <w:t>5</w:t>
            </w:r>
            <w:r w:rsidRPr="00253240">
              <w:rPr>
                <w:spacing w:val="1"/>
                <w:sz w:val="18"/>
              </w:rPr>
              <w:t>.</w:t>
            </w:r>
            <w:r w:rsidRPr="00253240">
              <w:rPr>
                <w:sz w:val="18"/>
              </w:rPr>
              <w:t>923)</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w:t>
            </w:r>
            <w:r w:rsidRPr="00253240">
              <w:rPr>
                <w:spacing w:val="1"/>
                <w:sz w:val="18"/>
              </w:rPr>
              <w:t>.</w:t>
            </w:r>
            <w:r w:rsidRPr="00253240">
              <w:rPr>
                <w:sz w:val="18"/>
              </w:rPr>
              <w:t>13</w:t>
            </w:r>
            <w:r w:rsidRPr="00253240">
              <w:rPr>
                <w:spacing w:val="-2"/>
                <w:sz w:val="18"/>
              </w:rPr>
              <w:t>9</w:t>
            </w:r>
            <w:r w:rsidRPr="00253240">
              <w:rPr>
                <w:spacing w:val="1"/>
                <w:sz w:val="18"/>
              </w:rPr>
              <w:t>.</w:t>
            </w:r>
            <w:r w:rsidRPr="00253240">
              <w:rPr>
                <w:sz w:val="18"/>
              </w:rPr>
              <w:t>98</w:t>
            </w:r>
            <w:r w:rsidRPr="00253240">
              <w:rPr>
                <w:spacing w:val="-2"/>
                <w:sz w:val="18"/>
              </w:rPr>
              <w:t>0</w:t>
            </w:r>
            <w:r w:rsidRPr="00253240">
              <w:rPr>
                <w:spacing w:val="1"/>
                <w:sz w:val="18"/>
              </w:rPr>
              <w:t>.</w:t>
            </w:r>
            <w:r w:rsidRPr="00253240">
              <w:rPr>
                <w:sz w:val="18"/>
              </w:rPr>
              <w:t>071</w:t>
            </w:r>
          </w:p>
        </w:tc>
        <w:tc>
          <w:tcPr>
            <w:tcW w:w="1134"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49</w:t>
            </w:r>
            <w:r w:rsidRPr="00253240">
              <w:rPr>
                <w:spacing w:val="-1"/>
                <w:sz w:val="18"/>
              </w:rPr>
              <w:t>.</w:t>
            </w:r>
            <w:r w:rsidRPr="00253240">
              <w:rPr>
                <w:sz w:val="18"/>
              </w:rPr>
              <w:t>85</w:t>
            </w:r>
            <w:r w:rsidRPr="00253240">
              <w:rPr>
                <w:spacing w:val="-2"/>
                <w:sz w:val="18"/>
              </w:rPr>
              <w:t>2</w:t>
            </w:r>
            <w:r w:rsidRPr="00253240">
              <w:rPr>
                <w:spacing w:val="1"/>
                <w:sz w:val="18"/>
              </w:rPr>
              <w:t>.</w:t>
            </w:r>
            <w:r w:rsidRPr="00253240">
              <w:rPr>
                <w:sz w:val="18"/>
              </w:rPr>
              <w:t>700</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pacing w:val="-1"/>
                <w:sz w:val="18"/>
              </w:rPr>
              <w:t>J</w:t>
            </w:r>
            <w:r w:rsidRPr="00253240">
              <w:rPr>
                <w:sz w:val="18"/>
              </w:rPr>
              <w:t>u</w:t>
            </w:r>
            <w:r w:rsidRPr="00253240">
              <w:rPr>
                <w:spacing w:val="1"/>
                <w:sz w:val="18"/>
              </w:rPr>
              <w:t>m</w:t>
            </w:r>
            <w:r w:rsidRPr="00253240">
              <w:rPr>
                <w:spacing w:val="1"/>
                <w:w w:val="101"/>
                <w:sz w:val="18"/>
              </w:rPr>
              <w:t>l</w:t>
            </w:r>
            <w:r w:rsidRPr="00253240">
              <w:rPr>
                <w:spacing w:val="-2"/>
                <w:w w:val="101"/>
                <w:sz w:val="18"/>
              </w:rPr>
              <w:t>a</w:t>
            </w:r>
            <w:r w:rsidRPr="00253240">
              <w:rPr>
                <w:sz w:val="18"/>
              </w:rPr>
              <w:t>h</w:t>
            </w:r>
            <w:r w:rsidR="00DD70A0" w:rsidRPr="00253240">
              <w:rPr>
                <w:sz w:val="18"/>
                <w:lang w:val="id-ID"/>
              </w:rPr>
              <w:t xml:space="preserve"> </w:t>
            </w:r>
            <w:r w:rsidRPr="00253240">
              <w:rPr>
                <w:spacing w:val="-1"/>
                <w:sz w:val="18"/>
              </w:rPr>
              <w:t>A</w:t>
            </w:r>
            <w:r w:rsidRPr="00253240">
              <w:rPr>
                <w:spacing w:val="2"/>
                <w:sz w:val="18"/>
              </w:rPr>
              <w:t>n</w:t>
            </w:r>
            <w:r w:rsidRPr="00253240">
              <w:rPr>
                <w:sz w:val="18"/>
              </w:rPr>
              <w:t>g</w:t>
            </w:r>
            <w:r w:rsidRPr="00253240">
              <w:rPr>
                <w:spacing w:val="-2"/>
                <w:sz w:val="18"/>
              </w:rPr>
              <w:t>k</w:t>
            </w:r>
            <w:r w:rsidRPr="00253240">
              <w:rPr>
                <w:w w:val="101"/>
                <w:sz w:val="18"/>
              </w:rPr>
              <w:t>a</w:t>
            </w:r>
            <w:r w:rsidR="00DD70A0" w:rsidRPr="00253240">
              <w:rPr>
                <w:w w:val="101"/>
                <w:sz w:val="18"/>
                <w:lang w:val="id-ID"/>
              </w:rPr>
              <w:t xml:space="preserve"> </w:t>
            </w:r>
            <w:r w:rsidRPr="00253240">
              <w:rPr>
                <w:spacing w:val="1"/>
                <w:sz w:val="18"/>
              </w:rPr>
              <w:t>T</w:t>
            </w:r>
            <w:r w:rsidRPr="00253240">
              <w:rPr>
                <w:spacing w:val="-2"/>
                <w:w w:val="101"/>
                <w:sz w:val="18"/>
              </w:rPr>
              <w:t>a</w:t>
            </w:r>
            <w:r w:rsidRPr="00253240">
              <w:rPr>
                <w:spacing w:val="2"/>
                <w:sz w:val="18"/>
              </w:rPr>
              <w:t>h</w:t>
            </w:r>
            <w:r w:rsidRPr="00253240">
              <w:rPr>
                <w:spacing w:val="-2"/>
                <w:sz w:val="18"/>
              </w:rPr>
              <w:t>u</w:t>
            </w:r>
            <w:r w:rsidRPr="00253240">
              <w:rPr>
                <w:sz w:val="18"/>
              </w:rPr>
              <w:t>n</w:t>
            </w:r>
          </w:p>
        </w:tc>
        <w:tc>
          <w:tcPr>
            <w:tcW w:w="144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w:t>
            </w:r>
            <w:r w:rsidRPr="00253240">
              <w:rPr>
                <w:spacing w:val="-2"/>
                <w:sz w:val="18"/>
              </w:rPr>
              <w:t>4</w:t>
            </w:r>
            <w:r w:rsidRPr="00253240">
              <w:rPr>
                <w:spacing w:val="1"/>
                <w:sz w:val="18"/>
              </w:rPr>
              <w:t>.</w:t>
            </w:r>
            <w:r w:rsidRPr="00253240">
              <w:rPr>
                <w:sz w:val="18"/>
              </w:rPr>
              <w:t>34</w:t>
            </w:r>
            <w:r w:rsidRPr="00253240">
              <w:rPr>
                <w:spacing w:val="-2"/>
                <w:sz w:val="18"/>
              </w:rPr>
              <w:t>0</w:t>
            </w:r>
            <w:r w:rsidRPr="00253240">
              <w:rPr>
                <w:spacing w:val="1"/>
                <w:sz w:val="18"/>
              </w:rPr>
              <w:t>.</w:t>
            </w:r>
            <w:r w:rsidRPr="00253240">
              <w:rPr>
                <w:sz w:val="18"/>
              </w:rPr>
              <w:t>39</w:t>
            </w:r>
            <w:r w:rsidRPr="00253240">
              <w:rPr>
                <w:spacing w:val="-2"/>
                <w:sz w:val="18"/>
              </w:rPr>
              <w:t>1</w:t>
            </w:r>
            <w:r w:rsidRPr="00253240">
              <w:rPr>
                <w:spacing w:val="1"/>
                <w:sz w:val="18"/>
              </w:rPr>
              <w:t>.</w:t>
            </w:r>
            <w:r w:rsidRPr="00253240">
              <w:rPr>
                <w:sz w:val="18"/>
              </w:rPr>
              <w:t>996)</w:t>
            </w:r>
          </w:p>
        </w:tc>
        <w:tc>
          <w:tcPr>
            <w:tcW w:w="1470"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(3</w:t>
            </w:r>
            <w:r w:rsidRPr="00253240">
              <w:rPr>
                <w:spacing w:val="-2"/>
                <w:sz w:val="18"/>
              </w:rPr>
              <w:t>0</w:t>
            </w:r>
            <w:r w:rsidRPr="00253240">
              <w:rPr>
                <w:spacing w:val="1"/>
                <w:sz w:val="18"/>
              </w:rPr>
              <w:t>.</w:t>
            </w:r>
            <w:r w:rsidRPr="00253240">
              <w:rPr>
                <w:sz w:val="18"/>
              </w:rPr>
              <w:t>27</w:t>
            </w:r>
            <w:r w:rsidRPr="00253240">
              <w:rPr>
                <w:spacing w:val="-2"/>
                <w:sz w:val="18"/>
              </w:rPr>
              <w:t>7</w:t>
            </w:r>
            <w:r w:rsidRPr="00253240">
              <w:rPr>
                <w:spacing w:val="1"/>
                <w:sz w:val="18"/>
              </w:rPr>
              <w:t>.</w:t>
            </w:r>
            <w:r w:rsidRPr="00253240">
              <w:rPr>
                <w:sz w:val="18"/>
              </w:rPr>
              <w:t>52</w:t>
            </w:r>
            <w:r w:rsidRPr="00253240">
              <w:rPr>
                <w:spacing w:val="-2"/>
                <w:sz w:val="18"/>
              </w:rPr>
              <w:t>0</w:t>
            </w:r>
            <w:r w:rsidRPr="00253240">
              <w:rPr>
                <w:spacing w:val="1"/>
                <w:sz w:val="18"/>
              </w:rPr>
              <w:t>.</w:t>
            </w:r>
            <w:r w:rsidRPr="00253240">
              <w:rPr>
                <w:sz w:val="18"/>
              </w:rPr>
              <w:t>779)</w:t>
            </w:r>
          </w:p>
        </w:tc>
        <w:tc>
          <w:tcPr>
            <w:tcW w:w="1357"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42</w:t>
            </w:r>
            <w:r w:rsidRPr="00253240">
              <w:rPr>
                <w:spacing w:val="-2"/>
                <w:sz w:val="18"/>
              </w:rPr>
              <w:t>7</w:t>
            </w:r>
            <w:r w:rsidRPr="00253240">
              <w:rPr>
                <w:spacing w:val="1"/>
                <w:sz w:val="18"/>
              </w:rPr>
              <w:t>.</w:t>
            </w:r>
            <w:r w:rsidRPr="00253240">
              <w:rPr>
                <w:sz w:val="18"/>
              </w:rPr>
              <w:t>40</w:t>
            </w:r>
            <w:r w:rsidRPr="00253240">
              <w:rPr>
                <w:spacing w:val="-2"/>
                <w:sz w:val="18"/>
              </w:rPr>
              <w:t>7</w:t>
            </w:r>
            <w:r w:rsidRPr="00253240">
              <w:rPr>
                <w:spacing w:val="1"/>
                <w:sz w:val="18"/>
              </w:rPr>
              <w:t>.</w:t>
            </w:r>
            <w:r w:rsidRPr="00253240">
              <w:rPr>
                <w:sz w:val="18"/>
              </w:rPr>
              <w:t>717)</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96</w:t>
            </w:r>
            <w:r w:rsidRPr="00253240">
              <w:rPr>
                <w:spacing w:val="-2"/>
                <w:sz w:val="18"/>
              </w:rPr>
              <w:t>7</w:t>
            </w:r>
            <w:r w:rsidRPr="00253240">
              <w:rPr>
                <w:spacing w:val="1"/>
                <w:sz w:val="18"/>
              </w:rPr>
              <w:t>.</w:t>
            </w:r>
            <w:r w:rsidRPr="00253240">
              <w:rPr>
                <w:sz w:val="18"/>
              </w:rPr>
              <w:t>39</w:t>
            </w:r>
            <w:r w:rsidRPr="00253240">
              <w:rPr>
                <w:spacing w:val="-2"/>
                <w:sz w:val="18"/>
              </w:rPr>
              <w:t>0</w:t>
            </w:r>
            <w:r w:rsidRPr="00253240">
              <w:rPr>
                <w:spacing w:val="1"/>
                <w:sz w:val="18"/>
              </w:rPr>
              <w:t>.</w:t>
            </w:r>
            <w:r w:rsidRPr="00253240">
              <w:rPr>
                <w:sz w:val="18"/>
              </w:rPr>
              <w:t>056</w:t>
            </w:r>
          </w:p>
        </w:tc>
        <w:tc>
          <w:tcPr>
            <w:tcW w:w="1134"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10</w:t>
            </w:r>
            <w:r w:rsidRPr="00253240">
              <w:rPr>
                <w:spacing w:val="-2"/>
                <w:sz w:val="18"/>
              </w:rPr>
              <w:t>4</w:t>
            </w:r>
            <w:r w:rsidRPr="00253240">
              <w:rPr>
                <w:spacing w:val="1"/>
                <w:sz w:val="18"/>
              </w:rPr>
              <w:t>.</w:t>
            </w:r>
            <w:r w:rsidRPr="00253240">
              <w:rPr>
                <w:sz w:val="18"/>
              </w:rPr>
              <w:t>35</w:t>
            </w:r>
            <w:r w:rsidRPr="00253240">
              <w:rPr>
                <w:spacing w:val="-2"/>
                <w:sz w:val="18"/>
              </w:rPr>
              <w:t>6</w:t>
            </w:r>
            <w:r w:rsidRPr="00253240">
              <w:rPr>
                <w:spacing w:val="1"/>
                <w:sz w:val="18"/>
              </w:rPr>
              <w:t>.</w:t>
            </w:r>
            <w:r w:rsidRPr="00253240">
              <w:rPr>
                <w:sz w:val="18"/>
              </w:rPr>
              <w:t>436</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pacing w:val="-3"/>
                <w:sz w:val="18"/>
              </w:rPr>
              <w:t>U</w:t>
            </w:r>
            <w:r w:rsidRPr="00253240">
              <w:rPr>
                <w:spacing w:val="2"/>
                <w:sz w:val="18"/>
              </w:rPr>
              <w:t>n</w:t>
            </w:r>
            <w:r w:rsidRPr="00253240">
              <w:rPr>
                <w:spacing w:val="1"/>
                <w:w w:val="101"/>
                <w:sz w:val="18"/>
              </w:rPr>
              <w:t>i</w:t>
            </w:r>
            <w:r w:rsidRPr="00253240">
              <w:rPr>
                <w:w w:val="101"/>
                <w:sz w:val="18"/>
              </w:rPr>
              <w:t>t</w:t>
            </w:r>
            <w:r w:rsidR="005550EA" w:rsidRPr="00253240">
              <w:rPr>
                <w:w w:val="101"/>
                <w:sz w:val="18"/>
                <w:lang w:val="id-ID"/>
              </w:rPr>
              <w:t xml:space="preserve"> </w:t>
            </w:r>
            <w:r w:rsidRPr="00253240">
              <w:rPr>
                <w:spacing w:val="-1"/>
                <w:sz w:val="18"/>
              </w:rPr>
              <w:t>P</w:t>
            </w:r>
            <w:r w:rsidRPr="00253240">
              <w:rPr>
                <w:spacing w:val="2"/>
                <w:sz w:val="18"/>
              </w:rPr>
              <w:t>r</w:t>
            </w:r>
            <w:r w:rsidRPr="00253240">
              <w:rPr>
                <w:spacing w:val="-2"/>
                <w:sz w:val="18"/>
              </w:rPr>
              <w:t>o</w:t>
            </w:r>
            <w:r w:rsidRPr="00253240">
              <w:rPr>
                <w:sz w:val="18"/>
              </w:rPr>
              <w:t>duk</w:t>
            </w:r>
            <w:r w:rsidRPr="00253240">
              <w:rPr>
                <w:spacing w:val="-1"/>
                <w:sz w:val="18"/>
              </w:rPr>
              <w:t>s</w:t>
            </w:r>
            <w:r w:rsidRPr="00253240">
              <w:rPr>
                <w:w w:val="101"/>
                <w:sz w:val="18"/>
              </w:rPr>
              <w:t>i</w:t>
            </w:r>
          </w:p>
        </w:tc>
        <w:tc>
          <w:tcPr>
            <w:tcW w:w="1445"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w:t>
            </w:r>
            <w:r w:rsidRPr="00253240">
              <w:rPr>
                <w:spacing w:val="-2"/>
                <w:sz w:val="18"/>
              </w:rPr>
              <w:t>3</w:t>
            </w:r>
            <w:r w:rsidRPr="00253240">
              <w:rPr>
                <w:spacing w:val="1"/>
                <w:sz w:val="18"/>
              </w:rPr>
              <w:t>.</w:t>
            </w:r>
            <w:r w:rsidRPr="00253240">
              <w:rPr>
                <w:sz w:val="18"/>
              </w:rPr>
              <w:t>97</w:t>
            </w:r>
            <w:r w:rsidRPr="00253240">
              <w:rPr>
                <w:spacing w:val="-2"/>
                <w:sz w:val="18"/>
              </w:rPr>
              <w:t>9</w:t>
            </w:r>
            <w:r w:rsidRPr="00253240">
              <w:rPr>
                <w:spacing w:val="1"/>
                <w:sz w:val="18"/>
              </w:rPr>
              <w:t>.</w:t>
            </w:r>
            <w:r w:rsidRPr="00253240">
              <w:rPr>
                <w:sz w:val="18"/>
              </w:rPr>
              <w:t>22</w:t>
            </w:r>
            <w:r w:rsidRPr="00253240">
              <w:rPr>
                <w:spacing w:val="-2"/>
                <w:sz w:val="18"/>
              </w:rPr>
              <w:t>5</w:t>
            </w:r>
            <w:r w:rsidRPr="00253240">
              <w:rPr>
                <w:spacing w:val="1"/>
                <w:sz w:val="18"/>
              </w:rPr>
              <w:t>.</w:t>
            </w:r>
            <w:r w:rsidRPr="00253240">
              <w:rPr>
                <w:sz w:val="18"/>
              </w:rPr>
              <w:t>216)</w:t>
            </w:r>
          </w:p>
        </w:tc>
        <w:tc>
          <w:tcPr>
            <w:tcW w:w="1470"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(29</w:t>
            </w:r>
            <w:r w:rsidRPr="00253240">
              <w:rPr>
                <w:spacing w:val="1"/>
                <w:sz w:val="18"/>
              </w:rPr>
              <w:t>.</w:t>
            </w:r>
            <w:r w:rsidRPr="00253240">
              <w:rPr>
                <w:sz w:val="18"/>
              </w:rPr>
              <w:t>5</w:t>
            </w:r>
            <w:r w:rsidRPr="00253240">
              <w:rPr>
                <w:spacing w:val="-2"/>
                <w:sz w:val="18"/>
              </w:rPr>
              <w:t>0</w:t>
            </w:r>
            <w:r w:rsidRPr="00253240">
              <w:rPr>
                <w:sz w:val="18"/>
              </w:rPr>
              <w:t>1</w:t>
            </w:r>
            <w:r w:rsidRPr="00253240">
              <w:rPr>
                <w:spacing w:val="1"/>
                <w:sz w:val="18"/>
              </w:rPr>
              <w:t>.</w:t>
            </w:r>
            <w:r w:rsidRPr="00253240">
              <w:rPr>
                <w:sz w:val="18"/>
              </w:rPr>
              <w:t>1</w:t>
            </w:r>
            <w:r w:rsidRPr="00253240">
              <w:rPr>
                <w:spacing w:val="-2"/>
                <w:sz w:val="18"/>
              </w:rPr>
              <w:t>5</w:t>
            </w:r>
            <w:r w:rsidRPr="00253240">
              <w:rPr>
                <w:sz w:val="18"/>
              </w:rPr>
              <w:t>8</w:t>
            </w:r>
            <w:r w:rsidRPr="00253240">
              <w:rPr>
                <w:spacing w:val="1"/>
                <w:sz w:val="18"/>
              </w:rPr>
              <w:t>.</w:t>
            </w:r>
            <w:r w:rsidRPr="00253240">
              <w:rPr>
                <w:spacing w:val="-2"/>
                <w:sz w:val="18"/>
              </w:rPr>
              <w:t>7</w:t>
            </w:r>
            <w:r w:rsidRPr="00253240">
              <w:rPr>
                <w:sz w:val="18"/>
              </w:rPr>
              <w:t>48)</w:t>
            </w:r>
          </w:p>
        </w:tc>
        <w:tc>
          <w:tcPr>
            <w:tcW w:w="1357"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(1</w:t>
            </w:r>
            <w:r w:rsidRPr="00253240">
              <w:rPr>
                <w:spacing w:val="1"/>
                <w:sz w:val="18"/>
              </w:rPr>
              <w:t>.</w:t>
            </w:r>
            <w:r w:rsidRPr="00253240">
              <w:rPr>
                <w:sz w:val="18"/>
              </w:rPr>
              <w:t>04</w:t>
            </w:r>
            <w:r w:rsidRPr="00253240">
              <w:rPr>
                <w:spacing w:val="-2"/>
                <w:sz w:val="18"/>
              </w:rPr>
              <w:t>4</w:t>
            </w:r>
            <w:r w:rsidRPr="00253240">
              <w:rPr>
                <w:spacing w:val="1"/>
                <w:sz w:val="18"/>
              </w:rPr>
              <w:t>.</w:t>
            </w:r>
            <w:r w:rsidRPr="00253240">
              <w:rPr>
                <w:sz w:val="18"/>
              </w:rPr>
              <w:t>62</w:t>
            </w:r>
            <w:r w:rsidRPr="00253240">
              <w:rPr>
                <w:spacing w:val="-2"/>
                <w:sz w:val="18"/>
              </w:rPr>
              <w:t>1</w:t>
            </w:r>
            <w:r w:rsidRPr="00253240">
              <w:rPr>
                <w:spacing w:val="1"/>
                <w:sz w:val="18"/>
              </w:rPr>
              <w:t>.</w:t>
            </w:r>
            <w:r w:rsidRPr="00253240">
              <w:rPr>
                <w:sz w:val="18"/>
              </w:rPr>
              <w:t>9</w:t>
            </w:r>
            <w:r w:rsidRPr="00253240">
              <w:rPr>
                <w:spacing w:val="-2"/>
                <w:sz w:val="18"/>
              </w:rPr>
              <w:t>7</w:t>
            </w:r>
            <w:r w:rsidRPr="00253240">
              <w:rPr>
                <w:sz w:val="18"/>
              </w:rPr>
              <w:t>7)</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2</w:t>
            </w:r>
            <w:r w:rsidRPr="00253240">
              <w:rPr>
                <w:spacing w:val="1"/>
                <w:sz w:val="18"/>
              </w:rPr>
              <w:t>.</w:t>
            </w:r>
            <w:r w:rsidRPr="00253240">
              <w:rPr>
                <w:sz w:val="18"/>
              </w:rPr>
              <w:t>21</w:t>
            </w:r>
            <w:r w:rsidRPr="00253240">
              <w:rPr>
                <w:spacing w:val="-2"/>
                <w:sz w:val="18"/>
              </w:rPr>
              <w:t>0</w:t>
            </w:r>
            <w:r w:rsidRPr="00253240">
              <w:rPr>
                <w:spacing w:val="1"/>
                <w:sz w:val="18"/>
              </w:rPr>
              <w:t>.</w:t>
            </w:r>
            <w:r w:rsidRPr="00253240">
              <w:rPr>
                <w:sz w:val="18"/>
              </w:rPr>
              <w:t>96</w:t>
            </w:r>
            <w:r w:rsidRPr="00253240">
              <w:rPr>
                <w:spacing w:val="-2"/>
                <w:sz w:val="18"/>
              </w:rPr>
              <w:t>6</w:t>
            </w:r>
            <w:r w:rsidRPr="00253240">
              <w:rPr>
                <w:spacing w:val="1"/>
                <w:sz w:val="18"/>
              </w:rPr>
              <w:t>.</w:t>
            </w:r>
            <w:r w:rsidRPr="00253240">
              <w:rPr>
                <w:sz w:val="18"/>
              </w:rPr>
              <w:t>505</w:t>
            </w:r>
          </w:p>
        </w:tc>
        <w:tc>
          <w:tcPr>
            <w:tcW w:w="1134"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20"/>
              <w:rPr>
                <w:sz w:val="18"/>
              </w:rPr>
            </w:pPr>
            <w:r w:rsidRPr="00253240">
              <w:rPr>
                <w:sz w:val="18"/>
              </w:rPr>
              <w:t>304</w:t>
            </w:r>
            <w:r w:rsidRPr="00253240">
              <w:rPr>
                <w:spacing w:val="1"/>
                <w:sz w:val="18"/>
              </w:rPr>
              <w:t>.</w:t>
            </w:r>
            <w:r w:rsidRPr="00253240">
              <w:rPr>
                <w:sz w:val="18"/>
              </w:rPr>
              <w:t>6</w:t>
            </w:r>
            <w:r w:rsidRPr="00253240">
              <w:rPr>
                <w:spacing w:val="-2"/>
                <w:sz w:val="18"/>
              </w:rPr>
              <w:t>1</w:t>
            </w:r>
            <w:r w:rsidRPr="00253240">
              <w:rPr>
                <w:sz w:val="18"/>
              </w:rPr>
              <w:t>5</w:t>
            </w:r>
            <w:r w:rsidRPr="00253240">
              <w:rPr>
                <w:spacing w:val="1"/>
                <w:sz w:val="18"/>
              </w:rPr>
              <w:t>.</w:t>
            </w:r>
            <w:r w:rsidRPr="00253240">
              <w:rPr>
                <w:sz w:val="18"/>
              </w:rPr>
              <w:t>0</w:t>
            </w:r>
            <w:r w:rsidRPr="00253240">
              <w:rPr>
                <w:spacing w:val="-2"/>
                <w:sz w:val="18"/>
              </w:rPr>
              <w:t>7</w:t>
            </w:r>
            <w:r w:rsidRPr="00253240">
              <w:rPr>
                <w:sz w:val="18"/>
              </w:rPr>
              <w:t>8</w:t>
            </w:r>
          </w:p>
        </w:tc>
      </w:tr>
    </w:tbl>
    <w:p w:rsidR="00F4194F" w:rsidRPr="005550EA" w:rsidRDefault="00F4194F" w:rsidP="00CB6D9D">
      <w:pPr>
        <w:jc w:val="both"/>
        <w:rPr>
          <w:szCs w:val="24"/>
        </w:rPr>
      </w:pPr>
      <w:proofErr w:type="gramStart"/>
      <w:r w:rsidRPr="005550EA">
        <w:rPr>
          <w:szCs w:val="24"/>
        </w:rPr>
        <w:t>Sumber :</w:t>
      </w:r>
      <w:proofErr w:type="gramEnd"/>
      <w:r w:rsidRPr="005550EA">
        <w:rPr>
          <w:szCs w:val="24"/>
        </w:rPr>
        <w:t xml:space="preserve"> Data perusahaan (diolah kembali)</w:t>
      </w:r>
    </w:p>
    <w:p w:rsidR="00CB6D9D" w:rsidRDefault="00F4194F" w:rsidP="00CB6D9D">
      <w:pPr>
        <w:jc w:val="center"/>
        <w:rPr>
          <w:sz w:val="24"/>
          <w:szCs w:val="24"/>
          <w:lang w:val="id-ID"/>
        </w:rPr>
      </w:pPr>
      <w:proofErr w:type="gramStart"/>
      <w:r w:rsidRPr="000E3B72">
        <w:rPr>
          <w:b/>
          <w:sz w:val="24"/>
          <w:szCs w:val="24"/>
        </w:rPr>
        <w:t>Tabel 5.</w:t>
      </w:r>
      <w:proofErr w:type="gramEnd"/>
      <w:r w:rsidRPr="000E3B72">
        <w:rPr>
          <w:b/>
          <w:sz w:val="24"/>
          <w:szCs w:val="24"/>
        </w:rPr>
        <w:t xml:space="preserve"> </w:t>
      </w:r>
      <w:r w:rsidRPr="000E3B72">
        <w:rPr>
          <w:sz w:val="24"/>
          <w:szCs w:val="24"/>
        </w:rPr>
        <w:t>Persentase Besarnya Pengaruh</w:t>
      </w:r>
      <w:r>
        <w:rPr>
          <w:sz w:val="24"/>
          <w:szCs w:val="24"/>
          <w:lang w:val="id-ID"/>
        </w:rPr>
        <w:t xml:space="preserve"> </w:t>
      </w:r>
      <w:r w:rsidRPr="000E3B72">
        <w:rPr>
          <w:sz w:val="24"/>
          <w:szCs w:val="24"/>
        </w:rPr>
        <w:t>Setiap Metode Penyusutan</w:t>
      </w:r>
    </w:p>
    <w:p w:rsidR="00F4194F" w:rsidRPr="00F4194F" w:rsidRDefault="00F4194F" w:rsidP="00CB6D9D">
      <w:pPr>
        <w:jc w:val="center"/>
        <w:rPr>
          <w:sz w:val="24"/>
          <w:szCs w:val="24"/>
          <w:lang w:val="id-ID"/>
        </w:rPr>
      </w:pPr>
      <w:r>
        <w:rPr>
          <w:sz w:val="24"/>
          <w:szCs w:val="24"/>
          <w:lang w:val="id-ID"/>
        </w:rPr>
        <w:t xml:space="preserve"> </w:t>
      </w:r>
      <w:proofErr w:type="gramStart"/>
      <w:r w:rsidRPr="000E3B72">
        <w:rPr>
          <w:sz w:val="24"/>
          <w:szCs w:val="24"/>
        </w:rPr>
        <w:t>terhadap</w:t>
      </w:r>
      <w:proofErr w:type="gramEnd"/>
      <w:r w:rsidRPr="000E3B72">
        <w:rPr>
          <w:sz w:val="24"/>
          <w:szCs w:val="24"/>
        </w:rPr>
        <w:t xml:space="preserve"> Biaya</w:t>
      </w:r>
      <w:r>
        <w:rPr>
          <w:sz w:val="24"/>
          <w:szCs w:val="24"/>
          <w:lang w:val="id-ID"/>
        </w:rPr>
        <w:t xml:space="preserve"> </w:t>
      </w:r>
      <w:r w:rsidRPr="000E3B72">
        <w:rPr>
          <w:sz w:val="24"/>
          <w:szCs w:val="24"/>
        </w:rPr>
        <w:t>Penyusutan</w:t>
      </w:r>
    </w:p>
    <w:tbl>
      <w:tblPr>
        <w:tblW w:w="8545" w:type="dxa"/>
        <w:tblCellMar>
          <w:left w:w="0" w:type="dxa"/>
          <w:right w:w="0" w:type="dxa"/>
        </w:tblCellMar>
        <w:tblLook w:val="01E0" w:firstRow="1" w:lastRow="1" w:firstColumn="1" w:lastColumn="1" w:noHBand="0" w:noVBand="0"/>
      </w:tblPr>
      <w:tblGrid>
        <w:gridCol w:w="1849"/>
        <w:gridCol w:w="1276"/>
        <w:gridCol w:w="2126"/>
        <w:gridCol w:w="2048"/>
        <w:gridCol w:w="1246"/>
      </w:tblGrid>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rPr>
                <w:sz w:val="18"/>
              </w:rPr>
            </w:pPr>
            <w:r w:rsidRPr="00253240">
              <w:rPr>
                <w:b/>
                <w:sz w:val="18"/>
              </w:rPr>
              <w:t>Ta</w:t>
            </w:r>
            <w:r w:rsidRPr="00253240">
              <w:rPr>
                <w:b/>
                <w:spacing w:val="-1"/>
                <w:sz w:val="18"/>
              </w:rPr>
              <w:t>h</w:t>
            </w:r>
            <w:r w:rsidRPr="00253240">
              <w:rPr>
                <w:b/>
                <w:spacing w:val="-3"/>
                <w:sz w:val="18"/>
              </w:rPr>
              <w:t>u</w:t>
            </w:r>
            <w:r w:rsidRPr="00253240">
              <w:rPr>
                <w:b/>
                <w:sz w:val="18"/>
              </w:rPr>
              <w:t>n</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rPr>
                <w:sz w:val="18"/>
              </w:rPr>
            </w:pPr>
            <w:r w:rsidRPr="00253240">
              <w:rPr>
                <w:b/>
                <w:spacing w:val="1"/>
                <w:sz w:val="18"/>
              </w:rPr>
              <w:t>G</w:t>
            </w:r>
            <w:r w:rsidRPr="00253240">
              <w:rPr>
                <w:b/>
                <w:sz w:val="18"/>
              </w:rPr>
              <w:t>a</w:t>
            </w:r>
            <w:r w:rsidRPr="00253240">
              <w:rPr>
                <w:b/>
                <w:spacing w:val="-2"/>
                <w:sz w:val="18"/>
              </w:rPr>
              <w:t>r</w:t>
            </w:r>
            <w:r w:rsidRPr="00253240">
              <w:rPr>
                <w:b/>
                <w:spacing w:val="1"/>
                <w:sz w:val="18"/>
              </w:rPr>
              <w:t>i</w:t>
            </w:r>
            <w:r w:rsidRPr="00253240">
              <w:rPr>
                <w:b/>
                <w:sz w:val="18"/>
              </w:rPr>
              <w:t>s</w:t>
            </w:r>
            <w:r w:rsidRPr="00253240">
              <w:rPr>
                <w:b/>
                <w:spacing w:val="1"/>
                <w:sz w:val="18"/>
              </w:rPr>
              <w:t xml:space="preserve"> </w:t>
            </w:r>
            <w:r w:rsidRPr="00253240">
              <w:rPr>
                <w:b/>
                <w:sz w:val="18"/>
              </w:rPr>
              <w:t>L</w:t>
            </w:r>
            <w:r w:rsidRPr="00253240">
              <w:rPr>
                <w:b/>
                <w:spacing w:val="-3"/>
                <w:sz w:val="18"/>
              </w:rPr>
              <w:t>u</w:t>
            </w:r>
            <w:r w:rsidRPr="00253240">
              <w:rPr>
                <w:b/>
                <w:spacing w:val="1"/>
                <w:w w:val="101"/>
                <w:sz w:val="18"/>
              </w:rPr>
              <w:t>r</w:t>
            </w:r>
            <w:r w:rsidRPr="00253240">
              <w:rPr>
                <w:b/>
                <w:spacing w:val="-3"/>
                <w:sz w:val="18"/>
              </w:rPr>
              <w:t>u</w:t>
            </w:r>
            <w:r w:rsidRPr="00253240">
              <w:rPr>
                <w:b/>
                <w:sz w:val="18"/>
              </w:rPr>
              <w:t>s</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hanging="1"/>
              <w:jc w:val="center"/>
              <w:rPr>
                <w:sz w:val="18"/>
              </w:rPr>
            </w:pPr>
            <w:r w:rsidRPr="00253240">
              <w:rPr>
                <w:b/>
                <w:spacing w:val="-1"/>
                <w:sz w:val="18"/>
              </w:rPr>
              <w:t>S</w:t>
            </w:r>
            <w:r w:rsidRPr="00253240">
              <w:rPr>
                <w:b/>
                <w:sz w:val="18"/>
              </w:rPr>
              <w:t>a</w:t>
            </w:r>
            <w:r w:rsidRPr="00253240">
              <w:rPr>
                <w:b/>
                <w:spacing w:val="1"/>
                <w:sz w:val="18"/>
              </w:rPr>
              <w:t>l</w:t>
            </w:r>
            <w:r w:rsidRPr="00253240">
              <w:rPr>
                <w:b/>
                <w:spacing w:val="-1"/>
                <w:sz w:val="18"/>
              </w:rPr>
              <w:t>d</w:t>
            </w:r>
            <w:r w:rsidRPr="00253240">
              <w:rPr>
                <w:b/>
                <w:sz w:val="18"/>
              </w:rPr>
              <w:t xml:space="preserve">o </w:t>
            </w:r>
            <w:r w:rsidRPr="00253240">
              <w:rPr>
                <w:b/>
                <w:spacing w:val="1"/>
                <w:sz w:val="18"/>
              </w:rPr>
              <w:t>M</w:t>
            </w:r>
            <w:r w:rsidRPr="00253240">
              <w:rPr>
                <w:b/>
                <w:spacing w:val="1"/>
                <w:w w:val="101"/>
                <w:sz w:val="18"/>
              </w:rPr>
              <w:t>e</w:t>
            </w:r>
            <w:r w:rsidRPr="00253240">
              <w:rPr>
                <w:b/>
                <w:spacing w:val="-1"/>
                <w:sz w:val="18"/>
              </w:rPr>
              <w:t>n</w:t>
            </w:r>
            <w:r w:rsidRPr="00253240">
              <w:rPr>
                <w:b/>
                <w:spacing w:val="-3"/>
                <w:sz w:val="18"/>
              </w:rPr>
              <w:t>u</w:t>
            </w:r>
            <w:r w:rsidRPr="00253240">
              <w:rPr>
                <w:b/>
                <w:spacing w:val="1"/>
                <w:w w:val="101"/>
                <w:sz w:val="18"/>
              </w:rPr>
              <w:t>r</w:t>
            </w:r>
            <w:r w:rsidRPr="00253240">
              <w:rPr>
                <w:b/>
                <w:spacing w:val="-3"/>
                <w:sz w:val="18"/>
              </w:rPr>
              <w:t>u</w:t>
            </w:r>
            <w:r w:rsidRPr="00253240">
              <w:rPr>
                <w:b/>
                <w:sz w:val="18"/>
              </w:rPr>
              <w:t xml:space="preserve">n </w:t>
            </w:r>
            <w:r w:rsidRPr="00253240">
              <w:rPr>
                <w:b/>
                <w:spacing w:val="1"/>
                <w:sz w:val="18"/>
              </w:rPr>
              <w:t>G</w:t>
            </w:r>
            <w:r w:rsidRPr="00253240">
              <w:rPr>
                <w:b/>
                <w:sz w:val="18"/>
              </w:rPr>
              <w:t>a</w:t>
            </w:r>
            <w:r w:rsidRPr="00253240">
              <w:rPr>
                <w:b/>
                <w:spacing w:val="-1"/>
                <w:sz w:val="18"/>
              </w:rPr>
              <w:t>nd</w:t>
            </w:r>
            <w:r w:rsidRPr="00253240">
              <w:rPr>
                <w:b/>
                <w:sz w:val="18"/>
              </w:rPr>
              <w:t>a</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center"/>
              <w:rPr>
                <w:sz w:val="18"/>
              </w:rPr>
            </w:pPr>
            <w:r w:rsidRPr="00253240">
              <w:rPr>
                <w:b/>
                <w:sz w:val="18"/>
              </w:rPr>
              <w:t>J</w:t>
            </w:r>
            <w:r w:rsidRPr="00253240">
              <w:rPr>
                <w:b/>
                <w:spacing w:val="-1"/>
                <w:sz w:val="18"/>
              </w:rPr>
              <w:t>u</w:t>
            </w:r>
            <w:r w:rsidRPr="00253240">
              <w:rPr>
                <w:b/>
                <w:spacing w:val="-2"/>
                <w:sz w:val="18"/>
              </w:rPr>
              <w:t>m</w:t>
            </w:r>
            <w:r w:rsidRPr="00253240">
              <w:rPr>
                <w:b/>
                <w:spacing w:val="1"/>
                <w:sz w:val="18"/>
              </w:rPr>
              <w:t>l</w:t>
            </w:r>
            <w:r w:rsidRPr="00253240">
              <w:rPr>
                <w:b/>
                <w:sz w:val="18"/>
              </w:rPr>
              <w:t>ah</w:t>
            </w:r>
            <w:r w:rsidRPr="00253240">
              <w:rPr>
                <w:b/>
                <w:spacing w:val="1"/>
                <w:sz w:val="18"/>
              </w:rPr>
              <w:t xml:space="preserve"> </w:t>
            </w:r>
            <w:r w:rsidRPr="00253240">
              <w:rPr>
                <w:b/>
                <w:spacing w:val="-1"/>
                <w:sz w:val="18"/>
              </w:rPr>
              <w:t>An</w:t>
            </w:r>
            <w:r w:rsidRPr="00253240">
              <w:rPr>
                <w:b/>
                <w:sz w:val="18"/>
              </w:rPr>
              <w:t>g</w:t>
            </w:r>
            <w:r w:rsidRPr="00253240">
              <w:rPr>
                <w:b/>
                <w:spacing w:val="2"/>
                <w:sz w:val="18"/>
              </w:rPr>
              <w:t>k</w:t>
            </w:r>
            <w:r w:rsidRPr="00253240">
              <w:rPr>
                <w:b/>
                <w:sz w:val="18"/>
              </w:rPr>
              <w:t>a</w:t>
            </w:r>
            <w:r w:rsidR="005550EA" w:rsidRPr="00253240">
              <w:rPr>
                <w:b/>
                <w:sz w:val="18"/>
                <w:lang w:val="id-ID"/>
              </w:rPr>
              <w:t xml:space="preserve"> </w:t>
            </w:r>
            <w:r w:rsidRPr="00253240">
              <w:rPr>
                <w:b/>
                <w:sz w:val="18"/>
              </w:rPr>
              <w:t>Ta</w:t>
            </w:r>
            <w:r w:rsidRPr="00253240">
              <w:rPr>
                <w:b/>
                <w:spacing w:val="-1"/>
                <w:sz w:val="18"/>
              </w:rPr>
              <w:t>h</w:t>
            </w:r>
            <w:r w:rsidRPr="00253240">
              <w:rPr>
                <w:b/>
                <w:spacing w:val="-3"/>
                <w:sz w:val="18"/>
              </w:rPr>
              <w:t>u</w:t>
            </w:r>
            <w:r w:rsidRPr="00253240">
              <w:rPr>
                <w:b/>
                <w:sz w:val="18"/>
              </w:rPr>
              <w:t>n</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rPr>
                <w:sz w:val="18"/>
              </w:rPr>
            </w:pPr>
            <w:r w:rsidRPr="00253240">
              <w:rPr>
                <w:b/>
                <w:spacing w:val="-1"/>
                <w:sz w:val="18"/>
              </w:rPr>
              <w:t>Un</w:t>
            </w:r>
            <w:r w:rsidRPr="00253240">
              <w:rPr>
                <w:b/>
                <w:spacing w:val="1"/>
                <w:sz w:val="18"/>
              </w:rPr>
              <w:t>i</w:t>
            </w:r>
            <w:r w:rsidRPr="00253240">
              <w:rPr>
                <w:b/>
                <w:sz w:val="18"/>
              </w:rPr>
              <w:t>t</w:t>
            </w:r>
            <w:r w:rsidRPr="00253240">
              <w:rPr>
                <w:b/>
                <w:spacing w:val="1"/>
                <w:sz w:val="18"/>
              </w:rPr>
              <w:t xml:space="preserve"> </w:t>
            </w:r>
            <w:r w:rsidRPr="00253240">
              <w:rPr>
                <w:b/>
                <w:spacing w:val="-2"/>
                <w:sz w:val="18"/>
              </w:rPr>
              <w:t>P</w:t>
            </w:r>
            <w:r w:rsidRPr="00253240">
              <w:rPr>
                <w:b/>
                <w:spacing w:val="1"/>
                <w:w w:val="101"/>
                <w:sz w:val="18"/>
              </w:rPr>
              <w:t>r</w:t>
            </w:r>
            <w:r w:rsidRPr="00253240">
              <w:rPr>
                <w:b/>
                <w:spacing w:val="-2"/>
                <w:sz w:val="18"/>
              </w:rPr>
              <w:t>o</w:t>
            </w:r>
            <w:r w:rsidRPr="00253240">
              <w:rPr>
                <w:b/>
                <w:spacing w:val="-1"/>
                <w:sz w:val="18"/>
              </w:rPr>
              <w:t>d</w:t>
            </w:r>
            <w:r w:rsidRPr="00253240">
              <w:rPr>
                <w:b/>
                <w:spacing w:val="-3"/>
                <w:sz w:val="18"/>
              </w:rPr>
              <w:t>u</w:t>
            </w:r>
            <w:r w:rsidRPr="00253240">
              <w:rPr>
                <w:b/>
                <w:spacing w:val="2"/>
                <w:sz w:val="18"/>
              </w:rPr>
              <w:t>k</w:t>
            </w:r>
            <w:r w:rsidRPr="00253240">
              <w:rPr>
                <w:b/>
                <w:spacing w:val="-1"/>
                <w:sz w:val="18"/>
              </w:rPr>
              <w:t>s</w:t>
            </w:r>
            <w:r w:rsidRPr="00253240">
              <w:rPr>
                <w:b/>
                <w:w w:val="101"/>
                <w:sz w:val="18"/>
              </w:rPr>
              <w:t>i</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2010</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74</w:t>
            </w:r>
            <w:r w:rsidRPr="00253240">
              <w:rPr>
                <w:spacing w:val="-2"/>
                <w:sz w:val="18"/>
              </w:rPr>
              <w:t>8</w:t>
            </w:r>
            <w:r w:rsidRPr="00253240">
              <w:rPr>
                <w:spacing w:val="1"/>
                <w:sz w:val="18"/>
              </w:rPr>
              <w:t>.</w:t>
            </w:r>
            <w:r w:rsidRPr="00253240">
              <w:rPr>
                <w:sz w:val="18"/>
              </w:rPr>
              <w:t>05</w:t>
            </w:r>
            <w:r w:rsidRPr="00253240">
              <w:rPr>
                <w:spacing w:val="-2"/>
                <w:sz w:val="18"/>
              </w:rPr>
              <w:t>8</w:t>
            </w:r>
            <w:r w:rsidRPr="00253240">
              <w:rPr>
                <w:spacing w:val="1"/>
                <w:sz w:val="18"/>
              </w:rPr>
              <w:t>.</w:t>
            </w:r>
            <w:r w:rsidRPr="00253240">
              <w:rPr>
                <w:sz w:val="18"/>
              </w:rPr>
              <w:t>857</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71</w:t>
            </w:r>
            <w:r w:rsidRPr="00253240">
              <w:rPr>
                <w:spacing w:val="-2"/>
                <w:sz w:val="18"/>
              </w:rPr>
              <w:t>2</w:t>
            </w:r>
            <w:r w:rsidRPr="00253240">
              <w:rPr>
                <w:spacing w:val="1"/>
                <w:sz w:val="18"/>
              </w:rPr>
              <w:t>.</w:t>
            </w:r>
            <w:r w:rsidRPr="00253240">
              <w:rPr>
                <w:sz w:val="18"/>
              </w:rPr>
              <w:t>43</w:t>
            </w:r>
            <w:r w:rsidRPr="00253240">
              <w:rPr>
                <w:spacing w:val="-2"/>
                <w:sz w:val="18"/>
              </w:rPr>
              <w:t>0</w:t>
            </w:r>
            <w:r w:rsidRPr="00253240">
              <w:rPr>
                <w:spacing w:val="1"/>
                <w:sz w:val="18"/>
              </w:rPr>
              <w:t>.</w:t>
            </w:r>
            <w:r w:rsidRPr="00253240">
              <w:rPr>
                <w:sz w:val="18"/>
              </w:rPr>
              <w:t>515</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92</w:t>
            </w:r>
            <w:r w:rsidRPr="00253240">
              <w:rPr>
                <w:spacing w:val="-2"/>
                <w:sz w:val="18"/>
              </w:rPr>
              <w:t>1</w:t>
            </w:r>
            <w:r w:rsidRPr="00253240">
              <w:rPr>
                <w:spacing w:val="1"/>
                <w:sz w:val="18"/>
              </w:rPr>
              <w:t>.</w:t>
            </w:r>
            <w:r w:rsidRPr="00253240">
              <w:rPr>
                <w:sz w:val="18"/>
              </w:rPr>
              <w:t>56</w:t>
            </w:r>
            <w:r w:rsidRPr="00253240">
              <w:rPr>
                <w:spacing w:val="-2"/>
                <w:sz w:val="18"/>
              </w:rPr>
              <w:t>6</w:t>
            </w:r>
            <w:r w:rsidRPr="00253240">
              <w:rPr>
                <w:spacing w:val="1"/>
                <w:sz w:val="18"/>
              </w:rPr>
              <w:t>.</w:t>
            </w:r>
            <w:r w:rsidRPr="00253240">
              <w:rPr>
                <w:sz w:val="18"/>
              </w:rPr>
              <w:t>793</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56</w:t>
            </w:r>
            <w:r w:rsidRPr="00253240">
              <w:rPr>
                <w:spacing w:val="-2"/>
                <w:sz w:val="18"/>
              </w:rPr>
              <w:t>0</w:t>
            </w:r>
            <w:r w:rsidRPr="00253240">
              <w:rPr>
                <w:spacing w:val="1"/>
                <w:sz w:val="18"/>
              </w:rPr>
              <w:t>.</w:t>
            </w:r>
            <w:r w:rsidRPr="00253240">
              <w:rPr>
                <w:sz w:val="18"/>
              </w:rPr>
              <w:t>40</w:t>
            </w:r>
            <w:r w:rsidRPr="00253240">
              <w:rPr>
                <w:spacing w:val="-2"/>
                <w:sz w:val="18"/>
              </w:rPr>
              <w:t>0</w:t>
            </w:r>
            <w:r w:rsidRPr="00253240">
              <w:rPr>
                <w:spacing w:val="1"/>
                <w:sz w:val="18"/>
              </w:rPr>
              <w:t>.</w:t>
            </w:r>
            <w:r w:rsidRPr="00253240">
              <w:rPr>
                <w:sz w:val="18"/>
              </w:rPr>
              <w:t>016</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2011</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70</w:t>
            </w:r>
            <w:r w:rsidRPr="00253240">
              <w:rPr>
                <w:spacing w:val="-2"/>
                <w:sz w:val="18"/>
              </w:rPr>
              <w:t>0</w:t>
            </w:r>
            <w:r w:rsidRPr="00253240">
              <w:rPr>
                <w:spacing w:val="1"/>
                <w:sz w:val="18"/>
              </w:rPr>
              <w:t>.</w:t>
            </w:r>
            <w:r w:rsidRPr="00253240">
              <w:rPr>
                <w:sz w:val="18"/>
              </w:rPr>
              <w:t>44</w:t>
            </w:r>
            <w:r w:rsidRPr="00253240">
              <w:rPr>
                <w:spacing w:val="-2"/>
                <w:sz w:val="18"/>
              </w:rPr>
              <w:t>8</w:t>
            </w:r>
            <w:r w:rsidRPr="00253240">
              <w:rPr>
                <w:spacing w:val="1"/>
                <w:sz w:val="18"/>
              </w:rPr>
              <w:t>.</w:t>
            </w:r>
            <w:r w:rsidRPr="00253240">
              <w:rPr>
                <w:sz w:val="18"/>
              </w:rPr>
              <w:t>853</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57</w:t>
            </w:r>
            <w:r w:rsidRPr="00253240">
              <w:rPr>
                <w:spacing w:val="-2"/>
                <w:sz w:val="18"/>
              </w:rPr>
              <w:t>0</w:t>
            </w:r>
            <w:r w:rsidRPr="00253240">
              <w:rPr>
                <w:spacing w:val="1"/>
                <w:sz w:val="18"/>
              </w:rPr>
              <w:t>.</w:t>
            </w:r>
            <w:r w:rsidRPr="00253240">
              <w:rPr>
                <w:sz w:val="18"/>
              </w:rPr>
              <w:t>37</w:t>
            </w:r>
            <w:r w:rsidRPr="00253240">
              <w:rPr>
                <w:spacing w:val="-2"/>
                <w:sz w:val="18"/>
              </w:rPr>
              <w:t>6</w:t>
            </w:r>
            <w:r w:rsidRPr="00253240">
              <w:rPr>
                <w:spacing w:val="1"/>
                <w:sz w:val="18"/>
              </w:rPr>
              <w:t>.</w:t>
            </w:r>
            <w:r w:rsidRPr="00253240">
              <w:rPr>
                <w:sz w:val="18"/>
              </w:rPr>
              <w:t>846</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84</w:t>
            </w:r>
            <w:r w:rsidRPr="00253240">
              <w:rPr>
                <w:spacing w:val="-2"/>
                <w:sz w:val="18"/>
              </w:rPr>
              <w:t>0</w:t>
            </w:r>
            <w:r w:rsidRPr="00253240">
              <w:rPr>
                <w:spacing w:val="1"/>
                <w:sz w:val="18"/>
              </w:rPr>
              <w:t>.</w:t>
            </w:r>
            <w:r w:rsidRPr="00253240">
              <w:rPr>
                <w:sz w:val="18"/>
              </w:rPr>
              <w:t>68</w:t>
            </w:r>
            <w:r w:rsidRPr="00253240">
              <w:rPr>
                <w:spacing w:val="-2"/>
                <w:sz w:val="18"/>
              </w:rPr>
              <w:t>1</w:t>
            </w:r>
            <w:r w:rsidRPr="00253240">
              <w:rPr>
                <w:spacing w:val="1"/>
                <w:sz w:val="18"/>
              </w:rPr>
              <w:t>.</w:t>
            </w:r>
            <w:r w:rsidRPr="00253240">
              <w:rPr>
                <w:sz w:val="18"/>
              </w:rPr>
              <w:t>898</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06</w:t>
            </w:r>
            <w:r w:rsidRPr="00253240">
              <w:rPr>
                <w:spacing w:val="-2"/>
                <w:sz w:val="18"/>
              </w:rPr>
              <w:t>4</w:t>
            </w:r>
            <w:r w:rsidRPr="00253240">
              <w:rPr>
                <w:spacing w:val="1"/>
                <w:sz w:val="18"/>
              </w:rPr>
              <w:t>.</w:t>
            </w:r>
            <w:r w:rsidRPr="00253240">
              <w:rPr>
                <w:sz w:val="18"/>
              </w:rPr>
              <w:t>31</w:t>
            </w:r>
            <w:r w:rsidRPr="00253240">
              <w:rPr>
                <w:spacing w:val="-2"/>
                <w:sz w:val="18"/>
              </w:rPr>
              <w:t>9</w:t>
            </w:r>
            <w:r w:rsidRPr="00253240">
              <w:rPr>
                <w:spacing w:val="1"/>
                <w:sz w:val="18"/>
              </w:rPr>
              <w:t>.</w:t>
            </w:r>
            <w:r w:rsidRPr="00253240">
              <w:rPr>
                <w:sz w:val="18"/>
              </w:rPr>
              <w:t>868</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2012</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78</w:t>
            </w:r>
            <w:r w:rsidRPr="00253240">
              <w:rPr>
                <w:spacing w:val="-2"/>
                <w:sz w:val="18"/>
              </w:rPr>
              <w:t>7</w:t>
            </w:r>
            <w:r w:rsidRPr="00253240">
              <w:rPr>
                <w:spacing w:val="1"/>
                <w:sz w:val="18"/>
              </w:rPr>
              <w:t>.</w:t>
            </w:r>
            <w:r w:rsidRPr="00253240">
              <w:rPr>
                <w:sz w:val="18"/>
              </w:rPr>
              <w:t>14</w:t>
            </w:r>
            <w:r w:rsidRPr="00253240">
              <w:rPr>
                <w:spacing w:val="-2"/>
                <w:sz w:val="18"/>
              </w:rPr>
              <w:t>6</w:t>
            </w:r>
            <w:r w:rsidRPr="00253240">
              <w:rPr>
                <w:spacing w:val="1"/>
                <w:sz w:val="18"/>
              </w:rPr>
              <w:t>.</w:t>
            </w:r>
            <w:r w:rsidRPr="00253240">
              <w:rPr>
                <w:sz w:val="18"/>
              </w:rPr>
              <w:t>810</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43</w:t>
            </w:r>
            <w:r w:rsidRPr="00253240">
              <w:rPr>
                <w:spacing w:val="-2"/>
                <w:sz w:val="18"/>
              </w:rPr>
              <w:t>1</w:t>
            </w:r>
            <w:r w:rsidRPr="00253240">
              <w:rPr>
                <w:spacing w:val="1"/>
                <w:sz w:val="18"/>
              </w:rPr>
              <w:t>.</w:t>
            </w:r>
            <w:r w:rsidRPr="00253240">
              <w:rPr>
                <w:sz w:val="18"/>
              </w:rPr>
              <w:t>81</w:t>
            </w:r>
            <w:r w:rsidRPr="00253240">
              <w:rPr>
                <w:spacing w:val="-2"/>
                <w:sz w:val="18"/>
              </w:rPr>
              <w:t>7</w:t>
            </w:r>
            <w:r w:rsidRPr="00253240">
              <w:rPr>
                <w:spacing w:val="1"/>
                <w:sz w:val="18"/>
              </w:rPr>
              <w:t>.</w:t>
            </w:r>
            <w:r w:rsidRPr="00253240">
              <w:rPr>
                <w:sz w:val="18"/>
              </w:rPr>
              <w:t>397</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71</w:t>
            </w:r>
            <w:r w:rsidRPr="00253240">
              <w:rPr>
                <w:spacing w:val="-2"/>
                <w:sz w:val="18"/>
              </w:rPr>
              <w:t>6</w:t>
            </w:r>
            <w:r w:rsidRPr="00253240">
              <w:rPr>
                <w:spacing w:val="1"/>
                <w:sz w:val="18"/>
              </w:rPr>
              <w:t>.</w:t>
            </w:r>
            <w:r w:rsidRPr="00253240">
              <w:rPr>
                <w:sz w:val="18"/>
              </w:rPr>
              <w:t>06</w:t>
            </w:r>
            <w:r w:rsidRPr="00253240">
              <w:rPr>
                <w:spacing w:val="-2"/>
                <w:sz w:val="18"/>
              </w:rPr>
              <w:t>9</w:t>
            </w:r>
            <w:r w:rsidRPr="00253240">
              <w:rPr>
                <w:spacing w:val="1"/>
                <w:sz w:val="18"/>
              </w:rPr>
              <w:t>.</w:t>
            </w:r>
            <w:r w:rsidRPr="00253240">
              <w:rPr>
                <w:sz w:val="18"/>
              </w:rPr>
              <w:t>192</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33</w:t>
            </w:r>
            <w:r w:rsidRPr="00253240">
              <w:rPr>
                <w:spacing w:val="-2"/>
                <w:sz w:val="18"/>
              </w:rPr>
              <w:t>3</w:t>
            </w:r>
            <w:r w:rsidRPr="00253240">
              <w:rPr>
                <w:spacing w:val="1"/>
                <w:sz w:val="18"/>
              </w:rPr>
              <w:t>.</w:t>
            </w:r>
            <w:r w:rsidRPr="00253240">
              <w:rPr>
                <w:sz w:val="18"/>
              </w:rPr>
              <w:t>28</w:t>
            </w:r>
            <w:r w:rsidRPr="00253240">
              <w:rPr>
                <w:spacing w:val="-2"/>
                <w:sz w:val="18"/>
              </w:rPr>
              <w:t>3</w:t>
            </w:r>
            <w:r w:rsidRPr="00253240">
              <w:rPr>
                <w:spacing w:val="1"/>
                <w:sz w:val="18"/>
              </w:rPr>
              <w:t>.</w:t>
            </w:r>
            <w:r w:rsidRPr="00253240">
              <w:rPr>
                <w:sz w:val="18"/>
              </w:rPr>
              <w:t>442</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2013</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2</w:t>
            </w:r>
            <w:r w:rsidRPr="00253240">
              <w:rPr>
                <w:spacing w:val="1"/>
                <w:sz w:val="18"/>
              </w:rPr>
              <w:t>.</w:t>
            </w:r>
            <w:r w:rsidRPr="00253240">
              <w:rPr>
                <w:sz w:val="18"/>
              </w:rPr>
              <w:t>78</w:t>
            </w:r>
            <w:r w:rsidRPr="00253240">
              <w:rPr>
                <w:spacing w:val="-2"/>
                <w:sz w:val="18"/>
              </w:rPr>
              <w:t>6</w:t>
            </w:r>
            <w:r w:rsidRPr="00253240">
              <w:rPr>
                <w:spacing w:val="1"/>
                <w:sz w:val="18"/>
              </w:rPr>
              <w:t>.</w:t>
            </w:r>
            <w:r w:rsidRPr="00253240">
              <w:rPr>
                <w:sz w:val="18"/>
              </w:rPr>
              <w:t>43</w:t>
            </w:r>
            <w:r w:rsidRPr="00253240">
              <w:rPr>
                <w:spacing w:val="-2"/>
                <w:sz w:val="18"/>
              </w:rPr>
              <w:t>6</w:t>
            </w:r>
            <w:r w:rsidRPr="00253240">
              <w:rPr>
                <w:spacing w:val="1"/>
                <w:sz w:val="18"/>
              </w:rPr>
              <w:t>.</w:t>
            </w:r>
            <w:r w:rsidRPr="00253240">
              <w:rPr>
                <w:sz w:val="18"/>
              </w:rPr>
              <w:t>127</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90</w:t>
            </w:r>
            <w:r w:rsidRPr="00253240">
              <w:rPr>
                <w:spacing w:val="-2"/>
                <w:sz w:val="18"/>
              </w:rPr>
              <w:t>8</w:t>
            </w:r>
            <w:r w:rsidRPr="00253240">
              <w:rPr>
                <w:spacing w:val="1"/>
                <w:sz w:val="18"/>
              </w:rPr>
              <w:t>.</w:t>
            </w:r>
            <w:r w:rsidRPr="00253240">
              <w:rPr>
                <w:sz w:val="18"/>
              </w:rPr>
              <w:t>78</w:t>
            </w:r>
            <w:r w:rsidRPr="00253240">
              <w:rPr>
                <w:spacing w:val="-2"/>
                <w:sz w:val="18"/>
              </w:rPr>
              <w:t>9</w:t>
            </w:r>
            <w:r w:rsidRPr="00253240">
              <w:rPr>
                <w:spacing w:val="1"/>
                <w:sz w:val="18"/>
              </w:rPr>
              <w:t>.</w:t>
            </w:r>
            <w:r w:rsidRPr="00253240">
              <w:rPr>
                <w:sz w:val="18"/>
              </w:rPr>
              <w:t>406</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2</w:t>
            </w:r>
            <w:r w:rsidRPr="00253240">
              <w:rPr>
                <w:spacing w:val="1"/>
                <w:sz w:val="18"/>
              </w:rPr>
              <w:t>.</w:t>
            </w:r>
            <w:r w:rsidRPr="00253240">
              <w:rPr>
                <w:sz w:val="18"/>
              </w:rPr>
              <w:t>08</w:t>
            </w:r>
            <w:r w:rsidRPr="00253240">
              <w:rPr>
                <w:spacing w:val="-2"/>
                <w:sz w:val="18"/>
              </w:rPr>
              <w:t>1</w:t>
            </w:r>
            <w:r w:rsidRPr="00253240">
              <w:rPr>
                <w:spacing w:val="1"/>
                <w:sz w:val="18"/>
              </w:rPr>
              <w:t>.</w:t>
            </w:r>
            <w:r w:rsidRPr="00253240">
              <w:rPr>
                <w:sz w:val="18"/>
              </w:rPr>
              <w:t>37</w:t>
            </w:r>
            <w:r w:rsidRPr="00253240">
              <w:rPr>
                <w:spacing w:val="-2"/>
                <w:sz w:val="18"/>
              </w:rPr>
              <w:t>9</w:t>
            </w:r>
            <w:r w:rsidRPr="00253240">
              <w:rPr>
                <w:spacing w:val="1"/>
                <w:sz w:val="18"/>
              </w:rPr>
              <w:t>.</w:t>
            </w:r>
            <w:r w:rsidRPr="00253240">
              <w:rPr>
                <w:sz w:val="18"/>
              </w:rPr>
              <w:t>421</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83</w:t>
            </w:r>
            <w:r w:rsidRPr="00253240">
              <w:rPr>
                <w:spacing w:val="-2"/>
                <w:sz w:val="18"/>
              </w:rPr>
              <w:t>7</w:t>
            </w:r>
            <w:r w:rsidRPr="00253240">
              <w:rPr>
                <w:spacing w:val="1"/>
                <w:sz w:val="18"/>
              </w:rPr>
              <w:t>.</w:t>
            </w:r>
            <w:r w:rsidRPr="00253240">
              <w:rPr>
                <w:sz w:val="18"/>
              </w:rPr>
              <w:t>80</w:t>
            </w:r>
            <w:r w:rsidRPr="00253240">
              <w:rPr>
                <w:spacing w:val="-2"/>
                <w:sz w:val="18"/>
              </w:rPr>
              <w:t>2</w:t>
            </w:r>
            <w:r w:rsidRPr="00253240">
              <w:rPr>
                <w:spacing w:val="1"/>
                <w:sz w:val="18"/>
              </w:rPr>
              <w:t>.</w:t>
            </w:r>
            <w:r w:rsidRPr="00253240">
              <w:rPr>
                <w:sz w:val="18"/>
              </w:rPr>
              <w:t>971</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2014</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2</w:t>
            </w:r>
            <w:r w:rsidRPr="00253240">
              <w:rPr>
                <w:spacing w:val="1"/>
                <w:sz w:val="18"/>
              </w:rPr>
              <w:t>.</w:t>
            </w:r>
            <w:r w:rsidRPr="00253240">
              <w:rPr>
                <w:sz w:val="18"/>
              </w:rPr>
              <w:t>86</w:t>
            </w:r>
            <w:r w:rsidRPr="00253240">
              <w:rPr>
                <w:spacing w:val="-2"/>
                <w:sz w:val="18"/>
              </w:rPr>
              <w:t>4</w:t>
            </w:r>
            <w:r w:rsidRPr="00253240">
              <w:rPr>
                <w:spacing w:val="1"/>
                <w:sz w:val="18"/>
              </w:rPr>
              <w:t>.</w:t>
            </w:r>
            <w:r w:rsidRPr="00253240">
              <w:rPr>
                <w:sz w:val="18"/>
              </w:rPr>
              <w:t>21</w:t>
            </w:r>
            <w:r w:rsidRPr="00253240">
              <w:rPr>
                <w:spacing w:val="-2"/>
                <w:sz w:val="18"/>
              </w:rPr>
              <w:t>2</w:t>
            </w:r>
            <w:r w:rsidRPr="00253240">
              <w:rPr>
                <w:spacing w:val="1"/>
                <w:sz w:val="18"/>
              </w:rPr>
              <w:t>.</w:t>
            </w:r>
            <w:r w:rsidRPr="00253240">
              <w:rPr>
                <w:sz w:val="18"/>
              </w:rPr>
              <w:t>782</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3</w:t>
            </w:r>
            <w:r w:rsidRPr="00253240">
              <w:rPr>
                <w:spacing w:val="1"/>
                <w:sz w:val="18"/>
              </w:rPr>
              <w:t>.</w:t>
            </w:r>
            <w:r w:rsidRPr="00253240">
              <w:rPr>
                <w:sz w:val="18"/>
              </w:rPr>
              <w:t>28</w:t>
            </w:r>
            <w:r w:rsidRPr="00253240">
              <w:rPr>
                <w:spacing w:val="-2"/>
                <w:sz w:val="18"/>
              </w:rPr>
              <w:t>1</w:t>
            </w:r>
            <w:r w:rsidRPr="00253240">
              <w:rPr>
                <w:spacing w:val="1"/>
                <w:sz w:val="18"/>
              </w:rPr>
              <w:t>.</w:t>
            </w:r>
            <w:r w:rsidRPr="00253240">
              <w:rPr>
                <w:sz w:val="18"/>
              </w:rPr>
              <w:t>85</w:t>
            </w:r>
            <w:r w:rsidRPr="00253240">
              <w:rPr>
                <w:spacing w:val="-2"/>
                <w:sz w:val="18"/>
              </w:rPr>
              <w:t>2</w:t>
            </w:r>
            <w:r w:rsidRPr="00253240">
              <w:rPr>
                <w:spacing w:val="1"/>
                <w:sz w:val="18"/>
              </w:rPr>
              <w:t>.</w:t>
            </w:r>
            <w:r w:rsidRPr="00253240">
              <w:rPr>
                <w:sz w:val="18"/>
              </w:rPr>
              <w:t>289</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3</w:t>
            </w:r>
            <w:r w:rsidRPr="00253240">
              <w:rPr>
                <w:spacing w:val="1"/>
                <w:sz w:val="18"/>
              </w:rPr>
              <w:t>.</w:t>
            </w:r>
            <w:r w:rsidRPr="00253240">
              <w:rPr>
                <w:sz w:val="18"/>
              </w:rPr>
              <w:t>22</w:t>
            </w:r>
            <w:r w:rsidRPr="00253240">
              <w:rPr>
                <w:spacing w:val="-2"/>
                <w:sz w:val="18"/>
              </w:rPr>
              <w:t>7</w:t>
            </w:r>
            <w:r w:rsidRPr="00253240">
              <w:rPr>
                <w:spacing w:val="1"/>
                <w:sz w:val="18"/>
              </w:rPr>
              <w:t>.</w:t>
            </w:r>
            <w:r w:rsidRPr="00253240">
              <w:rPr>
                <w:sz w:val="18"/>
              </w:rPr>
              <w:t>34</w:t>
            </w:r>
            <w:r w:rsidRPr="00253240">
              <w:rPr>
                <w:spacing w:val="-2"/>
                <w:sz w:val="18"/>
              </w:rPr>
              <w:t>8</w:t>
            </w:r>
            <w:r w:rsidRPr="00253240">
              <w:rPr>
                <w:spacing w:val="1"/>
                <w:sz w:val="18"/>
              </w:rPr>
              <w:t>.</w:t>
            </w:r>
            <w:r w:rsidRPr="00253240">
              <w:rPr>
                <w:sz w:val="18"/>
              </w:rPr>
              <w:t>552</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3</w:t>
            </w:r>
            <w:r w:rsidRPr="00253240">
              <w:rPr>
                <w:spacing w:val="1"/>
                <w:sz w:val="18"/>
              </w:rPr>
              <w:t>.</w:t>
            </w:r>
            <w:r w:rsidRPr="00253240">
              <w:rPr>
                <w:sz w:val="18"/>
              </w:rPr>
              <w:t>02</w:t>
            </w:r>
            <w:r w:rsidRPr="00253240">
              <w:rPr>
                <w:spacing w:val="-2"/>
                <w:sz w:val="18"/>
              </w:rPr>
              <w:t>7</w:t>
            </w:r>
            <w:r w:rsidRPr="00253240">
              <w:rPr>
                <w:spacing w:val="1"/>
                <w:sz w:val="18"/>
              </w:rPr>
              <w:t>.</w:t>
            </w:r>
            <w:r w:rsidRPr="00253240">
              <w:rPr>
                <w:sz w:val="18"/>
              </w:rPr>
              <w:t>08</w:t>
            </w:r>
            <w:r w:rsidRPr="00253240">
              <w:rPr>
                <w:spacing w:val="-2"/>
                <w:sz w:val="18"/>
              </w:rPr>
              <w:t>9</w:t>
            </w:r>
            <w:r w:rsidRPr="00253240">
              <w:rPr>
                <w:spacing w:val="1"/>
                <w:sz w:val="18"/>
              </w:rPr>
              <w:t>.</w:t>
            </w:r>
            <w:r w:rsidRPr="00253240">
              <w:rPr>
                <w:sz w:val="18"/>
              </w:rPr>
              <w:t>911</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pacing w:val="-2"/>
                <w:sz w:val="18"/>
              </w:rPr>
              <w:t>R</w:t>
            </w:r>
            <w:r w:rsidRPr="00253240">
              <w:rPr>
                <w:spacing w:val="1"/>
                <w:w w:val="101"/>
                <w:sz w:val="18"/>
              </w:rPr>
              <w:t>ata</w:t>
            </w:r>
            <w:r w:rsidRPr="00253240">
              <w:rPr>
                <w:spacing w:val="-2"/>
                <w:sz w:val="18"/>
              </w:rPr>
              <w:t>-</w:t>
            </w:r>
            <w:r w:rsidRPr="00253240">
              <w:rPr>
                <w:spacing w:val="2"/>
                <w:sz w:val="18"/>
              </w:rPr>
              <w:t>r</w:t>
            </w:r>
            <w:r w:rsidRPr="00253240">
              <w:rPr>
                <w:spacing w:val="-2"/>
                <w:w w:val="101"/>
                <w:sz w:val="18"/>
              </w:rPr>
              <w:t>a</w:t>
            </w:r>
            <w:r w:rsidRPr="00253240">
              <w:rPr>
                <w:spacing w:val="1"/>
                <w:w w:val="101"/>
                <w:sz w:val="18"/>
              </w:rPr>
              <w:t>t</w:t>
            </w:r>
            <w:r w:rsidRPr="00253240">
              <w:rPr>
                <w:w w:val="101"/>
                <w:sz w:val="18"/>
              </w:rPr>
              <w:t>a</w:t>
            </w:r>
            <w:r w:rsidR="00CA54BB" w:rsidRPr="00253240">
              <w:rPr>
                <w:w w:val="101"/>
                <w:sz w:val="18"/>
                <w:lang w:val="id-ID"/>
              </w:rPr>
              <w:t xml:space="preserve"> </w:t>
            </w:r>
            <w:r w:rsidRPr="00253240">
              <w:rPr>
                <w:spacing w:val="-1"/>
                <w:sz w:val="18"/>
              </w:rPr>
              <w:t>P</w:t>
            </w:r>
            <w:r w:rsidRPr="00253240">
              <w:rPr>
                <w:spacing w:val="-2"/>
                <w:w w:val="101"/>
                <w:sz w:val="18"/>
              </w:rPr>
              <w:t>e</w:t>
            </w:r>
            <w:r w:rsidRPr="00253240">
              <w:rPr>
                <w:spacing w:val="2"/>
                <w:sz w:val="18"/>
              </w:rPr>
              <w:t>n</w:t>
            </w:r>
            <w:r w:rsidRPr="00253240">
              <w:rPr>
                <w:spacing w:val="-5"/>
                <w:sz w:val="18"/>
              </w:rPr>
              <w:t>y</w:t>
            </w:r>
            <w:r w:rsidRPr="00253240">
              <w:rPr>
                <w:sz w:val="18"/>
              </w:rPr>
              <w:t>u</w:t>
            </w:r>
            <w:r w:rsidRPr="00253240">
              <w:rPr>
                <w:spacing w:val="-1"/>
                <w:sz w:val="18"/>
              </w:rPr>
              <w:t>s</w:t>
            </w:r>
            <w:r w:rsidRPr="00253240">
              <w:rPr>
                <w:sz w:val="18"/>
              </w:rPr>
              <w:t>u</w:t>
            </w:r>
            <w:r w:rsidRPr="00253240">
              <w:rPr>
                <w:spacing w:val="1"/>
                <w:sz w:val="18"/>
              </w:rPr>
              <w:t>t</w:t>
            </w:r>
            <w:r w:rsidRPr="00253240">
              <w:rPr>
                <w:spacing w:val="1"/>
                <w:w w:val="101"/>
                <w:sz w:val="18"/>
              </w:rPr>
              <w:t>a</w:t>
            </w:r>
            <w:r w:rsidRPr="00253240">
              <w:rPr>
                <w:sz w:val="18"/>
              </w:rPr>
              <w:t>n</w:t>
            </w:r>
          </w:p>
        </w:tc>
        <w:tc>
          <w:tcPr>
            <w:tcW w:w="127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2</w:t>
            </w:r>
            <w:r w:rsidRPr="00253240">
              <w:rPr>
                <w:spacing w:val="1"/>
                <w:sz w:val="18"/>
              </w:rPr>
              <w:t>.</w:t>
            </w:r>
            <w:r w:rsidRPr="00253240">
              <w:rPr>
                <w:sz w:val="18"/>
              </w:rPr>
              <w:t>17</w:t>
            </w:r>
            <w:r w:rsidRPr="00253240">
              <w:rPr>
                <w:spacing w:val="-2"/>
                <w:sz w:val="18"/>
              </w:rPr>
              <w:t>7</w:t>
            </w:r>
            <w:r w:rsidRPr="00253240">
              <w:rPr>
                <w:spacing w:val="1"/>
                <w:sz w:val="18"/>
              </w:rPr>
              <w:t>.</w:t>
            </w:r>
            <w:r w:rsidRPr="00253240">
              <w:rPr>
                <w:sz w:val="18"/>
              </w:rPr>
              <w:t>26</w:t>
            </w:r>
            <w:r w:rsidRPr="00253240">
              <w:rPr>
                <w:spacing w:val="-2"/>
                <w:sz w:val="18"/>
              </w:rPr>
              <w:t>0</w:t>
            </w:r>
            <w:r w:rsidRPr="00253240">
              <w:rPr>
                <w:spacing w:val="1"/>
                <w:sz w:val="18"/>
              </w:rPr>
              <w:t>.</w:t>
            </w:r>
            <w:r w:rsidRPr="00253240">
              <w:rPr>
                <w:sz w:val="18"/>
              </w:rPr>
              <w:t>686</w:t>
            </w:r>
          </w:p>
        </w:tc>
        <w:tc>
          <w:tcPr>
            <w:tcW w:w="2126"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98</w:t>
            </w:r>
            <w:r w:rsidRPr="00253240">
              <w:rPr>
                <w:spacing w:val="-2"/>
                <w:sz w:val="18"/>
              </w:rPr>
              <w:t>1</w:t>
            </w:r>
            <w:r w:rsidRPr="00253240">
              <w:rPr>
                <w:spacing w:val="1"/>
                <w:sz w:val="18"/>
              </w:rPr>
              <w:t>.</w:t>
            </w:r>
            <w:r w:rsidRPr="00253240">
              <w:rPr>
                <w:sz w:val="18"/>
              </w:rPr>
              <w:t>05</w:t>
            </w:r>
            <w:r w:rsidRPr="00253240">
              <w:rPr>
                <w:spacing w:val="-2"/>
                <w:sz w:val="18"/>
              </w:rPr>
              <w:t>3</w:t>
            </w:r>
            <w:r w:rsidRPr="00253240">
              <w:rPr>
                <w:spacing w:val="1"/>
                <w:sz w:val="18"/>
              </w:rPr>
              <w:t>.</w:t>
            </w:r>
            <w:r w:rsidRPr="00253240">
              <w:rPr>
                <w:sz w:val="18"/>
              </w:rPr>
              <w:t>291</w:t>
            </w:r>
          </w:p>
        </w:tc>
        <w:tc>
          <w:tcPr>
            <w:tcW w:w="2048" w:type="dxa"/>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2</w:t>
            </w:r>
            <w:r w:rsidRPr="00253240">
              <w:rPr>
                <w:spacing w:val="1"/>
                <w:sz w:val="18"/>
              </w:rPr>
              <w:t>.</w:t>
            </w:r>
            <w:r w:rsidRPr="00253240">
              <w:rPr>
                <w:sz w:val="18"/>
              </w:rPr>
              <w:t>15</w:t>
            </w:r>
            <w:r w:rsidRPr="00253240">
              <w:rPr>
                <w:spacing w:val="-2"/>
                <w:sz w:val="18"/>
              </w:rPr>
              <w:t>7</w:t>
            </w:r>
            <w:r w:rsidRPr="00253240">
              <w:rPr>
                <w:spacing w:val="1"/>
                <w:sz w:val="18"/>
              </w:rPr>
              <w:t>.</w:t>
            </w:r>
            <w:r w:rsidRPr="00253240">
              <w:rPr>
                <w:sz w:val="18"/>
              </w:rPr>
              <w:t>40</w:t>
            </w:r>
            <w:r w:rsidRPr="00253240">
              <w:rPr>
                <w:spacing w:val="-2"/>
                <w:sz w:val="18"/>
              </w:rPr>
              <w:t>9</w:t>
            </w:r>
            <w:r w:rsidRPr="00253240">
              <w:rPr>
                <w:spacing w:val="1"/>
                <w:sz w:val="18"/>
              </w:rPr>
              <w:t>.</w:t>
            </w:r>
            <w:r w:rsidRPr="00253240">
              <w:rPr>
                <w:sz w:val="18"/>
              </w:rPr>
              <w:t>171</w:t>
            </w:r>
          </w:p>
        </w:tc>
        <w:tc>
          <w:tcPr>
            <w:tcW w:w="0" w:type="auto"/>
            <w:tcBorders>
              <w:top w:val="single" w:sz="5" w:space="0" w:color="000000"/>
              <w:left w:val="single" w:sz="5" w:space="0" w:color="000000"/>
              <w:bottom w:val="single" w:sz="5" w:space="0" w:color="000000"/>
              <w:right w:val="single" w:sz="5" w:space="0" w:color="000000"/>
            </w:tcBorders>
          </w:tcPr>
          <w:p w:rsidR="00F4194F" w:rsidRPr="00253240" w:rsidRDefault="00F4194F" w:rsidP="00CB6D9D">
            <w:pPr>
              <w:ind w:left="32"/>
              <w:jc w:val="right"/>
              <w:rPr>
                <w:sz w:val="18"/>
              </w:rPr>
            </w:pPr>
            <w:r w:rsidRPr="00253240">
              <w:rPr>
                <w:sz w:val="18"/>
              </w:rPr>
              <w:t>1</w:t>
            </w:r>
            <w:r w:rsidRPr="00253240">
              <w:rPr>
                <w:spacing w:val="1"/>
                <w:sz w:val="18"/>
              </w:rPr>
              <w:t>.</w:t>
            </w:r>
            <w:r w:rsidRPr="00253240">
              <w:rPr>
                <w:sz w:val="18"/>
              </w:rPr>
              <w:t>76</w:t>
            </w:r>
            <w:r w:rsidRPr="00253240">
              <w:rPr>
                <w:spacing w:val="-2"/>
                <w:sz w:val="18"/>
              </w:rPr>
              <w:t>4</w:t>
            </w:r>
            <w:r w:rsidRPr="00253240">
              <w:rPr>
                <w:spacing w:val="1"/>
                <w:sz w:val="18"/>
              </w:rPr>
              <w:t>.</w:t>
            </w:r>
            <w:r w:rsidRPr="00253240">
              <w:rPr>
                <w:sz w:val="18"/>
              </w:rPr>
              <w:t>57</w:t>
            </w:r>
            <w:r w:rsidRPr="00253240">
              <w:rPr>
                <w:spacing w:val="-2"/>
                <w:sz w:val="18"/>
              </w:rPr>
              <w:t>9</w:t>
            </w:r>
            <w:r w:rsidRPr="00253240">
              <w:rPr>
                <w:spacing w:val="1"/>
                <w:sz w:val="18"/>
              </w:rPr>
              <w:t>.</w:t>
            </w:r>
            <w:r w:rsidRPr="00253240">
              <w:rPr>
                <w:sz w:val="18"/>
              </w:rPr>
              <w:t>242</w:t>
            </w:r>
          </w:p>
        </w:tc>
      </w:tr>
      <w:tr w:rsidR="00F4194F" w:rsidRPr="00253240" w:rsidTr="005550EA">
        <w:trPr>
          <w:trHeight w:val="20"/>
        </w:trPr>
        <w:tc>
          <w:tcPr>
            <w:tcW w:w="1849"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pacing w:val="-1"/>
                <w:sz w:val="18"/>
              </w:rPr>
              <w:t>P</w:t>
            </w:r>
            <w:r w:rsidRPr="00253240">
              <w:rPr>
                <w:spacing w:val="-2"/>
                <w:w w:val="101"/>
                <w:sz w:val="18"/>
              </w:rPr>
              <w:t>e</w:t>
            </w:r>
            <w:r w:rsidRPr="00253240">
              <w:rPr>
                <w:spacing w:val="2"/>
                <w:sz w:val="18"/>
              </w:rPr>
              <w:t>r</w:t>
            </w:r>
            <w:r w:rsidRPr="00253240">
              <w:rPr>
                <w:spacing w:val="-1"/>
                <w:sz w:val="18"/>
              </w:rPr>
              <w:t>s</w:t>
            </w:r>
            <w:r w:rsidRPr="00253240">
              <w:rPr>
                <w:spacing w:val="-2"/>
                <w:w w:val="101"/>
                <w:sz w:val="18"/>
              </w:rPr>
              <w:t>e</w:t>
            </w:r>
            <w:r w:rsidRPr="00253240">
              <w:rPr>
                <w:spacing w:val="2"/>
                <w:sz w:val="18"/>
              </w:rPr>
              <w:t>n</w:t>
            </w:r>
            <w:r w:rsidRPr="00253240">
              <w:rPr>
                <w:spacing w:val="-2"/>
                <w:w w:val="101"/>
                <w:sz w:val="18"/>
              </w:rPr>
              <w:t>t</w:t>
            </w:r>
            <w:r w:rsidRPr="00253240">
              <w:rPr>
                <w:spacing w:val="1"/>
                <w:w w:val="101"/>
                <w:sz w:val="18"/>
              </w:rPr>
              <w:t>a</w:t>
            </w:r>
            <w:r w:rsidRPr="00253240">
              <w:rPr>
                <w:spacing w:val="-1"/>
                <w:sz w:val="18"/>
              </w:rPr>
              <w:t>s</w:t>
            </w:r>
            <w:r w:rsidRPr="00253240">
              <w:rPr>
                <w:w w:val="101"/>
                <w:sz w:val="18"/>
              </w:rPr>
              <w:t>e</w:t>
            </w:r>
            <w:r w:rsidR="00CA54BB" w:rsidRPr="00253240">
              <w:rPr>
                <w:w w:val="101"/>
                <w:sz w:val="18"/>
                <w:lang w:val="id-ID"/>
              </w:rPr>
              <w:t xml:space="preserve"> </w:t>
            </w:r>
            <w:r w:rsidRPr="00253240">
              <w:rPr>
                <w:spacing w:val="-1"/>
                <w:sz w:val="18"/>
              </w:rPr>
              <w:t>S</w:t>
            </w:r>
            <w:r w:rsidRPr="00253240">
              <w:rPr>
                <w:spacing w:val="-2"/>
                <w:sz w:val="18"/>
              </w:rPr>
              <w:t>e</w:t>
            </w:r>
            <w:r w:rsidRPr="00253240">
              <w:rPr>
                <w:spacing w:val="1"/>
                <w:sz w:val="18"/>
              </w:rPr>
              <w:t>li</w:t>
            </w:r>
            <w:r w:rsidRPr="00253240">
              <w:rPr>
                <w:spacing w:val="-1"/>
                <w:sz w:val="18"/>
              </w:rPr>
              <w:t>s</w:t>
            </w:r>
            <w:r w:rsidRPr="00253240">
              <w:rPr>
                <w:spacing w:val="-2"/>
                <w:sz w:val="18"/>
              </w:rPr>
              <w:t>i</w:t>
            </w:r>
            <w:r w:rsidRPr="00253240">
              <w:rPr>
                <w:sz w:val="18"/>
              </w:rPr>
              <w:t>h</w:t>
            </w:r>
            <w:r w:rsidRPr="00253240">
              <w:rPr>
                <w:spacing w:val="5"/>
                <w:sz w:val="18"/>
              </w:rPr>
              <w:t xml:space="preserve"> </w:t>
            </w:r>
            <w:r w:rsidRPr="00253240">
              <w:rPr>
                <w:sz w:val="18"/>
              </w:rPr>
              <w:t>d</w:t>
            </w:r>
            <w:r w:rsidRPr="00253240">
              <w:rPr>
                <w:spacing w:val="-4"/>
                <w:sz w:val="18"/>
              </w:rPr>
              <w:t>e</w:t>
            </w:r>
            <w:r w:rsidRPr="00253240">
              <w:rPr>
                <w:spacing w:val="2"/>
                <w:sz w:val="18"/>
              </w:rPr>
              <w:t>n</w:t>
            </w:r>
            <w:r w:rsidRPr="00253240">
              <w:rPr>
                <w:spacing w:val="-2"/>
                <w:sz w:val="18"/>
              </w:rPr>
              <w:t>g</w:t>
            </w:r>
            <w:r w:rsidRPr="00253240">
              <w:rPr>
                <w:spacing w:val="-2"/>
                <w:w w:val="101"/>
                <w:sz w:val="18"/>
              </w:rPr>
              <w:t>a</w:t>
            </w:r>
            <w:r w:rsidRPr="00253240">
              <w:rPr>
                <w:sz w:val="18"/>
              </w:rPr>
              <w:t>n</w:t>
            </w:r>
            <w:r w:rsidR="005550EA" w:rsidRPr="00253240">
              <w:rPr>
                <w:sz w:val="18"/>
                <w:lang w:val="id-ID"/>
              </w:rPr>
              <w:t xml:space="preserve"> </w:t>
            </w:r>
            <w:r w:rsidRPr="00253240">
              <w:rPr>
                <w:spacing w:val="-1"/>
                <w:sz w:val="18"/>
              </w:rPr>
              <w:t>G</w:t>
            </w:r>
            <w:r w:rsidRPr="00253240">
              <w:rPr>
                <w:spacing w:val="-2"/>
                <w:sz w:val="18"/>
              </w:rPr>
              <w:t>a</w:t>
            </w:r>
            <w:r w:rsidRPr="00253240">
              <w:rPr>
                <w:spacing w:val="2"/>
                <w:sz w:val="18"/>
              </w:rPr>
              <w:t>r</w:t>
            </w:r>
            <w:r w:rsidRPr="00253240">
              <w:rPr>
                <w:spacing w:val="1"/>
                <w:sz w:val="18"/>
              </w:rPr>
              <w:t>i</w:t>
            </w:r>
            <w:r w:rsidRPr="00253240">
              <w:rPr>
                <w:sz w:val="18"/>
              </w:rPr>
              <w:t>s</w:t>
            </w:r>
            <w:r w:rsidRPr="00253240">
              <w:rPr>
                <w:spacing w:val="2"/>
                <w:sz w:val="18"/>
              </w:rPr>
              <w:t xml:space="preserve"> </w:t>
            </w:r>
            <w:r w:rsidRPr="00253240">
              <w:rPr>
                <w:spacing w:val="-2"/>
                <w:sz w:val="18"/>
              </w:rPr>
              <w:t>Lu</w:t>
            </w:r>
            <w:r w:rsidRPr="00253240">
              <w:rPr>
                <w:spacing w:val="2"/>
                <w:sz w:val="18"/>
              </w:rPr>
              <w:t>r</w:t>
            </w:r>
            <w:r w:rsidRPr="00253240">
              <w:rPr>
                <w:sz w:val="18"/>
              </w:rPr>
              <w:t>us</w:t>
            </w:r>
          </w:p>
        </w:tc>
        <w:tc>
          <w:tcPr>
            <w:tcW w:w="127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p>
        </w:tc>
        <w:tc>
          <w:tcPr>
            <w:tcW w:w="2126"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-9</w:t>
            </w:r>
            <w:r w:rsidRPr="00253240">
              <w:rPr>
                <w:spacing w:val="1"/>
                <w:sz w:val="18"/>
              </w:rPr>
              <w:t>,</w:t>
            </w:r>
            <w:r w:rsidRPr="00253240">
              <w:rPr>
                <w:sz w:val="18"/>
              </w:rPr>
              <w:t>01%</w:t>
            </w:r>
          </w:p>
        </w:tc>
        <w:tc>
          <w:tcPr>
            <w:tcW w:w="2048" w:type="dxa"/>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-0</w:t>
            </w:r>
            <w:r w:rsidRPr="00253240">
              <w:rPr>
                <w:spacing w:val="1"/>
                <w:sz w:val="18"/>
              </w:rPr>
              <w:t>,</w:t>
            </w:r>
            <w:r w:rsidRPr="00253240">
              <w:rPr>
                <w:sz w:val="18"/>
              </w:rPr>
              <w:t>91%</w:t>
            </w:r>
          </w:p>
        </w:tc>
        <w:tc>
          <w:tcPr>
            <w:tcW w:w="0" w:type="auto"/>
            <w:tcBorders>
              <w:top w:val="single" w:sz="5" w:space="0" w:color="000000"/>
              <w:left w:val="single" w:sz="5" w:space="0" w:color="000000"/>
              <w:bottom w:val="single" w:sz="5" w:space="0" w:color="000000"/>
              <w:right w:val="single" w:sz="5" w:space="0" w:color="000000"/>
            </w:tcBorders>
            <w:vAlign w:val="center"/>
          </w:tcPr>
          <w:p w:rsidR="00F4194F" w:rsidRPr="00253240" w:rsidRDefault="00F4194F" w:rsidP="00CB6D9D">
            <w:pPr>
              <w:ind w:left="32"/>
              <w:rPr>
                <w:sz w:val="18"/>
              </w:rPr>
            </w:pPr>
            <w:r w:rsidRPr="00253240">
              <w:rPr>
                <w:sz w:val="18"/>
              </w:rPr>
              <w:t>-18</w:t>
            </w:r>
            <w:r w:rsidRPr="00253240">
              <w:rPr>
                <w:spacing w:val="1"/>
                <w:sz w:val="18"/>
              </w:rPr>
              <w:t>,</w:t>
            </w:r>
            <w:r w:rsidRPr="00253240">
              <w:rPr>
                <w:sz w:val="18"/>
              </w:rPr>
              <w:t>9</w:t>
            </w:r>
            <w:r w:rsidRPr="00253240">
              <w:rPr>
                <w:spacing w:val="-2"/>
                <w:sz w:val="18"/>
              </w:rPr>
              <w:t>5</w:t>
            </w:r>
            <w:r w:rsidRPr="00253240">
              <w:rPr>
                <w:sz w:val="18"/>
              </w:rPr>
              <w:t>%</w:t>
            </w:r>
          </w:p>
        </w:tc>
      </w:tr>
    </w:tbl>
    <w:p w:rsidR="00F4194F" w:rsidRPr="00CB6D9D" w:rsidRDefault="00F63845" w:rsidP="00CB6D9D">
      <w:pPr>
        <w:rPr>
          <w:szCs w:val="24"/>
          <w:lang w:val="id-ID"/>
        </w:rPr>
      </w:pPr>
      <w:proofErr w:type="gramStart"/>
      <w:r w:rsidRPr="00CB6D9D">
        <w:rPr>
          <w:szCs w:val="24"/>
        </w:rPr>
        <w:t>Sumber :</w:t>
      </w:r>
      <w:proofErr w:type="gramEnd"/>
      <w:r w:rsidRPr="00CB6D9D">
        <w:rPr>
          <w:szCs w:val="24"/>
        </w:rPr>
        <w:t xml:space="preserve"> Data perusahaan (diolah kembali)</w:t>
      </w:r>
    </w:p>
    <w:p w:rsidR="00CB6D9D" w:rsidRDefault="00CB6D9D" w:rsidP="00CB6D9D">
      <w:pPr>
        <w:ind w:right="-41"/>
        <w:jc w:val="both"/>
        <w:rPr>
          <w:sz w:val="24"/>
          <w:szCs w:val="24"/>
          <w:lang w:val="id-ID"/>
        </w:rPr>
      </w:pPr>
    </w:p>
    <w:p w:rsidR="00F4194F" w:rsidRDefault="00F4194F" w:rsidP="00CB6D9D">
      <w:pPr>
        <w:ind w:right="-41" w:firstLine="720"/>
        <w:jc w:val="both"/>
        <w:rPr>
          <w:sz w:val="24"/>
          <w:szCs w:val="24"/>
        </w:rPr>
      </w:pPr>
      <w:r>
        <w:rPr>
          <w:sz w:val="24"/>
          <w:szCs w:val="24"/>
        </w:rPr>
        <w:t>D</w:t>
      </w:r>
      <w:r>
        <w:rPr>
          <w:spacing w:val="-1"/>
          <w:sz w:val="24"/>
          <w:szCs w:val="24"/>
        </w:rPr>
        <w:t>ar</w:t>
      </w:r>
      <w:r>
        <w:rPr>
          <w:sz w:val="24"/>
          <w:szCs w:val="24"/>
        </w:rPr>
        <w:t>i</w:t>
      </w:r>
      <w:r>
        <w:rPr>
          <w:spacing w:val="46"/>
          <w:sz w:val="24"/>
          <w:szCs w:val="24"/>
        </w:rPr>
        <w:t xml:space="preserve"> </w:t>
      </w:r>
      <w:r>
        <w:rPr>
          <w:sz w:val="24"/>
          <w:szCs w:val="24"/>
        </w:rPr>
        <w:t>t</w:t>
      </w:r>
      <w:r>
        <w:rPr>
          <w:spacing w:val="-1"/>
          <w:sz w:val="24"/>
          <w:szCs w:val="24"/>
        </w:rPr>
        <w:t>a</w:t>
      </w:r>
      <w:r>
        <w:rPr>
          <w:spacing w:val="2"/>
          <w:sz w:val="24"/>
          <w:szCs w:val="24"/>
        </w:rPr>
        <w:t>b</w:t>
      </w:r>
      <w:r>
        <w:rPr>
          <w:spacing w:val="-1"/>
          <w:sz w:val="24"/>
          <w:szCs w:val="24"/>
        </w:rPr>
        <w:t>e</w:t>
      </w:r>
      <w:r>
        <w:rPr>
          <w:sz w:val="24"/>
          <w:szCs w:val="24"/>
        </w:rPr>
        <w:t>l</w:t>
      </w:r>
      <w:r>
        <w:rPr>
          <w:spacing w:val="47"/>
          <w:sz w:val="24"/>
          <w:szCs w:val="24"/>
        </w:rPr>
        <w:t xml:space="preserve"> </w:t>
      </w:r>
      <w:r>
        <w:rPr>
          <w:sz w:val="24"/>
          <w:szCs w:val="24"/>
        </w:rPr>
        <w:t>di</w:t>
      </w:r>
      <w:r>
        <w:rPr>
          <w:spacing w:val="-1"/>
          <w:sz w:val="24"/>
          <w:szCs w:val="24"/>
        </w:rPr>
        <w:t>a</w:t>
      </w:r>
      <w:r>
        <w:rPr>
          <w:sz w:val="24"/>
          <w:szCs w:val="24"/>
        </w:rPr>
        <w:t>t</w:t>
      </w:r>
      <w:r>
        <w:rPr>
          <w:spacing w:val="-1"/>
          <w:sz w:val="24"/>
          <w:szCs w:val="24"/>
        </w:rPr>
        <w:t>a</w:t>
      </w:r>
      <w:r>
        <w:rPr>
          <w:sz w:val="24"/>
          <w:szCs w:val="24"/>
        </w:rPr>
        <w:t>s,</w:t>
      </w:r>
      <w:r>
        <w:rPr>
          <w:spacing w:val="48"/>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48"/>
          <w:sz w:val="24"/>
          <w:szCs w:val="24"/>
        </w:rPr>
        <w:t xml:space="preserve"> </w:t>
      </w:r>
      <w:r>
        <w:rPr>
          <w:sz w:val="24"/>
          <w:szCs w:val="24"/>
        </w:rPr>
        <w:t>dilih</w:t>
      </w:r>
      <w:r>
        <w:rPr>
          <w:spacing w:val="-1"/>
          <w:sz w:val="24"/>
          <w:szCs w:val="24"/>
        </w:rPr>
        <w:t>a</w:t>
      </w:r>
      <w:r>
        <w:rPr>
          <w:sz w:val="24"/>
          <w:szCs w:val="24"/>
        </w:rPr>
        <w:t>t</w:t>
      </w:r>
      <w:r>
        <w:rPr>
          <w:spacing w:val="46"/>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w:t>
      </w:r>
      <w:r>
        <w:rPr>
          <w:sz w:val="24"/>
          <w:szCs w:val="24"/>
          <w:lang w:val="id-ID"/>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m</w:t>
      </w:r>
      <w:r>
        <w:rPr>
          <w:spacing w:val="-1"/>
          <w:sz w:val="24"/>
          <w:szCs w:val="24"/>
        </w:rPr>
        <w:t>e</w:t>
      </w:r>
      <w:r>
        <w:rPr>
          <w:spacing w:val="2"/>
          <w:sz w:val="24"/>
          <w:szCs w:val="24"/>
        </w:rPr>
        <w:t>n</w:t>
      </w:r>
      <w:r>
        <w:rPr>
          <w:sz w:val="24"/>
          <w:szCs w:val="24"/>
        </w:rPr>
        <w:t>g</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 m</w:t>
      </w:r>
      <w:r>
        <w:rPr>
          <w:spacing w:val="-1"/>
          <w:sz w:val="24"/>
          <w:szCs w:val="24"/>
        </w:rPr>
        <w:t>e</w:t>
      </w:r>
      <w:r>
        <w:rPr>
          <w:sz w:val="24"/>
          <w:szCs w:val="24"/>
        </w:rPr>
        <w:t>t</w:t>
      </w:r>
      <w:r>
        <w:rPr>
          <w:spacing w:val="2"/>
          <w:sz w:val="24"/>
          <w:szCs w:val="24"/>
        </w:rPr>
        <w:t>o</w:t>
      </w:r>
      <w:r>
        <w:rPr>
          <w:sz w:val="24"/>
          <w:szCs w:val="24"/>
        </w:rPr>
        <w:t xml:space="preserve">de </w:t>
      </w:r>
      <w:r>
        <w:rPr>
          <w:spacing w:val="56"/>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z w:val="24"/>
          <w:szCs w:val="24"/>
        </w:rPr>
        <w:t>usut</w:t>
      </w:r>
      <w:r>
        <w:rPr>
          <w:spacing w:val="-1"/>
          <w:sz w:val="24"/>
          <w:szCs w:val="24"/>
        </w:rPr>
        <w:t>a</w:t>
      </w:r>
      <w:r>
        <w:rPr>
          <w:sz w:val="24"/>
          <w:szCs w:val="24"/>
        </w:rPr>
        <w:t>n s</w:t>
      </w:r>
      <w:r>
        <w:rPr>
          <w:spacing w:val="-1"/>
          <w:sz w:val="24"/>
          <w:szCs w:val="24"/>
        </w:rPr>
        <w:t>a</w:t>
      </w:r>
      <w:r>
        <w:rPr>
          <w:sz w:val="24"/>
          <w:szCs w:val="24"/>
        </w:rPr>
        <w:t>ldo m</w:t>
      </w:r>
      <w:r>
        <w:rPr>
          <w:spacing w:val="-1"/>
          <w:sz w:val="24"/>
          <w:szCs w:val="24"/>
        </w:rPr>
        <w:t>e</w:t>
      </w:r>
      <w:r>
        <w:rPr>
          <w:sz w:val="24"/>
          <w:szCs w:val="24"/>
        </w:rPr>
        <w:t>nu</w:t>
      </w:r>
      <w:r>
        <w:rPr>
          <w:spacing w:val="-1"/>
          <w:sz w:val="24"/>
          <w:szCs w:val="24"/>
        </w:rPr>
        <w:t>r</w:t>
      </w:r>
      <w:r>
        <w:rPr>
          <w:sz w:val="24"/>
          <w:szCs w:val="24"/>
        </w:rPr>
        <w:t xml:space="preserve">un </w:t>
      </w:r>
      <w:r>
        <w:rPr>
          <w:spacing w:val="-2"/>
          <w:sz w:val="24"/>
          <w:szCs w:val="24"/>
        </w:rPr>
        <w:t>g</w:t>
      </w:r>
      <w:r>
        <w:rPr>
          <w:spacing w:val="-1"/>
          <w:sz w:val="24"/>
          <w:szCs w:val="24"/>
        </w:rPr>
        <w:t>a</w:t>
      </w:r>
      <w:r>
        <w:rPr>
          <w:sz w:val="24"/>
          <w:szCs w:val="24"/>
        </w:rPr>
        <w:t>nd</w:t>
      </w:r>
      <w:r>
        <w:rPr>
          <w:spacing w:val="-1"/>
          <w:sz w:val="24"/>
          <w:szCs w:val="24"/>
        </w:rPr>
        <w:t>a</w:t>
      </w:r>
      <w:r>
        <w:rPr>
          <w:sz w:val="24"/>
          <w:szCs w:val="24"/>
        </w:rPr>
        <w:t>,</w:t>
      </w:r>
      <w:r>
        <w:rPr>
          <w:spacing w:val="38"/>
          <w:sz w:val="24"/>
          <w:szCs w:val="24"/>
        </w:rPr>
        <w:t xml:space="preserve"> </w:t>
      </w:r>
      <w:r>
        <w:rPr>
          <w:sz w:val="24"/>
          <w:szCs w:val="24"/>
        </w:rPr>
        <w:t>ju</w:t>
      </w:r>
      <w:r>
        <w:rPr>
          <w:spacing w:val="2"/>
          <w:sz w:val="24"/>
          <w:szCs w:val="24"/>
        </w:rPr>
        <w:t>m</w:t>
      </w:r>
      <w:r>
        <w:rPr>
          <w:sz w:val="24"/>
          <w:szCs w:val="24"/>
        </w:rPr>
        <w:t>l</w:t>
      </w:r>
      <w:r>
        <w:rPr>
          <w:spacing w:val="-1"/>
          <w:sz w:val="24"/>
          <w:szCs w:val="24"/>
        </w:rPr>
        <w:t>a</w:t>
      </w:r>
      <w:r>
        <w:rPr>
          <w:sz w:val="24"/>
          <w:szCs w:val="24"/>
        </w:rPr>
        <w:t xml:space="preserve">h </w:t>
      </w:r>
      <w:r>
        <w:rPr>
          <w:spacing w:val="36"/>
          <w:sz w:val="24"/>
          <w:szCs w:val="24"/>
        </w:rPr>
        <w:t xml:space="preserve"> </w:t>
      </w:r>
      <w:r>
        <w:rPr>
          <w:sz w:val="24"/>
          <w:szCs w:val="24"/>
        </w:rPr>
        <w:t>p</w:t>
      </w:r>
      <w:r>
        <w:rPr>
          <w:spacing w:val="-1"/>
          <w:sz w:val="24"/>
          <w:szCs w:val="24"/>
        </w:rPr>
        <w:t>e</w:t>
      </w:r>
      <w:r>
        <w:rPr>
          <w:spacing w:val="2"/>
          <w:sz w:val="24"/>
          <w:szCs w:val="24"/>
        </w:rPr>
        <w:t>n</w:t>
      </w:r>
      <w:r>
        <w:rPr>
          <w:spacing w:val="-7"/>
          <w:sz w:val="24"/>
          <w:szCs w:val="24"/>
        </w:rPr>
        <w:t>y</w:t>
      </w:r>
      <w:r>
        <w:rPr>
          <w:sz w:val="24"/>
          <w:szCs w:val="24"/>
        </w:rPr>
        <w:t>usut</w:t>
      </w:r>
      <w:r>
        <w:rPr>
          <w:spacing w:val="1"/>
          <w:sz w:val="24"/>
          <w:szCs w:val="24"/>
        </w:rPr>
        <w:t>a</w:t>
      </w:r>
      <w:r>
        <w:rPr>
          <w:sz w:val="24"/>
          <w:szCs w:val="24"/>
        </w:rPr>
        <w:t>n</w:t>
      </w:r>
      <w:r>
        <w:rPr>
          <w:sz w:val="24"/>
          <w:szCs w:val="24"/>
          <w:lang w:val="id-ID"/>
        </w:rPr>
        <w:t xml:space="preserve"> </w:t>
      </w:r>
      <w:r>
        <w:rPr>
          <w:spacing w:val="-5"/>
          <w:position w:val="-1"/>
          <w:sz w:val="24"/>
          <w:szCs w:val="24"/>
        </w:rPr>
        <w:t>y</w:t>
      </w:r>
      <w:r>
        <w:rPr>
          <w:spacing w:val="1"/>
          <w:position w:val="-1"/>
          <w:sz w:val="24"/>
          <w:szCs w:val="24"/>
        </w:rPr>
        <w:t>a</w:t>
      </w:r>
      <w:r>
        <w:rPr>
          <w:spacing w:val="2"/>
          <w:position w:val="-1"/>
          <w:sz w:val="24"/>
          <w:szCs w:val="24"/>
        </w:rPr>
        <w:t>n</w:t>
      </w:r>
      <w:r>
        <w:rPr>
          <w:position w:val="-1"/>
          <w:sz w:val="24"/>
          <w:szCs w:val="24"/>
        </w:rPr>
        <w:t>g dih</w:t>
      </w:r>
      <w:r>
        <w:rPr>
          <w:spacing w:val="-1"/>
          <w:position w:val="-1"/>
          <w:sz w:val="24"/>
          <w:szCs w:val="24"/>
        </w:rPr>
        <w:t>a</w:t>
      </w:r>
      <w:r>
        <w:rPr>
          <w:position w:val="-1"/>
          <w:sz w:val="24"/>
          <w:szCs w:val="24"/>
        </w:rPr>
        <w:t>silk</w:t>
      </w:r>
      <w:r>
        <w:rPr>
          <w:spacing w:val="-1"/>
          <w:position w:val="-1"/>
          <w:sz w:val="24"/>
          <w:szCs w:val="24"/>
        </w:rPr>
        <w:t>a</w:t>
      </w:r>
      <w:r>
        <w:rPr>
          <w:position w:val="-1"/>
          <w:sz w:val="24"/>
          <w:szCs w:val="24"/>
        </w:rPr>
        <w:t>n m</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w:t>
      </w:r>
      <w:r>
        <w:rPr>
          <w:spacing w:val="3"/>
          <w:position w:val="-1"/>
          <w:sz w:val="24"/>
          <w:szCs w:val="24"/>
        </w:rPr>
        <w:t>l</w:t>
      </w:r>
      <w:r>
        <w:rPr>
          <w:spacing w:val="1"/>
          <w:position w:val="-1"/>
          <w:sz w:val="24"/>
          <w:szCs w:val="24"/>
        </w:rPr>
        <w:t>a</w:t>
      </w:r>
      <w:r>
        <w:rPr>
          <w:position w:val="-1"/>
          <w:sz w:val="24"/>
          <w:szCs w:val="24"/>
        </w:rPr>
        <w:t>mi p</w:t>
      </w:r>
      <w:r>
        <w:rPr>
          <w:spacing w:val="-1"/>
          <w:position w:val="-1"/>
          <w:sz w:val="24"/>
          <w:szCs w:val="24"/>
        </w:rPr>
        <w:t>e</w:t>
      </w:r>
      <w:r>
        <w:rPr>
          <w:position w:val="-1"/>
          <w:sz w:val="24"/>
          <w:szCs w:val="24"/>
        </w:rPr>
        <w:t>nu</w:t>
      </w:r>
      <w:r>
        <w:rPr>
          <w:spacing w:val="-1"/>
          <w:position w:val="-1"/>
          <w:sz w:val="24"/>
          <w:szCs w:val="24"/>
        </w:rPr>
        <w:t>r</w:t>
      </w:r>
      <w:r>
        <w:rPr>
          <w:position w:val="-1"/>
          <w:sz w:val="24"/>
          <w:szCs w:val="24"/>
        </w:rPr>
        <w:t>un</w:t>
      </w:r>
      <w:r>
        <w:rPr>
          <w:spacing w:val="-1"/>
          <w:position w:val="-1"/>
          <w:sz w:val="24"/>
          <w:szCs w:val="24"/>
        </w:rPr>
        <w:t>a</w:t>
      </w:r>
      <w:r>
        <w:rPr>
          <w:position w:val="-1"/>
          <w:sz w:val="24"/>
          <w:szCs w:val="24"/>
        </w:rPr>
        <w:t>n</w:t>
      </w:r>
      <w:r>
        <w:rPr>
          <w:position w:val="-1"/>
          <w:sz w:val="24"/>
          <w:szCs w:val="24"/>
          <w:lang w:val="id-ID"/>
        </w:rPr>
        <w:t xml:space="preserve"> </w:t>
      </w:r>
      <w:r>
        <w:rPr>
          <w:position w:val="-1"/>
          <w:sz w:val="24"/>
          <w:szCs w:val="24"/>
        </w:rPr>
        <w:t>9,01% dib</w:t>
      </w:r>
      <w:r>
        <w:rPr>
          <w:spacing w:val="-1"/>
          <w:position w:val="-1"/>
          <w:sz w:val="24"/>
          <w:szCs w:val="24"/>
        </w:rPr>
        <w:t>a</w:t>
      </w:r>
      <w:r>
        <w:rPr>
          <w:position w:val="-1"/>
          <w:sz w:val="24"/>
          <w:szCs w:val="24"/>
        </w:rPr>
        <w:t>ndi</w:t>
      </w:r>
      <w:r>
        <w:rPr>
          <w:spacing w:val="2"/>
          <w:position w:val="-1"/>
          <w:sz w:val="24"/>
          <w:szCs w:val="24"/>
        </w:rPr>
        <w:t>n</w:t>
      </w:r>
      <w:r>
        <w:rPr>
          <w:spacing w:val="-2"/>
          <w:position w:val="-1"/>
          <w:sz w:val="24"/>
          <w:szCs w:val="24"/>
        </w:rPr>
        <w:t>g</w:t>
      </w:r>
      <w:r>
        <w:rPr>
          <w:position w:val="-1"/>
          <w:sz w:val="24"/>
          <w:szCs w:val="24"/>
        </w:rPr>
        <w:t>k</w:t>
      </w:r>
      <w:r>
        <w:rPr>
          <w:spacing w:val="-1"/>
          <w:position w:val="-1"/>
          <w:sz w:val="24"/>
          <w:szCs w:val="24"/>
        </w:rPr>
        <w:t>a</w:t>
      </w:r>
      <w:r>
        <w:rPr>
          <w:position w:val="-1"/>
          <w:sz w:val="24"/>
          <w:szCs w:val="24"/>
        </w:rPr>
        <w:t>n  d</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w:t>
      </w:r>
      <w:r>
        <w:rPr>
          <w:position w:val="-1"/>
          <w:sz w:val="24"/>
          <w:szCs w:val="24"/>
        </w:rPr>
        <w:t xml:space="preserve">n </w:t>
      </w:r>
      <w:r>
        <w:rPr>
          <w:spacing w:val="3"/>
          <w:position w:val="-1"/>
          <w:sz w:val="24"/>
          <w:szCs w:val="24"/>
        </w:rPr>
        <w:t>m</w:t>
      </w:r>
      <w:r>
        <w:rPr>
          <w:spacing w:val="-1"/>
          <w:position w:val="-1"/>
          <w:sz w:val="24"/>
          <w:szCs w:val="24"/>
        </w:rPr>
        <w:t>e</w:t>
      </w:r>
      <w:r>
        <w:rPr>
          <w:position w:val="-1"/>
          <w:sz w:val="24"/>
          <w:szCs w:val="24"/>
        </w:rPr>
        <w:t>tode</w:t>
      </w:r>
      <w:r>
        <w:rPr>
          <w:position w:val="-1"/>
          <w:sz w:val="24"/>
          <w:szCs w:val="24"/>
          <w:lang w:val="id-ID"/>
        </w:rPr>
        <w:t xml:space="preserve"> </w:t>
      </w:r>
      <w:r>
        <w:rPr>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position w:val="-1"/>
          <w:sz w:val="24"/>
          <w:szCs w:val="24"/>
        </w:rPr>
        <w:t>usu</w:t>
      </w:r>
      <w:r>
        <w:rPr>
          <w:spacing w:val="3"/>
          <w:position w:val="-1"/>
          <w:sz w:val="24"/>
          <w:szCs w:val="24"/>
        </w:rPr>
        <w:t>t</w:t>
      </w:r>
      <w:r>
        <w:rPr>
          <w:spacing w:val="-1"/>
          <w:position w:val="-1"/>
          <w:sz w:val="24"/>
          <w:szCs w:val="24"/>
        </w:rPr>
        <w:t>a</w:t>
      </w:r>
      <w:r>
        <w:rPr>
          <w:position w:val="-1"/>
          <w:sz w:val="24"/>
          <w:szCs w:val="24"/>
        </w:rPr>
        <w:t>n g</w:t>
      </w:r>
      <w:r>
        <w:rPr>
          <w:spacing w:val="-1"/>
          <w:position w:val="-1"/>
          <w:sz w:val="24"/>
          <w:szCs w:val="24"/>
        </w:rPr>
        <w:t>ar</w:t>
      </w:r>
      <w:r>
        <w:rPr>
          <w:position w:val="-1"/>
          <w:sz w:val="24"/>
          <w:szCs w:val="24"/>
        </w:rPr>
        <w:t>is lu</w:t>
      </w:r>
      <w:r>
        <w:rPr>
          <w:spacing w:val="-1"/>
          <w:position w:val="-1"/>
          <w:sz w:val="24"/>
          <w:szCs w:val="24"/>
        </w:rPr>
        <w:t>r</w:t>
      </w:r>
      <w:r>
        <w:rPr>
          <w:spacing w:val="2"/>
          <w:position w:val="-1"/>
          <w:sz w:val="24"/>
          <w:szCs w:val="24"/>
        </w:rPr>
        <w:t>u</w:t>
      </w:r>
      <w:r>
        <w:rPr>
          <w:position w:val="-1"/>
          <w:sz w:val="24"/>
          <w:szCs w:val="24"/>
        </w:rPr>
        <w:t>s,</w:t>
      </w:r>
      <w:r>
        <w:rPr>
          <w:position w:val="-1"/>
          <w:sz w:val="24"/>
          <w:szCs w:val="24"/>
          <w:lang w:val="id-ID"/>
        </w:rPr>
        <w:t xml:space="preserve"> </w:t>
      </w:r>
      <w:r>
        <w:rPr>
          <w:position w:val="-1"/>
          <w:sz w:val="24"/>
          <w:szCs w:val="24"/>
        </w:rPr>
        <w:t>0,91% d</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w:t>
      </w:r>
      <w:r>
        <w:rPr>
          <w:position w:val="-1"/>
          <w:sz w:val="24"/>
          <w:szCs w:val="24"/>
        </w:rPr>
        <w:t>n</w:t>
      </w:r>
      <w:r>
        <w:rPr>
          <w:position w:val="-1"/>
          <w:sz w:val="24"/>
          <w:szCs w:val="24"/>
          <w:lang w:val="id-ID"/>
        </w:rPr>
        <w:t xml:space="preserve"> </w:t>
      </w:r>
      <w:r>
        <w:rPr>
          <w:sz w:val="24"/>
          <w:szCs w:val="24"/>
        </w:rPr>
        <w:t>m</w:t>
      </w:r>
      <w:r>
        <w:rPr>
          <w:spacing w:val="-1"/>
          <w:sz w:val="24"/>
          <w:szCs w:val="24"/>
        </w:rPr>
        <w:t>e</w:t>
      </w:r>
      <w:r>
        <w:rPr>
          <w:sz w:val="24"/>
          <w:szCs w:val="24"/>
        </w:rPr>
        <w:t>ng</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m</w:t>
      </w:r>
      <w:r>
        <w:rPr>
          <w:spacing w:val="-1"/>
          <w:sz w:val="24"/>
          <w:szCs w:val="24"/>
        </w:rPr>
        <w:t>e</w:t>
      </w:r>
      <w:r>
        <w:rPr>
          <w:sz w:val="24"/>
          <w:szCs w:val="24"/>
        </w:rPr>
        <w:t>tode juml</w:t>
      </w:r>
      <w:r>
        <w:rPr>
          <w:spacing w:val="1"/>
          <w:sz w:val="24"/>
          <w:szCs w:val="24"/>
        </w:rPr>
        <w:t>a</w:t>
      </w:r>
      <w:r>
        <w:rPr>
          <w:sz w:val="24"/>
          <w:szCs w:val="24"/>
        </w:rPr>
        <w:t>h</w:t>
      </w:r>
      <w:r>
        <w:rPr>
          <w:spacing w:val="1"/>
          <w:sz w:val="24"/>
          <w:szCs w:val="24"/>
        </w:rPr>
        <w:t xml:space="preserve"> </w:t>
      </w:r>
      <w:r>
        <w:rPr>
          <w:spacing w:val="-1"/>
          <w:sz w:val="24"/>
          <w:szCs w:val="24"/>
        </w:rPr>
        <w:t>a</w:t>
      </w:r>
      <w:r>
        <w:rPr>
          <w:sz w:val="24"/>
          <w:szCs w:val="24"/>
        </w:rPr>
        <w:t>n</w:t>
      </w:r>
      <w:r>
        <w:rPr>
          <w:spacing w:val="-2"/>
          <w:sz w:val="24"/>
          <w:szCs w:val="24"/>
        </w:rPr>
        <w:t>g</w:t>
      </w:r>
      <w:r>
        <w:rPr>
          <w:sz w:val="24"/>
          <w:szCs w:val="24"/>
        </w:rPr>
        <w:t>ka t</w:t>
      </w:r>
      <w:r>
        <w:rPr>
          <w:spacing w:val="-1"/>
          <w:sz w:val="24"/>
          <w:szCs w:val="24"/>
        </w:rPr>
        <w:t>a</w:t>
      </w:r>
      <w:r>
        <w:rPr>
          <w:sz w:val="24"/>
          <w:szCs w:val="24"/>
        </w:rPr>
        <w:t>hu</w:t>
      </w:r>
      <w:r>
        <w:rPr>
          <w:spacing w:val="2"/>
          <w:sz w:val="24"/>
          <w:szCs w:val="24"/>
        </w:rPr>
        <w:t>n</w:t>
      </w:r>
      <w:r>
        <w:rPr>
          <w:sz w:val="24"/>
          <w:szCs w:val="24"/>
        </w:rPr>
        <w:t>, d</w:t>
      </w:r>
      <w:r>
        <w:rPr>
          <w:spacing w:val="-1"/>
          <w:sz w:val="24"/>
          <w:szCs w:val="24"/>
        </w:rPr>
        <w:t>a</w:t>
      </w:r>
      <w:r>
        <w:rPr>
          <w:sz w:val="24"/>
          <w:szCs w:val="24"/>
        </w:rPr>
        <w:t>n</w:t>
      </w:r>
      <w:r>
        <w:rPr>
          <w:spacing w:val="1"/>
          <w:sz w:val="24"/>
          <w:szCs w:val="24"/>
        </w:rPr>
        <w:t xml:space="preserve"> </w:t>
      </w:r>
      <w:r>
        <w:rPr>
          <w:sz w:val="24"/>
          <w:szCs w:val="24"/>
        </w:rPr>
        <w:t xml:space="preserve">18,95%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nggu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pacing w:val="3"/>
          <w:sz w:val="24"/>
          <w:szCs w:val="24"/>
        </w:rPr>
        <w:t>m</w:t>
      </w:r>
      <w:r>
        <w:rPr>
          <w:spacing w:val="-1"/>
          <w:sz w:val="24"/>
          <w:szCs w:val="24"/>
        </w:rPr>
        <w:t>e</w:t>
      </w:r>
      <w:r>
        <w:rPr>
          <w:sz w:val="24"/>
          <w:szCs w:val="24"/>
        </w:rPr>
        <w:t>tode unit p</w:t>
      </w:r>
      <w:r>
        <w:rPr>
          <w:spacing w:val="-1"/>
          <w:sz w:val="24"/>
          <w:szCs w:val="24"/>
        </w:rPr>
        <w:t>r</w:t>
      </w:r>
      <w:r>
        <w:rPr>
          <w:sz w:val="24"/>
          <w:szCs w:val="24"/>
        </w:rPr>
        <w:t>oduksi.</w:t>
      </w:r>
    </w:p>
    <w:p w:rsidR="00CB6D9D" w:rsidRDefault="00F4194F" w:rsidP="00CB6D9D">
      <w:pPr>
        <w:ind w:right="-56"/>
        <w:jc w:val="center"/>
        <w:rPr>
          <w:position w:val="-1"/>
          <w:sz w:val="24"/>
          <w:szCs w:val="24"/>
          <w:lang w:val="id-ID"/>
        </w:rPr>
      </w:pPr>
      <w:proofErr w:type="gramStart"/>
      <w:r>
        <w:rPr>
          <w:b/>
          <w:position w:val="-1"/>
          <w:sz w:val="24"/>
          <w:szCs w:val="24"/>
        </w:rPr>
        <w:t>Ta</w:t>
      </w:r>
      <w:r>
        <w:rPr>
          <w:b/>
          <w:spacing w:val="1"/>
          <w:position w:val="-1"/>
          <w:sz w:val="24"/>
          <w:szCs w:val="24"/>
        </w:rPr>
        <w:t>b</w:t>
      </w:r>
      <w:r>
        <w:rPr>
          <w:b/>
          <w:spacing w:val="-1"/>
          <w:position w:val="-1"/>
          <w:sz w:val="24"/>
          <w:szCs w:val="24"/>
        </w:rPr>
        <w:t>e</w:t>
      </w:r>
      <w:r>
        <w:rPr>
          <w:b/>
          <w:position w:val="-1"/>
          <w:sz w:val="24"/>
          <w:szCs w:val="24"/>
        </w:rPr>
        <w:t>l 6.</w:t>
      </w:r>
      <w:proofErr w:type="gramEnd"/>
      <w:r>
        <w:rPr>
          <w:b/>
          <w:position w:val="-1"/>
          <w:sz w:val="24"/>
          <w:szCs w:val="24"/>
        </w:rPr>
        <w:t xml:space="preserve"> </w:t>
      </w:r>
      <w:r>
        <w:rPr>
          <w:spacing w:val="1"/>
          <w:position w:val="-1"/>
          <w:sz w:val="24"/>
          <w:szCs w:val="24"/>
        </w:rPr>
        <w:t>P</w:t>
      </w:r>
      <w:r>
        <w:rPr>
          <w:spacing w:val="-1"/>
          <w:position w:val="-1"/>
          <w:sz w:val="24"/>
          <w:szCs w:val="24"/>
        </w:rPr>
        <w:t>er</w:t>
      </w:r>
      <w:r>
        <w:rPr>
          <w:position w:val="-1"/>
          <w:sz w:val="24"/>
          <w:szCs w:val="24"/>
        </w:rPr>
        <w:t>s</w:t>
      </w:r>
      <w:r>
        <w:rPr>
          <w:spacing w:val="-1"/>
          <w:position w:val="-1"/>
          <w:sz w:val="24"/>
          <w:szCs w:val="24"/>
        </w:rPr>
        <w:t>e</w:t>
      </w:r>
      <w:r>
        <w:rPr>
          <w:position w:val="-1"/>
          <w:sz w:val="24"/>
          <w:szCs w:val="24"/>
        </w:rPr>
        <w:t>nt</w:t>
      </w:r>
      <w:r>
        <w:rPr>
          <w:spacing w:val="-1"/>
          <w:position w:val="-1"/>
          <w:sz w:val="24"/>
          <w:szCs w:val="24"/>
        </w:rPr>
        <w:t>a</w:t>
      </w:r>
      <w:r>
        <w:rPr>
          <w:position w:val="-1"/>
          <w:sz w:val="24"/>
          <w:szCs w:val="24"/>
        </w:rPr>
        <w:t xml:space="preserve">se </w:t>
      </w:r>
      <w:r>
        <w:rPr>
          <w:spacing w:val="-2"/>
          <w:position w:val="-1"/>
          <w:sz w:val="24"/>
          <w:szCs w:val="24"/>
        </w:rPr>
        <w:t>B</w:t>
      </w:r>
      <w:r>
        <w:rPr>
          <w:spacing w:val="-1"/>
          <w:position w:val="-1"/>
          <w:sz w:val="24"/>
          <w:szCs w:val="24"/>
        </w:rPr>
        <w:t>e</w:t>
      </w:r>
      <w:r>
        <w:rPr>
          <w:position w:val="-1"/>
          <w:sz w:val="24"/>
          <w:szCs w:val="24"/>
        </w:rPr>
        <w:t>s</w:t>
      </w:r>
      <w:r>
        <w:rPr>
          <w:spacing w:val="3"/>
          <w:position w:val="-1"/>
          <w:sz w:val="24"/>
          <w:szCs w:val="24"/>
        </w:rPr>
        <w:t>a</w:t>
      </w:r>
      <w:r>
        <w:rPr>
          <w:spacing w:val="-1"/>
          <w:position w:val="-1"/>
          <w:sz w:val="24"/>
          <w:szCs w:val="24"/>
        </w:rPr>
        <w:t>r</w:t>
      </w:r>
      <w:r>
        <w:rPr>
          <w:spacing w:val="5"/>
          <w:position w:val="-1"/>
          <w:sz w:val="24"/>
          <w:szCs w:val="24"/>
        </w:rPr>
        <w:t>n</w:t>
      </w:r>
      <w:r>
        <w:rPr>
          <w:spacing w:val="-5"/>
          <w:position w:val="-1"/>
          <w:sz w:val="24"/>
          <w:szCs w:val="24"/>
        </w:rPr>
        <w:t>y</w:t>
      </w:r>
      <w:r>
        <w:rPr>
          <w:position w:val="-1"/>
          <w:sz w:val="24"/>
          <w:szCs w:val="24"/>
        </w:rPr>
        <w:t xml:space="preserve">a </w:t>
      </w:r>
      <w:r>
        <w:rPr>
          <w:spacing w:val="1"/>
          <w:position w:val="-1"/>
          <w:sz w:val="24"/>
          <w:szCs w:val="24"/>
        </w:rPr>
        <w:t>P</w:t>
      </w:r>
      <w:r>
        <w:rPr>
          <w:spacing w:val="-1"/>
          <w:position w:val="-1"/>
          <w:sz w:val="24"/>
          <w:szCs w:val="24"/>
        </w:rPr>
        <w:t>e</w:t>
      </w:r>
      <w:r>
        <w:rPr>
          <w:spacing w:val="2"/>
          <w:position w:val="-1"/>
          <w:sz w:val="24"/>
          <w:szCs w:val="24"/>
        </w:rPr>
        <w:t>n</w:t>
      </w:r>
      <w:r>
        <w:rPr>
          <w:spacing w:val="-2"/>
          <w:position w:val="-1"/>
          <w:sz w:val="24"/>
          <w:szCs w:val="24"/>
        </w:rPr>
        <w:t>g</w:t>
      </w:r>
      <w:r>
        <w:rPr>
          <w:spacing w:val="-1"/>
          <w:position w:val="-1"/>
          <w:sz w:val="24"/>
          <w:szCs w:val="24"/>
        </w:rPr>
        <w:t>ar</w:t>
      </w:r>
      <w:r>
        <w:rPr>
          <w:spacing w:val="2"/>
          <w:position w:val="-1"/>
          <w:sz w:val="24"/>
          <w:szCs w:val="24"/>
        </w:rPr>
        <w:t>u</w:t>
      </w:r>
      <w:r>
        <w:rPr>
          <w:position w:val="-1"/>
          <w:sz w:val="24"/>
          <w:szCs w:val="24"/>
        </w:rPr>
        <w:t>h</w:t>
      </w:r>
      <w:r>
        <w:rPr>
          <w:position w:val="-1"/>
          <w:sz w:val="24"/>
          <w:szCs w:val="24"/>
          <w:lang w:val="id-ID"/>
        </w:rPr>
        <w:t xml:space="preserve"> </w:t>
      </w:r>
      <w:r>
        <w:rPr>
          <w:spacing w:val="1"/>
          <w:position w:val="-1"/>
          <w:sz w:val="24"/>
          <w:szCs w:val="24"/>
        </w:rPr>
        <w:t>S</w:t>
      </w:r>
      <w:r>
        <w:rPr>
          <w:spacing w:val="-1"/>
          <w:position w:val="-1"/>
          <w:sz w:val="24"/>
          <w:szCs w:val="24"/>
        </w:rPr>
        <w:t>e</w:t>
      </w:r>
      <w:r>
        <w:rPr>
          <w:position w:val="-1"/>
          <w:sz w:val="24"/>
          <w:szCs w:val="24"/>
        </w:rPr>
        <w:t>ti</w:t>
      </w:r>
      <w:r>
        <w:rPr>
          <w:spacing w:val="-1"/>
          <w:position w:val="-1"/>
          <w:sz w:val="24"/>
          <w:szCs w:val="24"/>
        </w:rPr>
        <w:t>a</w:t>
      </w:r>
      <w:r>
        <w:rPr>
          <w:position w:val="-1"/>
          <w:sz w:val="24"/>
          <w:szCs w:val="24"/>
        </w:rPr>
        <w:t>p</w:t>
      </w:r>
      <w:r>
        <w:rPr>
          <w:spacing w:val="17"/>
          <w:position w:val="-1"/>
          <w:sz w:val="24"/>
          <w:szCs w:val="24"/>
        </w:rPr>
        <w:t xml:space="preserve"> </w:t>
      </w:r>
      <w:r>
        <w:rPr>
          <w:position w:val="-1"/>
          <w:sz w:val="24"/>
          <w:szCs w:val="24"/>
        </w:rPr>
        <w:t>M</w:t>
      </w:r>
      <w:r>
        <w:rPr>
          <w:spacing w:val="-1"/>
          <w:position w:val="-1"/>
          <w:sz w:val="24"/>
          <w:szCs w:val="24"/>
        </w:rPr>
        <w:t>e</w:t>
      </w:r>
      <w:r>
        <w:rPr>
          <w:position w:val="-1"/>
          <w:sz w:val="24"/>
          <w:szCs w:val="24"/>
        </w:rPr>
        <w:t xml:space="preserve">tode </w:t>
      </w:r>
      <w:r>
        <w:rPr>
          <w:spacing w:val="1"/>
          <w:position w:val="-1"/>
          <w:sz w:val="24"/>
          <w:szCs w:val="24"/>
        </w:rPr>
        <w:t>P</w:t>
      </w:r>
      <w:r>
        <w:rPr>
          <w:spacing w:val="-1"/>
          <w:position w:val="-1"/>
          <w:sz w:val="24"/>
          <w:szCs w:val="24"/>
        </w:rPr>
        <w:t>e</w:t>
      </w:r>
      <w:r>
        <w:rPr>
          <w:spacing w:val="2"/>
          <w:position w:val="-1"/>
          <w:sz w:val="24"/>
          <w:szCs w:val="24"/>
        </w:rPr>
        <w:t>n</w:t>
      </w:r>
      <w:r>
        <w:rPr>
          <w:spacing w:val="-5"/>
          <w:position w:val="-1"/>
          <w:sz w:val="24"/>
          <w:szCs w:val="24"/>
        </w:rPr>
        <w:t>y</w:t>
      </w:r>
      <w:r>
        <w:rPr>
          <w:position w:val="-1"/>
          <w:sz w:val="24"/>
          <w:szCs w:val="24"/>
        </w:rPr>
        <w:t>us</w:t>
      </w:r>
      <w:r>
        <w:rPr>
          <w:spacing w:val="2"/>
          <w:position w:val="-1"/>
          <w:sz w:val="24"/>
          <w:szCs w:val="24"/>
        </w:rPr>
        <w:t>u</w:t>
      </w:r>
      <w:r>
        <w:rPr>
          <w:position w:val="-1"/>
          <w:sz w:val="24"/>
          <w:szCs w:val="24"/>
        </w:rPr>
        <w:t>t</w:t>
      </w:r>
      <w:r>
        <w:rPr>
          <w:spacing w:val="-1"/>
          <w:position w:val="-1"/>
          <w:sz w:val="24"/>
          <w:szCs w:val="24"/>
        </w:rPr>
        <w:t>a</w:t>
      </w:r>
      <w:r>
        <w:rPr>
          <w:position w:val="-1"/>
          <w:sz w:val="24"/>
          <w:szCs w:val="24"/>
        </w:rPr>
        <w:t>n</w:t>
      </w:r>
      <w:r>
        <w:rPr>
          <w:position w:val="-1"/>
          <w:sz w:val="24"/>
          <w:szCs w:val="24"/>
          <w:lang w:val="id-ID"/>
        </w:rPr>
        <w:t xml:space="preserve"> </w:t>
      </w:r>
    </w:p>
    <w:p w:rsidR="00F4194F" w:rsidRPr="00F4194F" w:rsidRDefault="00F4194F" w:rsidP="00CB6D9D">
      <w:pPr>
        <w:ind w:right="-56"/>
        <w:jc w:val="center"/>
        <w:rPr>
          <w:sz w:val="24"/>
          <w:szCs w:val="24"/>
          <w:lang w:val="id-ID"/>
        </w:rPr>
      </w:pPr>
      <w:r>
        <w:rPr>
          <w:position w:val="-1"/>
          <w:sz w:val="24"/>
          <w:szCs w:val="24"/>
        </w:rPr>
        <w:t>T</w:t>
      </w:r>
      <w:r>
        <w:rPr>
          <w:spacing w:val="-1"/>
          <w:position w:val="-1"/>
          <w:sz w:val="24"/>
          <w:szCs w:val="24"/>
        </w:rPr>
        <w:t>er</w:t>
      </w:r>
      <w:r>
        <w:rPr>
          <w:position w:val="-1"/>
          <w:sz w:val="24"/>
          <w:szCs w:val="24"/>
        </w:rPr>
        <w:t>h</w:t>
      </w:r>
      <w:r>
        <w:rPr>
          <w:spacing w:val="-1"/>
          <w:position w:val="-1"/>
          <w:sz w:val="24"/>
          <w:szCs w:val="24"/>
        </w:rPr>
        <w:t>a</w:t>
      </w:r>
      <w:r>
        <w:rPr>
          <w:spacing w:val="2"/>
          <w:position w:val="-1"/>
          <w:sz w:val="24"/>
          <w:szCs w:val="24"/>
        </w:rPr>
        <w:t>d</w:t>
      </w:r>
      <w:r>
        <w:rPr>
          <w:spacing w:val="-1"/>
          <w:position w:val="-1"/>
          <w:sz w:val="24"/>
          <w:szCs w:val="24"/>
        </w:rPr>
        <w:t>a</w:t>
      </w:r>
      <w:r>
        <w:rPr>
          <w:position w:val="-1"/>
          <w:sz w:val="24"/>
          <w:szCs w:val="24"/>
        </w:rPr>
        <w:t xml:space="preserve">p </w:t>
      </w:r>
      <w:r>
        <w:rPr>
          <w:spacing w:val="-3"/>
          <w:position w:val="-1"/>
          <w:sz w:val="24"/>
          <w:szCs w:val="24"/>
        </w:rPr>
        <w:t>L</w:t>
      </w:r>
      <w:r>
        <w:rPr>
          <w:spacing w:val="-1"/>
          <w:position w:val="-1"/>
          <w:sz w:val="24"/>
          <w:szCs w:val="24"/>
        </w:rPr>
        <w:t>a</w:t>
      </w:r>
      <w:r>
        <w:rPr>
          <w:spacing w:val="2"/>
          <w:position w:val="-1"/>
          <w:sz w:val="24"/>
          <w:szCs w:val="24"/>
        </w:rPr>
        <w:t>b</w:t>
      </w:r>
      <w:r>
        <w:rPr>
          <w:position w:val="-1"/>
          <w:sz w:val="24"/>
          <w:szCs w:val="24"/>
        </w:rPr>
        <w:t>a</w:t>
      </w:r>
      <w:r>
        <w:rPr>
          <w:position w:val="-1"/>
          <w:sz w:val="24"/>
          <w:szCs w:val="24"/>
          <w:lang w:val="id-ID"/>
        </w:rPr>
        <w:t xml:space="preserve"> </w:t>
      </w:r>
      <w:r>
        <w:rPr>
          <w:sz w:val="24"/>
          <w:szCs w:val="24"/>
        </w:rPr>
        <w:t>(Ru</w:t>
      </w:r>
      <w:r>
        <w:rPr>
          <w:spacing w:val="-2"/>
          <w:sz w:val="24"/>
          <w:szCs w:val="24"/>
        </w:rPr>
        <w:t>g</w:t>
      </w:r>
      <w:r>
        <w:rPr>
          <w:sz w:val="24"/>
          <w:szCs w:val="24"/>
        </w:rPr>
        <w:t>i)</w:t>
      </w:r>
      <w:r>
        <w:rPr>
          <w:spacing w:val="2"/>
          <w:sz w:val="24"/>
          <w:szCs w:val="24"/>
        </w:rPr>
        <w:t xml:space="preserve"> </w:t>
      </w:r>
      <w:r>
        <w:rPr>
          <w:spacing w:val="-2"/>
          <w:sz w:val="24"/>
          <w:szCs w:val="24"/>
        </w:rPr>
        <w:t>B</w:t>
      </w:r>
      <w:r>
        <w:rPr>
          <w:spacing w:val="1"/>
          <w:sz w:val="24"/>
          <w:szCs w:val="24"/>
        </w:rPr>
        <w:t>e</w:t>
      </w:r>
      <w:r>
        <w:rPr>
          <w:spacing w:val="-1"/>
          <w:sz w:val="24"/>
          <w:szCs w:val="24"/>
        </w:rPr>
        <w:t>r</w:t>
      </w:r>
      <w:r>
        <w:rPr>
          <w:sz w:val="24"/>
          <w:szCs w:val="24"/>
        </w:rPr>
        <w:t xml:space="preserve">sih </w:t>
      </w:r>
      <w:r>
        <w:rPr>
          <w:spacing w:val="1"/>
          <w:sz w:val="24"/>
          <w:szCs w:val="24"/>
        </w:rPr>
        <w:t>P</w:t>
      </w:r>
      <w:r>
        <w:rPr>
          <w:sz w:val="24"/>
          <w:szCs w:val="24"/>
        </w:rPr>
        <w:t>T Mit</w:t>
      </w:r>
      <w:r>
        <w:rPr>
          <w:spacing w:val="-1"/>
          <w:sz w:val="24"/>
          <w:szCs w:val="24"/>
        </w:rPr>
        <w:t>r</w:t>
      </w:r>
      <w:r>
        <w:rPr>
          <w:sz w:val="24"/>
          <w:szCs w:val="24"/>
        </w:rPr>
        <w:t>a</w:t>
      </w:r>
      <w:r>
        <w:rPr>
          <w:spacing w:val="-1"/>
          <w:sz w:val="24"/>
          <w:szCs w:val="24"/>
        </w:rPr>
        <w:t xml:space="preserve"> </w:t>
      </w:r>
      <w:r>
        <w:rPr>
          <w:sz w:val="24"/>
          <w:szCs w:val="24"/>
        </w:rPr>
        <w:t>K</w:t>
      </w:r>
      <w:r>
        <w:rPr>
          <w:spacing w:val="-1"/>
          <w:sz w:val="24"/>
          <w:szCs w:val="24"/>
        </w:rPr>
        <w:t>er</w:t>
      </w:r>
      <w:r>
        <w:rPr>
          <w:sz w:val="24"/>
          <w:szCs w:val="24"/>
        </w:rPr>
        <w:t>i</w:t>
      </w:r>
      <w:r>
        <w:rPr>
          <w:spacing w:val="2"/>
          <w:sz w:val="24"/>
          <w:szCs w:val="24"/>
        </w:rPr>
        <w:t>n</w:t>
      </w:r>
      <w:r>
        <w:rPr>
          <w:spacing w:val="-1"/>
          <w:sz w:val="24"/>
          <w:szCs w:val="24"/>
        </w:rPr>
        <w:t>c</w:t>
      </w:r>
      <w:r>
        <w:rPr>
          <w:sz w:val="24"/>
          <w:szCs w:val="24"/>
        </w:rPr>
        <w:t>i</w:t>
      </w:r>
    </w:p>
    <w:tbl>
      <w:tblPr>
        <w:tblW w:w="0" w:type="auto"/>
        <w:tblCellMar>
          <w:left w:w="0" w:type="dxa"/>
          <w:right w:w="0" w:type="dxa"/>
        </w:tblCellMar>
        <w:tblLook w:val="01E0" w:firstRow="1" w:lastRow="1" w:firstColumn="1" w:lastColumn="1" w:noHBand="0" w:noVBand="0"/>
      </w:tblPr>
      <w:tblGrid>
        <w:gridCol w:w="2176"/>
        <w:gridCol w:w="1498"/>
        <w:gridCol w:w="1512"/>
        <w:gridCol w:w="1525"/>
        <w:gridCol w:w="1492"/>
      </w:tblGrid>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b/>
                <w:sz w:val="18"/>
              </w:rPr>
              <w:t>Ta</w:t>
            </w:r>
            <w:r w:rsidRPr="00CB6D9D">
              <w:rPr>
                <w:b/>
                <w:spacing w:val="-1"/>
                <w:sz w:val="18"/>
              </w:rPr>
              <w:t>h</w:t>
            </w:r>
            <w:r w:rsidRPr="00CB6D9D">
              <w:rPr>
                <w:b/>
                <w:spacing w:val="-3"/>
                <w:sz w:val="18"/>
              </w:rPr>
              <w:t>u</w:t>
            </w:r>
            <w:r w:rsidRPr="00CB6D9D">
              <w:rPr>
                <w:b/>
                <w:sz w:val="18"/>
              </w:rPr>
              <w:t>n</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b/>
                <w:spacing w:val="1"/>
                <w:sz w:val="18"/>
              </w:rPr>
              <w:t>G</w:t>
            </w:r>
            <w:r w:rsidRPr="00CB6D9D">
              <w:rPr>
                <w:b/>
                <w:sz w:val="18"/>
              </w:rPr>
              <w:t>a</w:t>
            </w:r>
            <w:r w:rsidRPr="00CB6D9D">
              <w:rPr>
                <w:b/>
                <w:spacing w:val="-2"/>
                <w:sz w:val="18"/>
              </w:rPr>
              <w:t>r</w:t>
            </w:r>
            <w:r w:rsidRPr="00CB6D9D">
              <w:rPr>
                <w:b/>
                <w:spacing w:val="1"/>
                <w:sz w:val="18"/>
              </w:rPr>
              <w:t>i</w:t>
            </w:r>
            <w:r w:rsidRPr="00CB6D9D">
              <w:rPr>
                <w:b/>
                <w:sz w:val="18"/>
              </w:rPr>
              <w:t>s</w:t>
            </w:r>
            <w:r w:rsidRPr="00CB6D9D">
              <w:rPr>
                <w:b/>
                <w:spacing w:val="1"/>
                <w:sz w:val="18"/>
              </w:rPr>
              <w:t xml:space="preserve"> </w:t>
            </w:r>
            <w:r w:rsidRPr="00CB6D9D">
              <w:rPr>
                <w:b/>
                <w:sz w:val="18"/>
              </w:rPr>
              <w:t>L</w:t>
            </w:r>
            <w:r w:rsidRPr="00CB6D9D">
              <w:rPr>
                <w:b/>
                <w:spacing w:val="-3"/>
                <w:sz w:val="18"/>
              </w:rPr>
              <w:t>u</w:t>
            </w:r>
            <w:r w:rsidRPr="00CB6D9D">
              <w:rPr>
                <w:b/>
                <w:spacing w:val="1"/>
                <w:w w:val="101"/>
                <w:sz w:val="18"/>
              </w:rPr>
              <w:t>r</w:t>
            </w:r>
            <w:r w:rsidRPr="00CB6D9D">
              <w:rPr>
                <w:b/>
                <w:spacing w:val="-3"/>
                <w:sz w:val="18"/>
              </w:rPr>
              <w:t>u</w:t>
            </w:r>
            <w:r w:rsidRPr="00CB6D9D">
              <w:rPr>
                <w:b/>
                <w:sz w:val="18"/>
              </w:rPr>
              <w:t>s</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center"/>
              <w:rPr>
                <w:sz w:val="18"/>
              </w:rPr>
            </w:pPr>
            <w:r w:rsidRPr="00CB6D9D">
              <w:rPr>
                <w:b/>
                <w:spacing w:val="-1"/>
                <w:sz w:val="18"/>
              </w:rPr>
              <w:t>S</w:t>
            </w:r>
            <w:r w:rsidRPr="00CB6D9D">
              <w:rPr>
                <w:b/>
                <w:sz w:val="18"/>
              </w:rPr>
              <w:t>a</w:t>
            </w:r>
            <w:r w:rsidRPr="00CB6D9D">
              <w:rPr>
                <w:b/>
                <w:spacing w:val="1"/>
                <w:sz w:val="18"/>
              </w:rPr>
              <w:t>l</w:t>
            </w:r>
            <w:r w:rsidRPr="00CB6D9D">
              <w:rPr>
                <w:b/>
                <w:spacing w:val="-1"/>
                <w:sz w:val="18"/>
              </w:rPr>
              <w:t>d</w:t>
            </w:r>
            <w:r w:rsidRPr="00CB6D9D">
              <w:rPr>
                <w:b/>
                <w:sz w:val="18"/>
              </w:rPr>
              <w:t>o</w:t>
            </w:r>
            <w:r w:rsidRPr="00CB6D9D">
              <w:rPr>
                <w:b/>
                <w:spacing w:val="-1"/>
                <w:sz w:val="18"/>
              </w:rPr>
              <w:t xml:space="preserve"> </w:t>
            </w:r>
            <w:r w:rsidRPr="00CB6D9D">
              <w:rPr>
                <w:b/>
                <w:spacing w:val="1"/>
                <w:sz w:val="18"/>
              </w:rPr>
              <w:t>M</w:t>
            </w:r>
            <w:r w:rsidRPr="00CB6D9D">
              <w:rPr>
                <w:b/>
                <w:spacing w:val="1"/>
                <w:w w:val="101"/>
                <w:sz w:val="18"/>
              </w:rPr>
              <w:t>e</w:t>
            </w:r>
            <w:r w:rsidRPr="00CB6D9D">
              <w:rPr>
                <w:b/>
                <w:spacing w:val="-1"/>
                <w:sz w:val="18"/>
              </w:rPr>
              <w:t>n</w:t>
            </w:r>
            <w:r w:rsidRPr="00CB6D9D">
              <w:rPr>
                <w:b/>
                <w:spacing w:val="-3"/>
                <w:sz w:val="18"/>
              </w:rPr>
              <w:t>u</w:t>
            </w:r>
            <w:r w:rsidRPr="00CB6D9D">
              <w:rPr>
                <w:b/>
                <w:spacing w:val="1"/>
                <w:w w:val="101"/>
                <w:sz w:val="18"/>
              </w:rPr>
              <w:t>r</w:t>
            </w:r>
            <w:r w:rsidRPr="00CB6D9D">
              <w:rPr>
                <w:b/>
                <w:spacing w:val="-3"/>
                <w:sz w:val="18"/>
              </w:rPr>
              <w:t>u</w:t>
            </w:r>
            <w:r w:rsidRPr="00CB6D9D">
              <w:rPr>
                <w:b/>
                <w:sz w:val="18"/>
              </w:rPr>
              <w:t>n</w:t>
            </w:r>
          </w:p>
          <w:p w:rsidR="00F4194F" w:rsidRPr="00CB6D9D" w:rsidRDefault="00F4194F" w:rsidP="00CB6D9D">
            <w:pPr>
              <w:ind w:left="20"/>
              <w:jc w:val="center"/>
              <w:rPr>
                <w:sz w:val="18"/>
              </w:rPr>
            </w:pPr>
            <w:r w:rsidRPr="00CB6D9D">
              <w:rPr>
                <w:b/>
                <w:spacing w:val="1"/>
                <w:sz w:val="18"/>
              </w:rPr>
              <w:t>G</w:t>
            </w:r>
            <w:r w:rsidRPr="00CB6D9D">
              <w:rPr>
                <w:b/>
                <w:sz w:val="18"/>
              </w:rPr>
              <w:t>a</w:t>
            </w:r>
            <w:r w:rsidRPr="00CB6D9D">
              <w:rPr>
                <w:b/>
                <w:spacing w:val="-1"/>
                <w:sz w:val="18"/>
              </w:rPr>
              <w:t>nd</w:t>
            </w:r>
            <w:r w:rsidRPr="00CB6D9D">
              <w:rPr>
                <w:b/>
                <w:sz w:val="18"/>
              </w:rPr>
              <w:t>a</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center"/>
              <w:rPr>
                <w:sz w:val="18"/>
              </w:rPr>
            </w:pPr>
            <w:r w:rsidRPr="00CB6D9D">
              <w:rPr>
                <w:b/>
                <w:sz w:val="18"/>
              </w:rPr>
              <w:t>J</w:t>
            </w:r>
            <w:r w:rsidRPr="00CB6D9D">
              <w:rPr>
                <w:b/>
                <w:spacing w:val="-1"/>
                <w:sz w:val="18"/>
              </w:rPr>
              <w:t>u</w:t>
            </w:r>
            <w:r w:rsidRPr="00CB6D9D">
              <w:rPr>
                <w:b/>
                <w:spacing w:val="-2"/>
                <w:sz w:val="18"/>
              </w:rPr>
              <w:t>m</w:t>
            </w:r>
            <w:r w:rsidRPr="00CB6D9D">
              <w:rPr>
                <w:b/>
                <w:spacing w:val="1"/>
                <w:sz w:val="18"/>
              </w:rPr>
              <w:t>l</w:t>
            </w:r>
            <w:r w:rsidRPr="00CB6D9D">
              <w:rPr>
                <w:b/>
                <w:sz w:val="18"/>
              </w:rPr>
              <w:t>ah</w:t>
            </w:r>
            <w:r w:rsidRPr="00CB6D9D">
              <w:rPr>
                <w:b/>
                <w:spacing w:val="1"/>
                <w:sz w:val="18"/>
              </w:rPr>
              <w:t xml:space="preserve"> </w:t>
            </w:r>
            <w:r w:rsidRPr="00CB6D9D">
              <w:rPr>
                <w:b/>
                <w:spacing w:val="-1"/>
                <w:sz w:val="18"/>
              </w:rPr>
              <w:t>An</w:t>
            </w:r>
            <w:r w:rsidRPr="00CB6D9D">
              <w:rPr>
                <w:b/>
                <w:sz w:val="18"/>
              </w:rPr>
              <w:t>g</w:t>
            </w:r>
            <w:r w:rsidRPr="00CB6D9D">
              <w:rPr>
                <w:b/>
                <w:spacing w:val="2"/>
                <w:sz w:val="18"/>
              </w:rPr>
              <w:t>k</w:t>
            </w:r>
            <w:r w:rsidRPr="00CB6D9D">
              <w:rPr>
                <w:b/>
                <w:sz w:val="18"/>
              </w:rPr>
              <w:t>a</w:t>
            </w:r>
          </w:p>
          <w:p w:rsidR="00F4194F" w:rsidRPr="00CB6D9D" w:rsidRDefault="00F4194F" w:rsidP="00CB6D9D">
            <w:pPr>
              <w:ind w:left="20"/>
              <w:jc w:val="center"/>
              <w:rPr>
                <w:sz w:val="18"/>
              </w:rPr>
            </w:pPr>
            <w:r w:rsidRPr="00CB6D9D">
              <w:rPr>
                <w:b/>
                <w:sz w:val="18"/>
              </w:rPr>
              <w:t>Ta</w:t>
            </w:r>
            <w:r w:rsidRPr="00CB6D9D">
              <w:rPr>
                <w:b/>
                <w:spacing w:val="-1"/>
                <w:sz w:val="18"/>
              </w:rPr>
              <w:t>h</w:t>
            </w:r>
            <w:r w:rsidRPr="00CB6D9D">
              <w:rPr>
                <w:b/>
                <w:spacing w:val="-3"/>
                <w:sz w:val="18"/>
              </w:rPr>
              <w:t>u</w:t>
            </w:r>
            <w:r w:rsidRPr="00CB6D9D">
              <w:rPr>
                <w:b/>
                <w:sz w:val="18"/>
              </w:rPr>
              <w:t>n</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b/>
                <w:spacing w:val="-1"/>
                <w:sz w:val="18"/>
              </w:rPr>
              <w:t>Un</w:t>
            </w:r>
            <w:r w:rsidRPr="00CB6D9D">
              <w:rPr>
                <w:b/>
                <w:spacing w:val="1"/>
                <w:sz w:val="18"/>
              </w:rPr>
              <w:t>i</w:t>
            </w:r>
            <w:r w:rsidRPr="00CB6D9D">
              <w:rPr>
                <w:b/>
                <w:sz w:val="18"/>
              </w:rPr>
              <w:t>t</w:t>
            </w:r>
            <w:r w:rsidRPr="00CB6D9D">
              <w:rPr>
                <w:b/>
                <w:spacing w:val="1"/>
                <w:sz w:val="18"/>
              </w:rPr>
              <w:t xml:space="preserve"> </w:t>
            </w:r>
            <w:r w:rsidRPr="00CB6D9D">
              <w:rPr>
                <w:b/>
                <w:spacing w:val="-2"/>
                <w:sz w:val="18"/>
              </w:rPr>
              <w:t>P</w:t>
            </w:r>
            <w:r w:rsidRPr="00CB6D9D">
              <w:rPr>
                <w:b/>
                <w:spacing w:val="1"/>
                <w:w w:val="101"/>
                <w:sz w:val="18"/>
              </w:rPr>
              <w:t>r</w:t>
            </w:r>
            <w:r w:rsidRPr="00CB6D9D">
              <w:rPr>
                <w:b/>
                <w:spacing w:val="-2"/>
                <w:sz w:val="18"/>
              </w:rPr>
              <w:t>o</w:t>
            </w:r>
            <w:r w:rsidRPr="00CB6D9D">
              <w:rPr>
                <w:b/>
                <w:spacing w:val="-1"/>
                <w:sz w:val="18"/>
              </w:rPr>
              <w:t>d</w:t>
            </w:r>
            <w:r w:rsidRPr="00CB6D9D">
              <w:rPr>
                <w:b/>
                <w:spacing w:val="-3"/>
                <w:sz w:val="18"/>
              </w:rPr>
              <w:t>u</w:t>
            </w:r>
            <w:r w:rsidRPr="00CB6D9D">
              <w:rPr>
                <w:b/>
                <w:spacing w:val="2"/>
                <w:sz w:val="18"/>
              </w:rPr>
              <w:t>k</w:t>
            </w:r>
            <w:r w:rsidRPr="00CB6D9D">
              <w:rPr>
                <w:b/>
                <w:spacing w:val="-1"/>
                <w:sz w:val="18"/>
              </w:rPr>
              <w:t>s</w:t>
            </w:r>
            <w:r w:rsidRPr="00CB6D9D">
              <w:rPr>
                <w:b/>
                <w:w w:val="101"/>
                <w:sz w:val="18"/>
              </w:rPr>
              <w:t>i</w:t>
            </w:r>
          </w:p>
        </w:tc>
      </w:tr>
      <w:tr w:rsidR="00F4194F" w:rsidRPr="00CB6D9D" w:rsidTr="001335F5">
        <w:trPr>
          <w:trHeight w:val="20"/>
        </w:trPr>
        <w:tc>
          <w:tcPr>
            <w:tcW w:w="2176" w:type="dxa"/>
            <w:tcBorders>
              <w:top w:val="nil"/>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z w:val="18"/>
              </w:rPr>
              <w:t>2010</w:t>
            </w:r>
          </w:p>
        </w:tc>
        <w:tc>
          <w:tcPr>
            <w:tcW w:w="1498" w:type="dxa"/>
            <w:tcBorders>
              <w:top w:val="nil"/>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w:t>
            </w:r>
            <w:r w:rsidRPr="00CB6D9D">
              <w:rPr>
                <w:spacing w:val="-2"/>
                <w:sz w:val="18"/>
              </w:rPr>
              <w:t>4</w:t>
            </w:r>
            <w:r w:rsidRPr="00CB6D9D">
              <w:rPr>
                <w:spacing w:val="1"/>
                <w:sz w:val="18"/>
              </w:rPr>
              <w:t>.</w:t>
            </w:r>
            <w:r w:rsidRPr="00CB6D9D">
              <w:rPr>
                <w:sz w:val="18"/>
              </w:rPr>
              <w:t>16</w:t>
            </w:r>
            <w:r w:rsidRPr="00CB6D9D">
              <w:rPr>
                <w:spacing w:val="-2"/>
                <w:sz w:val="18"/>
              </w:rPr>
              <w:t>6</w:t>
            </w:r>
            <w:r w:rsidRPr="00CB6D9D">
              <w:rPr>
                <w:spacing w:val="1"/>
                <w:sz w:val="18"/>
              </w:rPr>
              <w:t>.</w:t>
            </w:r>
            <w:r w:rsidRPr="00CB6D9D">
              <w:rPr>
                <w:sz w:val="18"/>
              </w:rPr>
              <w:t>88</w:t>
            </w:r>
            <w:r w:rsidRPr="00CB6D9D">
              <w:rPr>
                <w:spacing w:val="-2"/>
                <w:sz w:val="18"/>
              </w:rPr>
              <w:t>4</w:t>
            </w:r>
            <w:r w:rsidRPr="00CB6D9D">
              <w:rPr>
                <w:spacing w:val="1"/>
                <w:sz w:val="18"/>
              </w:rPr>
              <w:t>.</w:t>
            </w:r>
            <w:r w:rsidRPr="00CB6D9D">
              <w:rPr>
                <w:sz w:val="18"/>
              </w:rPr>
              <w:t>060)</w:t>
            </w:r>
          </w:p>
        </w:tc>
        <w:tc>
          <w:tcPr>
            <w:tcW w:w="1512" w:type="dxa"/>
            <w:tcBorders>
              <w:top w:val="nil"/>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w:t>
            </w:r>
            <w:r w:rsidRPr="00CB6D9D">
              <w:rPr>
                <w:spacing w:val="-2"/>
                <w:sz w:val="18"/>
              </w:rPr>
              <w:t>4</w:t>
            </w:r>
            <w:r w:rsidRPr="00CB6D9D">
              <w:rPr>
                <w:spacing w:val="1"/>
                <w:sz w:val="18"/>
              </w:rPr>
              <w:t>.</w:t>
            </w:r>
            <w:r w:rsidRPr="00CB6D9D">
              <w:rPr>
                <w:sz w:val="18"/>
              </w:rPr>
              <w:t>13</w:t>
            </w:r>
            <w:r w:rsidRPr="00CB6D9D">
              <w:rPr>
                <w:spacing w:val="-2"/>
                <w:sz w:val="18"/>
              </w:rPr>
              <w:t>1</w:t>
            </w:r>
            <w:r w:rsidRPr="00CB6D9D">
              <w:rPr>
                <w:spacing w:val="1"/>
                <w:sz w:val="18"/>
              </w:rPr>
              <w:t>.</w:t>
            </w:r>
            <w:r w:rsidRPr="00CB6D9D">
              <w:rPr>
                <w:sz w:val="18"/>
              </w:rPr>
              <w:t>25</w:t>
            </w:r>
            <w:r w:rsidRPr="00CB6D9D">
              <w:rPr>
                <w:spacing w:val="-2"/>
                <w:sz w:val="18"/>
              </w:rPr>
              <w:t>5</w:t>
            </w:r>
            <w:r w:rsidRPr="00CB6D9D">
              <w:rPr>
                <w:spacing w:val="1"/>
                <w:sz w:val="18"/>
              </w:rPr>
              <w:t>.</w:t>
            </w:r>
            <w:r w:rsidRPr="00CB6D9D">
              <w:rPr>
                <w:sz w:val="18"/>
              </w:rPr>
              <w:t>719)</w:t>
            </w:r>
          </w:p>
        </w:tc>
        <w:tc>
          <w:tcPr>
            <w:tcW w:w="1525" w:type="dxa"/>
            <w:tcBorders>
              <w:top w:val="nil"/>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(24</w:t>
            </w:r>
            <w:r w:rsidRPr="00CB6D9D">
              <w:rPr>
                <w:spacing w:val="1"/>
                <w:sz w:val="18"/>
              </w:rPr>
              <w:t>.</w:t>
            </w:r>
            <w:r w:rsidRPr="00CB6D9D">
              <w:rPr>
                <w:sz w:val="18"/>
              </w:rPr>
              <w:t>3</w:t>
            </w:r>
            <w:r w:rsidRPr="00CB6D9D">
              <w:rPr>
                <w:spacing w:val="-2"/>
                <w:sz w:val="18"/>
              </w:rPr>
              <w:t>4</w:t>
            </w:r>
            <w:r w:rsidRPr="00CB6D9D">
              <w:rPr>
                <w:sz w:val="18"/>
              </w:rPr>
              <w:t>0</w:t>
            </w:r>
            <w:r w:rsidRPr="00CB6D9D">
              <w:rPr>
                <w:spacing w:val="1"/>
                <w:sz w:val="18"/>
              </w:rPr>
              <w:t>.</w:t>
            </w:r>
            <w:r w:rsidRPr="00CB6D9D">
              <w:rPr>
                <w:sz w:val="18"/>
              </w:rPr>
              <w:t>3</w:t>
            </w:r>
            <w:r w:rsidRPr="00CB6D9D">
              <w:rPr>
                <w:spacing w:val="-2"/>
                <w:sz w:val="18"/>
              </w:rPr>
              <w:t>9</w:t>
            </w:r>
            <w:r w:rsidRPr="00CB6D9D">
              <w:rPr>
                <w:sz w:val="18"/>
              </w:rPr>
              <w:t>1</w:t>
            </w:r>
            <w:r w:rsidRPr="00CB6D9D">
              <w:rPr>
                <w:spacing w:val="1"/>
                <w:sz w:val="18"/>
              </w:rPr>
              <w:t>.</w:t>
            </w:r>
            <w:r w:rsidRPr="00CB6D9D">
              <w:rPr>
                <w:spacing w:val="-2"/>
                <w:sz w:val="18"/>
              </w:rPr>
              <w:t>9</w:t>
            </w:r>
            <w:r w:rsidRPr="00CB6D9D">
              <w:rPr>
                <w:sz w:val="18"/>
              </w:rPr>
              <w:t>96)</w:t>
            </w:r>
          </w:p>
        </w:tc>
        <w:tc>
          <w:tcPr>
            <w:tcW w:w="1492" w:type="dxa"/>
            <w:tcBorders>
              <w:top w:val="nil"/>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(23</w:t>
            </w:r>
            <w:r w:rsidRPr="00CB6D9D">
              <w:rPr>
                <w:spacing w:val="1"/>
                <w:sz w:val="18"/>
              </w:rPr>
              <w:t>.</w:t>
            </w:r>
            <w:r w:rsidRPr="00CB6D9D">
              <w:rPr>
                <w:sz w:val="18"/>
              </w:rPr>
              <w:t>9</w:t>
            </w:r>
            <w:r w:rsidRPr="00CB6D9D">
              <w:rPr>
                <w:spacing w:val="-2"/>
                <w:sz w:val="18"/>
              </w:rPr>
              <w:t>7</w:t>
            </w:r>
            <w:r w:rsidRPr="00CB6D9D">
              <w:rPr>
                <w:sz w:val="18"/>
              </w:rPr>
              <w:t>9</w:t>
            </w:r>
            <w:r w:rsidRPr="00CB6D9D">
              <w:rPr>
                <w:spacing w:val="1"/>
                <w:sz w:val="18"/>
              </w:rPr>
              <w:t>.</w:t>
            </w:r>
            <w:r w:rsidRPr="00CB6D9D">
              <w:rPr>
                <w:sz w:val="18"/>
              </w:rPr>
              <w:t>2</w:t>
            </w:r>
            <w:r w:rsidRPr="00CB6D9D">
              <w:rPr>
                <w:spacing w:val="-2"/>
                <w:sz w:val="18"/>
              </w:rPr>
              <w:t>2</w:t>
            </w:r>
            <w:r w:rsidRPr="00CB6D9D">
              <w:rPr>
                <w:sz w:val="18"/>
              </w:rPr>
              <w:t>5</w:t>
            </w:r>
            <w:r w:rsidRPr="00CB6D9D">
              <w:rPr>
                <w:spacing w:val="1"/>
                <w:sz w:val="18"/>
              </w:rPr>
              <w:t>.</w:t>
            </w:r>
            <w:r w:rsidRPr="00CB6D9D">
              <w:rPr>
                <w:spacing w:val="-2"/>
                <w:sz w:val="18"/>
              </w:rPr>
              <w:t>2</w:t>
            </w:r>
            <w:r w:rsidRPr="00CB6D9D">
              <w:rPr>
                <w:sz w:val="18"/>
              </w:rPr>
              <w:t>16)</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z w:val="18"/>
              </w:rPr>
              <w:t>2011</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(30</w:t>
            </w:r>
            <w:r w:rsidRPr="00CB6D9D">
              <w:rPr>
                <w:spacing w:val="1"/>
                <w:sz w:val="18"/>
              </w:rPr>
              <w:t>.</w:t>
            </w:r>
            <w:r w:rsidRPr="00CB6D9D">
              <w:rPr>
                <w:sz w:val="18"/>
              </w:rPr>
              <w:t>1</w:t>
            </w:r>
            <w:r w:rsidRPr="00CB6D9D">
              <w:rPr>
                <w:spacing w:val="-2"/>
                <w:sz w:val="18"/>
              </w:rPr>
              <w:t>3</w:t>
            </w:r>
            <w:r w:rsidRPr="00CB6D9D">
              <w:rPr>
                <w:sz w:val="18"/>
              </w:rPr>
              <w:t>7</w:t>
            </w:r>
            <w:r w:rsidRPr="00CB6D9D">
              <w:rPr>
                <w:spacing w:val="1"/>
                <w:sz w:val="18"/>
              </w:rPr>
              <w:t>.</w:t>
            </w:r>
            <w:r w:rsidRPr="00CB6D9D">
              <w:rPr>
                <w:sz w:val="18"/>
              </w:rPr>
              <w:t>2</w:t>
            </w:r>
            <w:r w:rsidRPr="00CB6D9D">
              <w:rPr>
                <w:spacing w:val="-2"/>
                <w:sz w:val="18"/>
              </w:rPr>
              <w:t>8</w:t>
            </w:r>
            <w:r w:rsidRPr="00CB6D9D">
              <w:rPr>
                <w:sz w:val="18"/>
              </w:rPr>
              <w:t>7</w:t>
            </w:r>
            <w:r w:rsidRPr="00CB6D9D">
              <w:rPr>
                <w:spacing w:val="1"/>
                <w:sz w:val="18"/>
              </w:rPr>
              <w:t>.</w:t>
            </w:r>
            <w:r w:rsidRPr="00CB6D9D">
              <w:rPr>
                <w:spacing w:val="-2"/>
                <w:sz w:val="18"/>
              </w:rPr>
              <w:t>7</w:t>
            </w:r>
            <w:r w:rsidRPr="00CB6D9D">
              <w:rPr>
                <w:sz w:val="18"/>
              </w:rPr>
              <w:t>34)</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(3</w:t>
            </w:r>
            <w:r w:rsidRPr="00CB6D9D">
              <w:rPr>
                <w:spacing w:val="-2"/>
                <w:sz w:val="18"/>
              </w:rPr>
              <w:t>0</w:t>
            </w:r>
            <w:r w:rsidRPr="00CB6D9D">
              <w:rPr>
                <w:spacing w:val="1"/>
                <w:sz w:val="18"/>
              </w:rPr>
              <w:t>.</w:t>
            </w:r>
            <w:r w:rsidRPr="00CB6D9D">
              <w:rPr>
                <w:sz w:val="18"/>
              </w:rPr>
              <w:t>00</w:t>
            </w:r>
            <w:r w:rsidRPr="00CB6D9D">
              <w:rPr>
                <w:spacing w:val="-2"/>
                <w:sz w:val="18"/>
              </w:rPr>
              <w:t>7</w:t>
            </w:r>
            <w:r w:rsidRPr="00CB6D9D">
              <w:rPr>
                <w:spacing w:val="1"/>
                <w:sz w:val="18"/>
              </w:rPr>
              <w:t>.</w:t>
            </w:r>
            <w:r w:rsidRPr="00CB6D9D">
              <w:rPr>
                <w:sz w:val="18"/>
              </w:rPr>
              <w:t>21</w:t>
            </w:r>
            <w:r w:rsidRPr="00CB6D9D">
              <w:rPr>
                <w:spacing w:val="-2"/>
                <w:sz w:val="18"/>
              </w:rPr>
              <w:t>5</w:t>
            </w:r>
            <w:r w:rsidRPr="00CB6D9D">
              <w:rPr>
                <w:spacing w:val="1"/>
                <w:sz w:val="18"/>
              </w:rPr>
              <w:t>.</w:t>
            </w:r>
            <w:r w:rsidRPr="00CB6D9D">
              <w:rPr>
                <w:sz w:val="18"/>
              </w:rPr>
              <w:t>727)</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(30</w:t>
            </w:r>
            <w:r w:rsidRPr="00CB6D9D">
              <w:rPr>
                <w:spacing w:val="1"/>
                <w:sz w:val="18"/>
              </w:rPr>
              <w:t>.</w:t>
            </w:r>
            <w:r w:rsidRPr="00CB6D9D">
              <w:rPr>
                <w:sz w:val="18"/>
              </w:rPr>
              <w:t>2</w:t>
            </w:r>
            <w:r w:rsidRPr="00CB6D9D">
              <w:rPr>
                <w:spacing w:val="-2"/>
                <w:sz w:val="18"/>
              </w:rPr>
              <w:t>7</w:t>
            </w:r>
            <w:r w:rsidRPr="00CB6D9D">
              <w:rPr>
                <w:sz w:val="18"/>
              </w:rPr>
              <w:t>7</w:t>
            </w:r>
            <w:r w:rsidRPr="00CB6D9D">
              <w:rPr>
                <w:spacing w:val="1"/>
                <w:sz w:val="18"/>
              </w:rPr>
              <w:t>.</w:t>
            </w:r>
            <w:r w:rsidRPr="00CB6D9D">
              <w:rPr>
                <w:sz w:val="18"/>
              </w:rPr>
              <w:t>5</w:t>
            </w:r>
            <w:r w:rsidRPr="00CB6D9D">
              <w:rPr>
                <w:spacing w:val="-2"/>
                <w:sz w:val="18"/>
              </w:rPr>
              <w:t>2</w:t>
            </w:r>
            <w:r w:rsidRPr="00CB6D9D">
              <w:rPr>
                <w:sz w:val="18"/>
              </w:rPr>
              <w:t>0</w:t>
            </w:r>
            <w:r w:rsidRPr="00CB6D9D">
              <w:rPr>
                <w:spacing w:val="1"/>
                <w:sz w:val="18"/>
              </w:rPr>
              <w:t>.</w:t>
            </w:r>
            <w:r w:rsidRPr="00CB6D9D">
              <w:rPr>
                <w:spacing w:val="-2"/>
                <w:sz w:val="18"/>
              </w:rPr>
              <w:t>7</w:t>
            </w:r>
            <w:r w:rsidRPr="00CB6D9D">
              <w:rPr>
                <w:sz w:val="18"/>
              </w:rPr>
              <w:t>79)</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(29</w:t>
            </w:r>
            <w:r w:rsidRPr="00CB6D9D">
              <w:rPr>
                <w:spacing w:val="1"/>
                <w:sz w:val="18"/>
              </w:rPr>
              <w:t>.</w:t>
            </w:r>
            <w:r w:rsidRPr="00CB6D9D">
              <w:rPr>
                <w:sz w:val="18"/>
              </w:rPr>
              <w:t>5</w:t>
            </w:r>
            <w:r w:rsidRPr="00CB6D9D">
              <w:rPr>
                <w:spacing w:val="-2"/>
                <w:sz w:val="18"/>
              </w:rPr>
              <w:t>0</w:t>
            </w:r>
            <w:r w:rsidRPr="00CB6D9D">
              <w:rPr>
                <w:sz w:val="18"/>
              </w:rPr>
              <w:t>1</w:t>
            </w:r>
            <w:r w:rsidRPr="00CB6D9D">
              <w:rPr>
                <w:spacing w:val="1"/>
                <w:sz w:val="18"/>
              </w:rPr>
              <w:t>.</w:t>
            </w:r>
            <w:r w:rsidRPr="00CB6D9D">
              <w:rPr>
                <w:sz w:val="18"/>
              </w:rPr>
              <w:t>1</w:t>
            </w:r>
            <w:r w:rsidRPr="00CB6D9D">
              <w:rPr>
                <w:spacing w:val="-2"/>
                <w:sz w:val="18"/>
              </w:rPr>
              <w:t>5</w:t>
            </w:r>
            <w:r w:rsidRPr="00CB6D9D">
              <w:rPr>
                <w:sz w:val="18"/>
              </w:rPr>
              <w:t>8</w:t>
            </w:r>
            <w:r w:rsidRPr="00CB6D9D">
              <w:rPr>
                <w:spacing w:val="1"/>
                <w:sz w:val="18"/>
              </w:rPr>
              <w:t>.</w:t>
            </w:r>
            <w:r w:rsidRPr="00CB6D9D">
              <w:rPr>
                <w:spacing w:val="-2"/>
                <w:sz w:val="18"/>
              </w:rPr>
              <w:t>7</w:t>
            </w:r>
            <w:r w:rsidRPr="00CB6D9D">
              <w:rPr>
                <w:sz w:val="18"/>
              </w:rPr>
              <w:t>48)</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z w:val="18"/>
              </w:rPr>
              <w:t>2012</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49</w:t>
            </w:r>
            <w:r w:rsidRPr="00CB6D9D">
              <w:rPr>
                <w:spacing w:val="-2"/>
                <w:sz w:val="18"/>
              </w:rPr>
              <w:t>8</w:t>
            </w:r>
            <w:r w:rsidRPr="00CB6D9D">
              <w:rPr>
                <w:spacing w:val="1"/>
                <w:sz w:val="18"/>
              </w:rPr>
              <w:t>.</w:t>
            </w:r>
            <w:r w:rsidRPr="00CB6D9D">
              <w:rPr>
                <w:sz w:val="18"/>
              </w:rPr>
              <w:t>48</w:t>
            </w:r>
            <w:r w:rsidRPr="00CB6D9D">
              <w:rPr>
                <w:spacing w:val="-2"/>
                <w:sz w:val="18"/>
              </w:rPr>
              <w:t>5</w:t>
            </w:r>
            <w:r w:rsidRPr="00CB6D9D">
              <w:rPr>
                <w:spacing w:val="1"/>
                <w:sz w:val="18"/>
              </w:rPr>
              <w:t>.</w:t>
            </w:r>
            <w:r w:rsidRPr="00CB6D9D">
              <w:rPr>
                <w:sz w:val="18"/>
              </w:rPr>
              <w:t>335)</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14</w:t>
            </w:r>
            <w:r w:rsidRPr="00CB6D9D">
              <w:rPr>
                <w:spacing w:val="-2"/>
                <w:sz w:val="18"/>
              </w:rPr>
              <w:t>3</w:t>
            </w:r>
            <w:r w:rsidRPr="00CB6D9D">
              <w:rPr>
                <w:spacing w:val="1"/>
                <w:sz w:val="18"/>
              </w:rPr>
              <w:t>.</w:t>
            </w:r>
            <w:r w:rsidRPr="00CB6D9D">
              <w:rPr>
                <w:sz w:val="18"/>
              </w:rPr>
              <w:t>15</w:t>
            </w:r>
            <w:r w:rsidRPr="00CB6D9D">
              <w:rPr>
                <w:spacing w:val="-2"/>
                <w:sz w:val="18"/>
              </w:rPr>
              <w:t>5</w:t>
            </w:r>
            <w:r w:rsidRPr="00CB6D9D">
              <w:rPr>
                <w:spacing w:val="1"/>
                <w:sz w:val="18"/>
              </w:rPr>
              <w:t>.</w:t>
            </w:r>
            <w:r w:rsidRPr="00CB6D9D">
              <w:rPr>
                <w:sz w:val="18"/>
              </w:rPr>
              <w:t>923)</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42</w:t>
            </w:r>
            <w:r w:rsidRPr="00CB6D9D">
              <w:rPr>
                <w:spacing w:val="-2"/>
                <w:sz w:val="18"/>
              </w:rPr>
              <w:t>7</w:t>
            </w:r>
            <w:r w:rsidRPr="00CB6D9D">
              <w:rPr>
                <w:spacing w:val="1"/>
                <w:sz w:val="18"/>
              </w:rPr>
              <w:t>.</w:t>
            </w:r>
            <w:r w:rsidRPr="00CB6D9D">
              <w:rPr>
                <w:sz w:val="18"/>
              </w:rPr>
              <w:t>40</w:t>
            </w:r>
            <w:r w:rsidRPr="00CB6D9D">
              <w:rPr>
                <w:spacing w:val="-2"/>
                <w:sz w:val="18"/>
              </w:rPr>
              <w:t>7</w:t>
            </w:r>
            <w:r w:rsidRPr="00CB6D9D">
              <w:rPr>
                <w:spacing w:val="1"/>
                <w:sz w:val="18"/>
              </w:rPr>
              <w:t>.</w:t>
            </w:r>
            <w:r w:rsidRPr="00CB6D9D">
              <w:rPr>
                <w:sz w:val="18"/>
              </w:rPr>
              <w:t>717)</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04</w:t>
            </w:r>
            <w:r w:rsidRPr="00CB6D9D">
              <w:rPr>
                <w:spacing w:val="-2"/>
                <w:sz w:val="18"/>
              </w:rPr>
              <w:t>4</w:t>
            </w:r>
            <w:r w:rsidRPr="00CB6D9D">
              <w:rPr>
                <w:spacing w:val="1"/>
                <w:sz w:val="18"/>
              </w:rPr>
              <w:t>.</w:t>
            </w:r>
            <w:r w:rsidRPr="00CB6D9D">
              <w:rPr>
                <w:sz w:val="18"/>
              </w:rPr>
              <w:t>62</w:t>
            </w:r>
            <w:r w:rsidRPr="00CB6D9D">
              <w:rPr>
                <w:spacing w:val="-2"/>
                <w:sz w:val="18"/>
              </w:rPr>
              <w:t>1</w:t>
            </w:r>
            <w:r w:rsidRPr="00CB6D9D">
              <w:rPr>
                <w:spacing w:val="1"/>
                <w:sz w:val="18"/>
              </w:rPr>
              <w:t>.</w:t>
            </w:r>
            <w:r w:rsidRPr="00CB6D9D">
              <w:rPr>
                <w:sz w:val="18"/>
              </w:rPr>
              <w:t>977)</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z w:val="18"/>
              </w:rPr>
              <w:t>2013</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26</w:t>
            </w:r>
            <w:r w:rsidRPr="00CB6D9D">
              <w:rPr>
                <w:spacing w:val="-2"/>
                <w:sz w:val="18"/>
              </w:rPr>
              <w:t>2</w:t>
            </w:r>
            <w:r w:rsidRPr="00CB6D9D">
              <w:rPr>
                <w:spacing w:val="1"/>
                <w:sz w:val="18"/>
              </w:rPr>
              <w:t>.</w:t>
            </w:r>
            <w:r w:rsidRPr="00CB6D9D">
              <w:rPr>
                <w:sz w:val="18"/>
              </w:rPr>
              <w:t>33</w:t>
            </w:r>
            <w:r w:rsidRPr="00CB6D9D">
              <w:rPr>
                <w:spacing w:val="-2"/>
                <w:sz w:val="18"/>
              </w:rPr>
              <w:t>3</w:t>
            </w:r>
            <w:r w:rsidRPr="00CB6D9D">
              <w:rPr>
                <w:spacing w:val="1"/>
                <w:sz w:val="18"/>
              </w:rPr>
              <w:t>.</w:t>
            </w:r>
            <w:r w:rsidRPr="00CB6D9D">
              <w:rPr>
                <w:sz w:val="18"/>
              </w:rPr>
              <w:t>349</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w:t>
            </w:r>
            <w:r w:rsidRPr="00CB6D9D">
              <w:rPr>
                <w:spacing w:val="1"/>
                <w:sz w:val="18"/>
              </w:rPr>
              <w:t>.</w:t>
            </w:r>
            <w:r w:rsidRPr="00CB6D9D">
              <w:rPr>
                <w:sz w:val="18"/>
              </w:rPr>
              <w:t>13</w:t>
            </w:r>
            <w:r w:rsidRPr="00CB6D9D">
              <w:rPr>
                <w:spacing w:val="-2"/>
                <w:sz w:val="18"/>
              </w:rPr>
              <w:t>9</w:t>
            </w:r>
            <w:r w:rsidRPr="00CB6D9D">
              <w:rPr>
                <w:spacing w:val="1"/>
                <w:sz w:val="18"/>
              </w:rPr>
              <w:t>.</w:t>
            </w:r>
            <w:r w:rsidRPr="00CB6D9D">
              <w:rPr>
                <w:sz w:val="18"/>
              </w:rPr>
              <w:t>98</w:t>
            </w:r>
            <w:r w:rsidRPr="00CB6D9D">
              <w:rPr>
                <w:spacing w:val="-2"/>
                <w:sz w:val="18"/>
              </w:rPr>
              <w:t>0</w:t>
            </w:r>
            <w:r w:rsidRPr="00CB6D9D">
              <w:rPr>
                <w:spacing w:val="1"/>
                <w:sz w:val="18"/>
              </w:rPr>
              <w:t>.</w:t>
            </w:r>
            <w:r w:rsidRPr="00CB6D9D">
              <w:rPr>
                <w:sz w:val="18"/>
              </w:rPr>
              <w:t>071</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96</w:t>
            </w:r>
            <w:r w:rsidRPr="00CB6D9D">
              <w:rPr>
                <w:spacing w:val="-2"/>
                <w:sz w:val="18"/>
              </w:rPr>
              <w:t>7</w:t>
            </w:r>
            <w:r w:rsidRPr="00CB6D9D">
              <w:rPr>
                <w:spacing w:val="1"/>
                <w:sz w:val="18"/>
              </w:rPr>
              <w:t>.</w:t>
            </w:r>
            <w:r w:rsidRPr="00CB6D9D">
              <w:rPr>
                <w:sz w:val="18"/>
              </w:rPr>
              <w:t>39</w:t>
            </w:r>
            <w:r w:rsidRPr="00CB6D9D">
              <w:rPr>
                <w:spacing w:val="-2"/>
                <w:sz w:val="18"/>
              </w:rPr>
              <w:t>0</w:t>
            </w:r>
            <w:r w:rsidRPr="00CB6D9D">
              <w:rPr>
                <w:spacing w:val="1"/>
                <w:sz w:val="18"/>
              </w:rPr>
              <w:t>.</w:t>
            </w:r>
            <w:r w:rsidRPr="00CB6D9D">
              <w:rPr>
                <w:sz w:val="18"/>
              </w:rPr>
              <w:t>056</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2</w:t>
            </w:r>
            <w:r w:rsidRPr="00CB6D9D">
              <w:rPr>
                <w:spacing w:val="1"/>
                <w:sz w:val="18"/>
              </w:rPr>
              <w:t>.</w:t>
            </w:r>
            <w:r w:rsidRPr="00CB6D9D">
              <w:rPr>
                <w:sz w:val="18"/>
              </w:rPr>
              <w:t>21</w:t>
            </w:r>
            <w:r w:rsidRPr="00CB6D9D">
              <w:rPr>
                <w:spacing w:val="-2"/>
                <w:sz w:val="18"/>
              </w:rPr>
              <w:t>0</w:t>
            </w:r>
            <w:r w:rsidRPr="00CB6D9D">
              <w:rPr>
                <w:spacing w:val="1"/>
                <w:sz w:val="18"/>
              </w:rPr>
              <w:t>.</w:t>
            </w:r>
            <w:r w:rsidRPr="00CB6D9D">
              <w:rPr>
                <w:sz w:val="18"/>
              </w:rPr>
              <w:t>96</w:t>
            </w:r>
            <w:r w:rsidRPr="00CB6D9D">
              <w:rPr>
                <w:spacing w:val="-2"/>
                <w:sz w:val="18"/>
              </w:rPr>
              <w:t>6</w:t>
            </w:r>
            <w:r w:rsidRPr="00CB6D9D">
              <w:rPr>
                <w:spacing w:val="1"/>
                <w:sz w:val="18"/>
              </w:rPr>
              <w:t>.</w:t>
            </w:r>
            <w:r w:rsidRPr="00CB6D9D">
              <w:rPr>
                <w:sz w:val="18"/>
              </w:rPr>
              <w:t>505</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z w:val="18"/>
              </w:rPr>
              <w:t>2014</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467</w:t>
            </w:r>
            <w:r w:rsidRPr="00CB6D9D">
              <w:rPr>
                <w:spacing w:val="1"/>
                <w:sz w:val="18"/>
              </w:rPr>
              <w:t>.</w:t>
            </w:r>
            <w:r w:rsidRPr="00CB6D9D">
              <w:rPr>
                <w:sz w:val="18"/>
              </w:rPr>
              <w:t>4</w:t>
            </w:r>
            <w:r w:rsidRPr="00CB6D9D">
              <w:rPr>
                <w:spacing w:val="-2"/>
                <w:sz w:val="18"/>
              </w:rPr>
              <w:t>9</w:t>
            </w:r>
            <w:r w:rsidRPr="00CB6D9D">
              <w:rPr>
                <w:sz w:val="18"/>
              </w:rPr>
              <w:t>2</w:t>
            </w:r>
            <w:r w:rsidRPr="00CB6D9D">
              <w:rPr>
                <w:spacing w:val="1"/>
                <w:sz w:val="18"/>
              </w:rPr>
              <w:t>.</w:t>
            </w:r>
            <w:r w:rsidRPr="00CB6D9D">
              <w:rPr>
                <w:sz w:val="18"/>
              </w:rPr>
              <w:t>2</w:t>
            </w:r>
            <w:r w:rsidRPr="00CB6D9D">
              <w:rPr>
                <w:spacing w:val="-2"/>
                <w:sz w:val="18"/>
              </w:rPr>
              <w:t>0</w:t>
            </w:r>
            <w:r w:rsidRPr="00CB6D9D">
              <w:rPr>
                <w:sz w:val="18"/>
              </w:rPr>
              <w:t>7</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49</w:t>
            </w:r>
            <w:r w:rsidRPr="00CB6D9D">
              <w:rPr>
                <w:spacing w:val="1"/>
                <w:sz w:val="18"/>
              </w:rPr>
              <w:t>.</w:t>
            </w:r>
            <w:r w:rsidRPr="00CB6D9D">
              <w:rPr>
                <w:sz w:val="18"/>
              </w:rPr>
              <w:t>85</w:t>
            </w:r>
            <w:r w:rsidRPr="00CB6D9D">
              <w:rPr>
                <w:spacing w:val="-2"/>
                <w:sz w:val="18"/>
              </w:rPr>
              <w:t>2</w:t>
            </w:r>
            <w:r w:rsidRPr="00CB6D9D">
              <w:rPr>
                <w:spacing w:val="1"/>
                <w:sz w:val="18"/>
              </w:rPr>
              <w:t>.</w:t>
            </w:r>
            <w:r w:rsidRPr="00CB6D9D">
              <w:rPr>
                <w:sz w:val="18"/>
              </w:rPr>
              <w:t>700</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104</w:t>
            </w:r>
            <w:r w:rsidRPr="00CB6D9D">
              <w:rPr>
                <w:spacing w:val="1"/>
                <w:sz w:val="18"/>
              </w:rPr>
              <w:t>.</w:t>
            </w:r>
            <w:r w:rsidRPr="00CB6D9D">
              <w:rPr>
                <w:sz w:val="18"/>
              </w:rPr>
              <w:t>3</w:t>
            </w:r>
            <w:r w:rsidRPr="00CB6D9D">
              <w:rPr>
                <w:spacing w:val="-2"/>
                <w:sz w:val="18"/>
              </w:rPr>
              <w:t>5</w:t>
            </w:r>
            <w:r w:rsidRPr="00CB6D9D">
              <w:rPr>
                <w:sz w:val="18"/>
              </w:rPr>
              <w:t>6</w:t>
            </w:r>
            <w:r w:rsidRPr="00CB6D9D">
              <w:rPr>
                <w:spacing w:val="1"/>
                <w:sz w:val="18"/>
              </w:rPr>
              <w:t>.</w:t>
            </w:r>
            <w:r w:rsidRPr="00CB6D9D">
              <w:rPr>
                <w:sz w:val="18"/>
              </w:rPr>
              <w:t>4</w:t>
            </w:r>
            <w:r w:rsidRPr="00CB6D9D">
              <w:rPr>
                <w:spacing w:val="-2"/>
                <w:sz w:val="18"/>
              </w:rPr>
              <w:t>3</w:t>
            </w:r>
            <w:r w:rsidRPr="00CB6D9D">
              <w:rPr>
                <w:sz w:val="18"/>
              </w:rPr>
              <w:t>6</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304</w:t>
            </w:r>
            <w:r w:rsidRPr="00CB6D9D">
              <w:rPr>
                <w:spacing w:val="1"/>
                <w:sz w:val="18"/>
              </w:rPr>
              <w:t>.</w:t>
            </w:r>
            <w:r w:rsidRPr="00CB6D9D">
              <w:rPr>
                <w:sz w:val="18"/>
              </w:rPr>
              <w:t>6</w:t>
            </w:r>
            <w:r w:rsidRPr="00CB6D9D">
              <w:rPr>
                <w:spacing w:val="-2"/>
                <w:sz w:val="18"/>
              </w:rPr>
              <w:t>1</w:t>
            </w:r>
            <w:r w:rsidRPr="00CB6D9D">
              <w:rPr>
                <w:sz w:val="18"/>
              </w:rPr>
              <w:t>5</w:t>
            </w:r>
            <w:r w:rsidRPr="00CB6D9D">
              <w:rPr>
                <w:spacing w:val="1"/>
                <w:sz w:val="18"/>
              </w:rPr>
              <w:t>.</w:t>
            </w:r>
            <w:r w:rsidRPr="00CB6D9D">
              <w:rPr>
                <w:sz w:val="18"/>
              </w:rPr>
              <w:t>0</w:t>
            </w:r>
            <w:r w:rsidRPr="00CB6D9D">
              <w:rPr>
                <w:spacing w:val="-2"/>
                <w:sz w:val="18"/>
              </w:rPr>
              <w:t>7</w:t>
            </w:r>
            <w:r w:rsidRPr="00CB6D9D">
              <w:rPr>
                <w:sz w:val="18"/>
              </w:rPr>
              <w:t>8</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pacing w:val="-2"/>
                <w:sz w:val="18"/>
              </w:rPr>
              <w:t>R</w:t>
            </w:r>
            <w:r w:rsidRPr="00CB6D9D">
              <w:rPr>
                <w:spacing w:val="1"/>
                <w:sz w:val="18"/>
              </w:rPr>
              <w:t>ata</w:t>
            </w:r>
            <w:r w:rsidRPr="00CB6D9D">
              <w:rPr>
                <w:spacing w:val="-2"/>
                <w:sz w:val="18"/>
              </w:rPr>
              <w:t>-</w:t>
            </w:r>
            <w:r w:rsidRPr="00CB6D9D">
              <w:rPr>
                <w:spacing w:val="2"/>
                <w:sz w:val="18"/>
              </w:rPr>
              <w:t>r</w:t>
            </w:r>
            <w:r w:rsidRPr="00CB6D9D">
              <w:rPr>
                <w:spacing w:val="-2"/>
                <w:sz w:val="18"/>
              </w:rPr>
              <w:t>a</w:t>
            </w:r>
            <w:r w:rsidRPr="00CB6D9D">
              <w:rPr>
                <w:spacing w:val="1"/>
                <w:sz w:val="18"/>
              </w:rPr>
              <w:t>t</w:t>
            </w:r>
            <w:r w:rsidRPr="00CB6D9D">
              <w:rPr>
                <w:sz w:val="18"/>
              </w:rPr>
              <w:t>a</w:t>
            </w:r>
            <w:r w:rsidRPr="00CB6D9D">
              <w:rPr>
                <w:spacing w:val="2"/>
                <w:sz w:val="18"/>
              </w:rPr>
              <w:t xml:space="preserve"> </w:t>
            </w:r>
            <w:r w:rsidRPr="00CB6D9D">
              <w:rPr>
                <w:spacing w:val="-2"/>
                <w:sz w:val="18"/>
              </w:rPr>
              <w:t>L</w:t>
            </w:r>
            <w:r w:rsidRPr="00CB6D9D">
              <w:rPr>
                <w:spacing w:val="1"/>
                <w:w w:val="101"/>
                <w:sz w:val="18"/>
              </w:rPr>
              <w:t>a</w:t>
            </w:r>
            <w:r w:rsidRPr="00CB6D9D">
              <w:rPr>
                <w:spacing w:val="-2"/>
                <w:sz w:val="18"/>
              </w:rPr>
              <w:t>b</w:t>
            </w:r>
            <w:r w:rsidRPr="00CB6D9D">
              <w:rPr>
                <w:w w:val="101"/>
                <w:sz w:val="18"/>
              </w:rPr>
              <w:t>a</w:t>
            </w:r>
            <w:r w:rsidR="008946EC" w:rsidRPr="00CB6D9D">
              <w:rPr>
                <w:w w:val="101"/>
                <w:sz w:val="18"/>
                <w:lang w:val="id-ID"/>
              </w:rPr>
              <w:t xml:space="preserve"> </w:t>
            </w:r>
            <w:r w:rsidRPr="00CB6D9D">
              <w:rPr>
                <w:sz w:val="18"/>
              </w:rPr>
              <w:t>(</w:t>
            </w:r>
            <w:r w:rsidRPr="00CB6D9D">
              <w:rPr>
                <w:spacing w:val="-2"/>
                <w:sz w:val="18"/>
              </w:rPr>
              <w:t>R</w:t>
            </w:r>
            <w:r w:rsidRPr="00CB6D9D">
              <w:rPr>
                <w:sz w:val="18"/>
              </w:rPr>
              <w:t>ug</w:t>
            </w:r>
            <w:r w:rsidRPr="00CB6D9D">
              <w:rPr>
                <w:spacing w:val="1"/>
                <w:sz w:val="18"/>
              </w:rPr>
              <w:t>i</w:t>
            </w:r>
            <w:r w:rsidRPr="00CB6D9D">
              <w:rPr>
                <w:sz w:val="18"/>
              </w:rPr>
              <w:t>)</w:t>
            </w:r>
            <w:r w:rsidRPr="00CB6D9D">
              <w:rPr>
                <w:spacing w:val="1"/>
                <w:sz w:val="18"/>
              </w:rPr>
              <w:t xml:space="preserve"> </w:t>
            </w:r>
            <w:r w:rsidRPr="00CB6D9D">
              <w:rPr>
                <w:spacing w:val="-2"/>
                <w:sz w:val="18"/>
              </w:rPr>
              <w:t>B</w:t>
            </w:r>
            <w:r w:rsidRPr="00CB6D9D">
              <w:rPr>
                <w:spacing w:val="-2"/>
                <w:w w:val="101"/>
                <w:sz w:val="18"/>
              </w:rPr>
              <w:t>e</w:t>
            </w:r>
            <w:r w:rsidRPr="00CB6D9D">
              <w:rPr>
                <w:spacing w:val="2"/>
                <w:sz w:val="18"/>
              </w:rPr>
              <w:t>r</w:t>
            </w:r>
            <w:r w:rsidRPr="00CB6D9D">
              <w:rPr>
                <w:spacing w:val="-1"/>
                <w:sz w:val="18"/>
              </w:rPr>
              <w:t>s</w:t>
            </w:r>
            <w:r w:rsidRPr="00CB6D9D">
              <w:rPr>
                <w:spacing w:val="-2"/>
                <w:w w:val="101"/>
                <w:sz w:val="18"/>
              </w:rPr>
              <w:t>i</w:t>
            </w:r>
            <w:r w:rsidRPr="00CB6D9D">
              <w:rPr>
                <w:sz w:val="18"/>
              </w:rPr>
              <w:t>h</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(10</w:t>
            </w:r>
            <w:r w:rsidRPr="00CB6D9D">
              <w:rPr>
                <w:spacing w:val="1"/>
                <w:sz w:val="18"/>
              </w:rPr>
              <w:t>.</w:t>
            </w:r>
            <w:r w:rsidRPr="00CB6D9D">
              <w:rPr>
                <w:sz w:val="18"/>
              </w:rPr>
              <w:t>8</w:t>
            </w:r>
            <w:r w:rsidRPr="00CB6D9D">
              <w:rPr>
                <w:spacing w:val="-2"/>
                <w:sz w:val="18"/>
              </w:rPr>
              <w:t>1</w:t>
            </w:r>
            <w:r w:rsidRPr="00CB6D9D">
              <w:rPr>
                <w:sz w:val="18"/>
              </w:rPr>
              <w:t>4</w:t>
            </w:r>
            <w:r w:rsidRPr="00CB6D9D">
              <w:rPr>
                <w:spacing w:val="1"/>
                <w:sz w:val="18"/>
              </w:rPr>
              <w:t>.</w:t>
            </w:r>
            <w:r w:rsidRPr="00CB6D9D">
              <w:rPr>
                <w:sz w:val="18"/>
              </w:rPr>
              <w:t>5</w:t>
            </w:r>
            <w:r w:rsidRPr="00CB6D9D">
              <w:rPr>
                <w:spacing w:val="-2"/>
                <w:sz w:val="18"/>
              </w:rPr>
              <w:t>6</w:t>
            </w:r>
            <w:r w:rsidRPr="00CB6D9D">
              <w:rPr>
                <w:sz w:val="18"/>
              </w:rPr>
              <w:t>6</w:t>
            </w:r>
            <w:r w:rsidRPr="00CB6D9D">
              <w:rPr>
                <w:spacing w:val="1"/>
                <w:sz w:val="18"/>
              </w:rPr>
              <w:t>.</w:t>
            </w:r>
            <w:r w:rsidRPr="00CB6D9D">
              <w:rPr>
                <w:spacing w:val="-2"/>
                <w:sz w:val="18"/>
              </w:rPr>
              <w:t>3</w:t>
            </w:r>
            <w:r w:rsidRPr="00CB6D9D">
              <w:rPr>
                <w:sz w:val="18"/>
              </w:rPr>
              <w:t>15)</w:t>
            </w: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(10</w:t>
            </w:r>
            <w:r w:rsidRPr="00CB6D9D">
              <w:rPr>
                <w:spacing w:val="1"/>
                <w:sz w:val="18"/>
              </w:rPr>
              <w:t>.</w:t>
            </w:r>
            <w:r w:rsidRPr="00CB6D9D">
              <w:rPr>
                <w:sz w:val="18"/>
              </w:rPr>
              <w:t>6</w:t>
            </w:r>
            <w:r w:rsidRPr="00CB6D9D">
              <w:rPr>
                <w:spacing w:val="-2"/>
                <w:sz w:val="18"/>
              </w:rPr>
              <w:t>1</w:t>
            </w:r>
            <w:r w:rsidRPr="00CB6D9D">
              <w:rPr>
                <w:sz w:val="18"/>
              </w:rPr>
              <w:t>8</w:t>
            </w:r>
            <w:r w:rsidRPr="00CB6D9D">
              <w:rPr>
                <w:spacing w:val="1"/>
                <w:sz w:val="18"/>
              </w:rPr>
              <w:t>.</w:t>
            </w:r>
            <w:r w:rsidRPr="00CB6D9D">
              <w:rPr>
                <w:sz w:val="18"/>
              </w:rPr>
              <w:t>3</w:t>
            </w:r>
            <w:r w:rsidRPr="00CB6D9D">
              <w:rPr>
                <w:spacing w:val="-2"/>
                <w:sz w:val="18"/>
              </w:rPr>
              <w:t>5</w:t>
            </w:r>
            <w:r w:rsidRPr="00CB6D9D">
              <w:rPr>
                <w:sz w:val="18"/>
              </w:rPr>
              <w:t>8</w:t>
            </w:r>
            <w:r w:rsidRPr="00CB6D9D">
              <w:rPr>
                <w:spacing w:val="1"/>
                <w:sz w:val="18"/>
              </w:rPr>
              <w:t>.</w:t>
            </w:r>
            <w:r w:rsidRPr="00CB6D9D">
              <w:rPr>
                <w:spacing w:val="-2"/>
                <w:sz w:val="18"/>
              </w:rPr>
              <w:t>9</w:t>
            </w:r>
            <w:r w:rsidRPr="00CB6D9D">
              <w:rPr>
                <w:sz w:val="18"/>
              </w:rPr>
              <w:t>20)</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(10</w:t>
            </w:r>
            <w:r w:rsidRPr="00CB6D9D">
              <w:rPr>
                <w:spacing w:val="1"/>
                <w:sz w:val="18"/>
              </w:rPr>
              <w:t>.</w:t>
            </w:r>
            <w:r w:rsidRPr="00CB6D9D">
              <w:rPr>
                <w:sz w:val="18"/>
              </w:rPr>
              <w:t>7</w:t>
            </w:r>
            <w:r w:rsidRPr="00CB6D9D">
              <w:rPr>
                <w:spacing w:val="-2"/>
                <w:sz w:val="18"/>
              </w:rPr>
              <w:t>9</w:t>
            </w:r>
            <w:r w:rsidRPr="00CB6D9D">
              <w:rPr>
                <w:sz w:val="18"/>
              </w:rPr>
              <w:t>4</w:t>
            </w:r>
            <w:r w:rsidRPr="00CB6D9D">
              <w:rPr>
                <w:spacing w:val="1"/>
                <w:sz w:val="18"/>
              </w:rPr>
              <w:t>.</w:t>
            </w:r>
            <w:r w:rsidRPr="00CB6D9D">
              <w:rPr>
                <w:sz w:val="18"/>
              </w:rPr>
              <w:t>7</w:t>
            </w:r>
            <w:r w:rsidRPr="00CB6D9D">
              <w:rPr>
                <w:spacing w:val="-2"/>
                <w:sz w:val="18"/>
              </w:rPr>
              <w:t>1</w:t>
            </w:r>
            <w:r w:rsidRPr="00CB6D9D">
              <w:rPr>
                <w:sz w:val="18"/>
              </w:rPr>
              <w:t>4</w:t>
            </w:r>
            <w:r w:rsidRPr="00CB6D9D">
              <w:rPr>
                <w:spacing w:val="1"/>
                <w:sz w:val="18"/>
              </w:rPr>
              <w:t>.</w:t>
            </w:r>
            <w:r w:rsidRPr="00CB6D9D">
              <w:rPr>
                <w:spacing w:val="-2"/>
                <w:sz w:val="18"/>
              </w:rPr>
              <w:t>8</w:t>
            </w:r>
            <w:r w:rsidRPr="00CB6D9D">
              <w:rPr>
                <w:sz w:val="18"/>
              </w:rPr>
              <w:t>00)</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(10</w:t>
            </w:r>
            <w:r w:rsidRPr="00CB6D9D">
              <w:rPr>
                <w:spacing w:val="1"/>
                <w:sz w:val="18"/>
              </w:rPr>
              <w:t>.</w:t>
            </w:r>
            <w:r w:rsidRPr="00CB6D9D">
              <w:rPr>
                <w:sz w:val="18"/>
              </w:rPr>
              <w:t>4</w:t>
            </w:r>
            <w:r w:rsidRPr="00CB6D9D">
              <w:rPr>
                <w:spacing w:val="-2"/>
                <w:sz w:val="18"/>
              </w:rPr>
              <w:t>0</w:t>
            </w:r>
            <w:r w:rsidRPr="00CB6D9D">
              <w:rPr>
                <w:sz w:val="18"/>
              </w:rPr>
              <w:t>1</w:t>
            </w:r>
            <w:r w:rsidRPr="00CB6D9D">
              <w:rPr>
                <w:spacing w:val="1"/>
                <w:sz w:val="18"/>
              </w:rPr>
              <w:t>.</w:t>
            </w:r>
            <w:r w:rsidRPr="00CB6D9D">
              <w:rPr>
                <w:sz w:val="18"/>
              </w:rPr>
              <w:t>8</w:t>
            </w:r>
            <w:r w:rsidRPr="00CB6D9D">
              <w:rPr>
                <w:spacing w:val="-2"/>
                <w:sz w:val="18"/>
              </w:rPr>
              <w:t>8</w:t>
            </w:r>
            <w:r w:rsidRPr="00CB6D9D">
              <w:rPr>
                <w:sz w:val="18"/>
              </w:rPr>
              <w:t>4</w:t>
            </w:r>
            <w:r w:rsidRPr="00CB6D9D">
              <w:rPr>
                <w:spacing w:val="1"/>
                <w:sz w:val="18"/>
              </w:rPr>
              <w:t>.</w:t>
            </w:r>
            <w:r w:rsidRPr="00CB6D9D">
              <w:rPr>
                <w:spacing w:val="-2"/>
                <w:sz w:val="18"/>
              </w:rPr>
              <w:t>8</w:t>
            </w:r>
            <w:r w:rsidRPr="00CB6D9D">
              <w:rPr>
                <w:sz w:val="18"/>
              </w:rPr>
              <w:t>72)</w:t>
            </w:r>
          </w:p>
        </w:tc>
      </w:tr>
      <w:tr w:rsidR="00F4194F" w:rsidRPr="00CB6D9D" w:rsidTr="001335F5">
        <w:trPr>
          <w:trHeight w:val="20"/>
        </w:trPr>
        <w:tc>
          <w:tcPr>
            <w:tcW w:w="2176"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rPr>
                <w:sz w:val="18"/>
              </w:rPr>
            </w:pPr>
            <w:r w:rsidRPr="00CB6D9D">
              <w:rPr>
                <w:spacing w:val="-1"/>
                <w:sz w:val="18"/>
              </w:rPr>
              <w:t>P</w:t>
            </w:r>
            <w:r w:rsidRPr="00CB6D9D">
              <w:rPr>
                <w:spacing w:val="-2"/>
                <w:w w:val="101"/>
                <w:sz w:val="18"/>
              </w:rPr>
              <w:t>e</w:t>
            </w:r>
            <w:r w:rsidRPr="00CB6D9D">
              <w:rPr>
                <w:spacing w:val="2"/>
                <w:sz w:val="18"/>
              </w:rPr>
              <w:t>r</w:t>
            </w:r>
            <w:r w:rsidRPr="00CB6D9D">
              <w:rPr>
                <w:spacing w:val="-1"/>
                <w:sz w:val="18"/>
              </w:rPr>
              <w:t>s</w:t>
            </w:r>
            <w:r w:rsidRPr="00CB6D9D">
              <w:rPr>
                <w:spacing w:val="-2"/>
                <w:w w:val="101"/>
                <w:sz w:val="18"/>
              </w:rPr>
              <w:t>e</w:t>
            </w:r>
            <w:r w:rsidRPr="00CB6D9D">
              <w:rPr>
                <w:spacing w:val="2"/>
                <w:sz w:val="18"/>
              </w:rPr>
              <w:t>n</w:t>
            </w:r>
            <w:r w:rsidRPr="00CB6D9D">
              <w:rPr>
                <w:spacing w:val="-2"/>
                <w:w w:val="101"/>
                <w:sz w:val="18"/>
              </w:rPr>
              <w:t>t</w:t>
            </w:r>
            <w:r w:rsidRPr="00CB6D9D">
              <w:rPr>
                <w:spacing w:val="1"/>
                <w:w w:val="101"/>
                <w:sz w:val="18"/>
              </w:rPr>
              <w:t>a</w:t>
            </w:r>
            <w:r w:rsidRPr="00CB6D9D">
              <w:rPr>
                <w:spacing w:val="-1"/>
                <w:sz w:val="18"/>
              </w:rPr>
              <w:t>s</w:t>
            </w:r>
            <w:r w:rsidRPr="00CB6D9D">
              <w:rPr>
                <w:w w:val="101"/>
                <w:sz w:val="18"/>
              </w:rPr>
              <w:t>e</w:t>
            </w:r>
            <w:r w:rsidR="005550EA" w:rsidRPr="00CB6D9D">
              <w:rPr>
                <w:w w:val="101"/>
                <w:sz w:val="18"/>
                <w:lang w:val="id-ID"/>
              </w:rPr>
              <w:t xml:space="preserve"> </w:t>
            </w:r>
            <w:r w:rsidRPr="00CB6D9D">
              <w:rPr>
                <w:spacing w:val="-1"/>
                <w:sz w:val="18"/>
              </w:rPr>
              <w:t>S</w:t>
            </w:r>
            <w:r w:rsidRPr="00CB6D9D">
              <w:rPr>
                <w:spacing w:val="-2"/>
                <w:sz w:val="18"/>
              </w:rPr>
              <w:t>e</w:t>
            </w:r>
            <w:r w:rsidRPr="00CB6D9D">
              <w:rPr>
                <w:spacing w:val="1"/>
                <w:sz w:val="18"/>
              </w:rPr>
              <w:t>li</w:t>
            </w:r>
            <w:r w:rsidRPr="00CB6D9D">
              <w:rPr>
                <w:spacing w:val="-1"/>
                <w:sz w:val="18"/>
              </w:rPr>
              <w:t>s</w:t>
            </w:r>
            <w:r w:rsidRPr="00CB6D9D">
              <w:rPr>
                <w:spacing w:val="-2"/>
                <w:sz w:val="18"/>
              </w:rPr>
              <w:t>i</w:t>
            </w:r>
            <w:r w:rsidRPr="00CB6D9D">
              <w:rPr>
                <w:sz w:val="18"/>
              </w:rPr>
              <w:t>h</w:t>
            </w:r>
            <w:r w:rsidR="008946EC" w:rsidRPr="00CB6D9D">
              <w:rPr>
                <w:sz w:val="18"/>
                <w:lang w:val="id-ID"/>
              </w:rPr>
              <w:t xml:space="preserve"> </w:t>
            </w:r>
            <w:r w:rsidRPr="00CB6D9D">
              <w:rPr>
                <w:sz w:val="18"/>
              </w:rPr>
              <w:t>d</w:t>
            </w:r>
            <w:r w:rsidRPr="00CB6D9D">
              <w:rPr>
                <w:spacing w:val="-4"/>
                <w:sz w:val="18"/>
              </w:rPr>
              <w:t>e</w:t>
            </w:r>
            <w:r w:rsidRPr="00CB6D9D">
              <w:rPr>
                <w:spacing w:val="2"/>
                <w:sz w:val="18"/>
              </w:rPr>
              <w:t>n</w:t>
            </w:r>
            <w:r w:rsidRPr="00CB6D9D">
              <w:rPr>
                <w:spacing w:val="-2"/>
                <w:sz w:val="18"/>
              </w:rPr>
              <w:t>g</w:t>
            </w:r>
            <w:r w:rsidRPr="00CB6D9D">
              <w:rPr>
                <w:spacing w:val="-2"/>
                <w:w w:val="101"/>
                <w:sz w:val="18"/>
              </w:rPr>
              <w:t>a</w:t>
            </w:r>
            <w:r w:rsidRPr="00CB6D9D">
              <w:rPr>
                <w:sz w:val="18"/>
              </w:rPr>
              <w:t>n</w:t>
            </w:r>
            <w:r w:rsidR="008946EC" w:rsidRPr="00CB6D9D">
              <w:rPr>
                <w:sz w:val="18"/>
                <w:lang w:val="id-ID"/>
              </w:rPr>
              <w:t xml:space="preserve"> </w:t>
            </w:r>
            <w:r w:rsidRPr="00CB6D9D">
              <w:rPr>
                <w:spacing w:val="-1"/>
                <w:sz w:val="18"/>
              </w:rPr>
              <w:t>M</w:t>
            </w:r>
            <w:r w:rsidRPr="00CB6D9D">
              <w:rPr>
                <w:spacing w:val="-2"/>
                <w:sz w:val="18"/>
              </w:rPr>
              <w:t>e</w:t>
            </w:r>
            <w:r w:rsidRPr="00CB6D9D">
              <w:rPr>
                <w:spacing w:val="1"/>
                <w:sz w:val="18"/>
              </w:rPr>
              <w:t>t</w:t>
            </w:r>
            <w:r w:rsidRPr="00CB6D9D">
              <w:rPr>
                <w:spacing w:val="-2"/>
                <w:sz w:val="18"/>
              </w:rPr>
              <w:t>o</w:t>
            </w:r>
            <w:r w:rsidRPr="00CB6D9D">
              <w:rPr>
                <w:sz w:val="18"/>
              </w:rPr>
              <w:t>de</w:t>
            </w:r>
            <w:r w:rsidRPr="00CB6D9D">
              <w:rPr>
                <w:spacing w:val="1"/>
                <w:sz w:val="18"/>
              </w:rPr>
              <w:t xml:space="preserve"> </w:t>
            </w:r>
            <w:r w:rsidRPr="00CB6D9D">
              <w:rPr>
                <w:spacing w:val="-1"/>
                <w:sz w:val="18"/>
              </w:rPr>
              <w:t>G</w:t>
            </w:r>
            <w:r w:rsidRPr="00CB6D9D">
              <w:rPr>
                <w:spacing w:val="1"/>
                <w:w w:val="101"/>
                <w:sz w:val="18"/>
              </w:rPr>
              <w:t>a</w:t>
            </w:r>
            <w:r w:rsidRPr="00CB6D9D">
              <w:rPr>
                <w:spacing w:val="2"/>
                <w:sz w:val="18"/>
              </w:rPr>
              <w:t>r</w:t>
            </w:r>
            <w:r w:rsidRPr="00CB6D9D">
              <w:rPr>
                <w:spacing w:val="1"/>
                <w:w w:val="101"/>
                <w:sz w:val="18"/>
              </w:rPr>
              <w:t>i</w:t>
            </w:r>
            <w:r w:rsidRPr="00CB6D9D">
              <w:rPr>
                <w:sz w:val="18"/>
              </w:rPr>
              <w:t xml:space="preserve">s </w:t>
            </w:r>
            <w:r w:rsidRPr="00CB6D9D">
              <w:rPr>
                <w:spacing w:val="-2"/>
                <w:sz w:val="18"/>
              </w:rPr>
              <w:t>L</w:t>
            </w:r>
            <w:r w:rsidRPr="00CB6D9D">
              <w:rPr>
                <w:sz w:val="18"/>
              </w:rPr>
              <w:t>u</w:t>
            </w:r>
            <w:r w:rsidRPr="00CB6D9D">
              <w:rPr>
                <w:spacing w:val="2"/>
                <w:sz w:val="18"/>
              </w:rPr>
              <w:t>r</w:t>
            </w:r>
            <w:r w:rsidRPr="00CB6D9D">
              <w:rPr>
                <w:sz w:val="18"/>
              </w:rPr>
              <w:t>us</w:t>
            </w:r>
          </w:p>
        </w:tc>
        <w:tc>
          <w:tcPr>
            <w:tcW w:w="1498"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p>
        </w:tc>
        <w:tc>
          <w:tcPr>
            <w:tcW w:w="151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1</w:t>
            </w:r>
            <w:r w:rsidRPr="00CB6D9D">
              <w:rPr>
                <w:spacing w:val="1"/>
                <w:sz w:val="18"/>
              </w:rPr>
              <w:t>,</w:t>
            </w:r>
            <w:r w:rsidRPr="00CB6D9D">
              <w:rPr>
                <w:sz w:val="18"/>
              </w:rPr>
              <w:t>81%</w:t>
            </w:r>
          </w:p>
        </w:tc>
        <w:tc>
          <w:tcPr>
            <w:tcW w:w="1525"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0</w:t>
            </w:r>
            <w:r w:rsidRPr="00CB6D9D">
              <w:rPr>
                <w:spacing w:val="1"/>
                <w:sz w:val="18"/>
              </w:rPr>
              <w:t>,</w:t>
            </w:r>
            <w:r w:rsidRPr="00CB6D9D">
              <w:rPr>
                <w:sz w:val="18"/>
              </w:rPr>
              <w:t>18%</w:t>
            </w:r>
          </w:p>
        </w:tc>
        <w:tc>
          <w:tcPr>
            <w:tcW w:w="1492" w:type="dxa"/>
            <w:tcBorders>
              <w:top w:val="single" w:sz="5" w:space="0" w:color="000000"/>
              <w:left w:val="single" w:sz="5" w:space="0" w:color="000000"/>
              <w:bottom w:val="single" w:sz="5" w:space="0" w:color="000000"/>
              <w:right w:val="single" w:sz="5" w:space="0" w:color="000000"/>
            </w:tcBorders>
          </w:tcPr>
          <w:p w:rsidR="00F4194F" w:rsidRPr="00CB6D9D" w:rsidRDefault="00F4194F" w:rsidP="00CB6D9D">
            <w:pPr>
              <w:ind w:left="20"/>
              <w:jc w:val="right"/>
              <w:rPr>
                <w:sz w:val="18"/>
              </w:rPr>
            </w:pPr>
            <w:r w:rsidRPr="00CB6D9D">
              <w:rPr>
                <w:sz w:val="18"/>
              </w:rPr>
              <w:t>3</w:t>
            </w:r>
            <w:r w:rsidRPr="00CB6D9D">
              <w:rPr>
                <w:spacing w:val="1"/>
                <w:sz w:val="18"/>
              </w:rPr>
              <w:t>,</w:t>
            </w:r>
            <w:r w:rsidRPr="00CB6D9D">
              <w:rPr>
                <w:sz w:val="18"/>
              </w:rPr>
              <w:t>82%</w:t>
            </w:r>
          </w:p>
        </w:tc>
      </w:tr>
    </w:tbl>
    <w:p w:rsidR="00F4194F" w:rsidRPr="008946EC" w:rsidRDefault="00F63845" w:rsidP="00CB6D9D">
      <w:pPr>
        <w:rPr>
          <w:sz w:val="14"/>
        </w:rPr>
      </w:pPr>
      <w:proofErr w:type="gramStart"/>
      <w:r w:rsidRPr="008946EC">
        <w:rPr>
          <w:sz w:val="18"/>
          <w:szCs w:val="24"/>
        </w:rPr>
        <w:t>Sumber :</w:t>
      </w:r>
      <w:proofErr w:type="gramEnd"/>
      <w:r w:rsidRPr="008946EC">
        <w:rPr>
          <w:sz w:val="18"/>
          <w:szCs w:val="24"/>
        </w:rPr>
        <w:t xml:space="preserve"> Data perusahaan (diolah kembali)</w:t>
      </w:r>
    </w:p>
    <w:p w:rsidR="00253240" w:rsidRDefault="00253240" w:rsidP="00CB6D9D">
      <w:pPr>
        <w:ind w:firstLine="720"/>
        <w:jc w:val="both"/>
        <w:rPr>
          <w:sz w:val="24"/>
          <w:szCs w:val="24"/>
          <w:lang w:val="id-ID"/>
        </w:rPr>
      </w:pPr>
    </w:p>
    <w:p w:rsidR="00A9286D" w:rsidRDefault="00CF523B" w:rsidP="00CB6D9D">
      <w:pPr>
        <w:ind w:firstLine="720"/>
        <w:jc w:val="both"/>
        <w:rPr>
          <w:sz w:val="24"/>
          <w:szCs w:val="24"/>
          <w:lang w:val="id-ID"/>
        </w:rPr>
      </w:pPr>
      <w:r w:rsidRPr="000E3B72">
        <w:rPr>
          <w:sz w:val="24"/>
          <w:szCs w:val="24"/>
        </w:rPr>
        <w:t>Jika dilihat dari besar kecilnya laba (rugi) bersih yang dihasilkan, metode saldo menurun ganda menyebabkan kenaikan laba (rugi) bersih sebesar</w:t>
      </w:r>
      <w:r w:rsidR="008946EC">
        <w:rPr>
          <w:sz w:val="24"/>
          <w:szCs w:val="24"/>
          <w:lang w:val="id-ID"/>
        </w:rPr>
        <w:t xml:space="preserve"> </w:t>
      </w:r>
      <w:r w:rsidRPr="000E3B72">
        <w:rPr>
          <w:sz w:val="24"/>
          <w:szCs w:val="24"/>
        </w:rPr>
        <w:t>1,81% dibandingkan dengan metode garis lurus dan 0,18% dengan metode jumlah angka tahun serta 3,82% dengan metode unit produksi. Hal ini disebabkan karena metode garis lurus</w:t>
      </w:r>
      <w:r w:rsidR="00F4194F">
        <w:rPr>
          <w:sz w:val="24"/>
          <w:szCs w:val="24"/>
          <w:lang w:val="id-ID"/>
        </w:rPr>
        <w:t xml:space="preserve"> </w:t>
      </w:r>
      <w:r w:rsidRPr="000E3B72">
        <w:rPr>
          <w:sz w:val="24"/>
          <w:szCs w:val="24"/>
        </w:rPr>
        <w:t>menghasilkan jumlah</w:t>
      </w:r>
      <w:r w:rsidR="00F4194F">
        <w:rPr>
          <w:sz w:val="24"/>
          <w:szCs w:val="24"/>
          <w:lang w:val="id-ID"/>
        </w:rPr>
        <w:t xml:space="preserve"> </w:t>
      </w:r>
      <w:r w:rsidRPr="000E3B72">
        <w:rPr>
          <w:sz w:val="24"/>
          <w:szCs w:val="24"/>
        </w:rPr>
        <w:t>penyusutan yang</w:t>
      </w:r>
      <w:r w:rsidR="00F4194F">
        <w:rPr>
          <w:sz w:val="24"/>
          <w:szCs w:val="24"/>
          <w:lang w:val="id-ID"/>
        </w:rPr>
        <w:t xml:space="preserve"> </w:t>
      </w:r>
      <w:r w:rsidRPr="000E3B72">
        <w:rPr>
          <w:sz w:val="24"/>
          <w:szCs w:val="24"/>
        </w:rPr>
        <w:t xml:space="preserve">relatif </w:t>
      </w:r>
      <w:proofErr w:type="gramStart"/>
      <w:r w:rsidRPr="000E3B72">
        <w:rPr>
          <w:sz w:val="24"/>
          <w:szCs w:val="24"/>
        </w:rPr>
        <w:t>sama</w:t>
      </w:r>
      <w:proofErr w:type="gramEnd"/>
      <w:r w:rsidRPr="000E3B72">
        <w:rPr>
          <w:sz w:val="24"/>
          <w:szCs w:val="24"/>
        </w:rPr>
        <w:t xml:space="preserve"> disetiap periode, sedangkan</w:t>
      </w:r>
      <w:r w:rsidR="00F4194F">
        <w:rPr>
          <w:sz w:val="24"/>
          <w:szCs w:val="24"/>
          <w:lang w:val="id-ID"/>
        </w:rPr>
        <w:t xml:space="preserve"> </w:t>
      </w:r>
      <w:r w:rsidRPr="000E3B72">
        <w:rPr>
          <w:sz w:val="24"/>
          <w:szCs w:val="24"/>
        </w:rPr>
        <w:t>metode</w:t>
      </w:r>
      <w:r w:rsidR="008946EC">
        <w:rPr>
          <w:sz w:val="24"/>
          <w:szCs w:val="24"/>
          <w:lang w:val="id-ID"/>
        </w:rPr>
        <w:t xml:space="preserve"> </w:t>
      </w:r>
      <w:r w:rsidRPr="000E3B72">
        <w:rPr>
          <w:sz w:val="24"/>
          <w:szCs w:val="24"/>
        </w:rPr>
        <w:t>saldo menurun</w:t>
      </w:r>
      <w:r w:rsidR="00F4194F">
        <w:rPr>
          <w:sz w:val="24"/>
          <w:szCs w:val="24"/>
          <w:lang w:val="id-ID"/>
        </w:rPr>
        <w:t xml:space="preserve"> </w:t>
      </w:r>
      <w:r w:rsidRPr="000E3B72">
        <w:rPr>
          <w:sz w:val="24"/>
          <w:szCs w:val="24"/>
        </w:rPr>
        <w:t>ganda dan metode</w:t>
      </w:r>
      <w:r w:rsidR="008946EC">
        <w:rPr>
          <w:sz w:val="24"/>
          <w:szCs w:val="24"/>
          <w:lang w:val="id-ID"/>
        </w:rPr>
        <w:t xml:space="preserve"> </w:t>
      </w:r>
      <w:r w:rsidR="00F4194F" w:rsidRPr="000E3B72">
        <w:rPr>
          <w:sz w:val="24"/>
          <w:szCs w:val="24"/>
        </w:rPr>
        <w:t>unit produksi menghasilkan biaya penyusutan yang tinggi diawal periode dan cenderung menurun untuk periode-periode selanjutnya. Seperti yang terlihat pada grafik</w:t>
      </w:r>
      <w:r w:rsidR="00F4194F">
        <w:rPr>
          <w:sz w:val="24"/>
          <w:szCs w:val="24"/>
          <w:lang w:val="id-ID"/>
        </w:rPr>
        <w:t xml:space="preserve"> </w:t>
      </w:r>
      <w:r w:rsidRPr="000E3B72">
        <w:rPr>
          <w:sz w:val="24"/>
          <w:szCs w:val="24"/>
        </w:rPr>
        <w:t xml:space="preserve">dibawah </w:t>
      </w:r>
      <w:proofErr w:type="gramStart"/>
      <w:r w:rsidRPr="000E3B72">
        <w:rPr>
          <w:sz w:val="24"/>
          <w:szCs w:val="24"/>
        </w:rPr>
        <w:t>ini :</w:t>
      </w:r>
      <w:proofErr w:type="gramEnd"/>
    </w:p>
    <w:p w:rsidR="00A9286D" w:rsidRPr="000E3B72" w:rsidRDefault="006C4805" w:rsidP="00CB6D9D">
      <w:pPr>
        <w:jc w:val="center"/>
        <w:rPr>
          <w:sz w:val="24"/>
          <w:szCs w:val="24"/>
        </w:rPr>
      </w:pPr>
      <w:r>
        <w:rPr>
          <w:noProof/>
          <w:lang w:val="id-ID" w:eastAsia="id-ID"/>
        </w:rPr>
        <w:lastRenderedPageBreak/>
        <w:drawing>
          <wp:inline distT="0" distB="0" distL="0" distR="0" wp14:anchorId="0C02A741" wp14:editId="5CD723CE">
            <wp:extent cx="3295291" cy="164234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567" cy="1645968"/>
                    </a:xfrm>
                    <a:prstGeom prst="rect">
                      <a:avLst/>
                    </a:prstGeom>
                    <a:noFill/>
                    <a:ln>
                      <a:noFill/>
                    </a:ln>
                  </pic:spPr>
                </pic:pic>
              </a:graphicData>
            </a:graphic>
          </wp:inline>
        </w:drawing>
      </w:r>
    </w:p>
    <w:p w:rsidR="005550EA" w:rsidRDefault="00CF523B" w:rsidP="00CB6D9D">
      <w:pPr>
        <w:jc w:val="center"/>
        <w:rPr>
          <w:sz w:val="24"/>
          <w:szCs w:val="24"/>
          <w:lang w:val="id-ID"/>
        </w:rPr>
      </w:pPr>
      <w:proofErr w:type="gramStart"/>
      <w:r w:rsidRPr="000E3B72">
        <w:rPr>
          <w:b/>
          <w:sz w:val="24"/>
          <w:szCs w:val="24"/>
        </w:rPr>
        <w:t>Gambar 2.</w:t>
      </w:r>
      <w:proofErr w:type="gramEnd"/>
      <w:r w:rsidRPr="000E3B72">
        <w:rPr>
          <w:b/>
          <w:sz w:val="24"/>
          <w:szCs w:val="24"/>
        </w:rPr>
        <w:t xml:space="preserve"> </w:t>
      </w:r>
      <w:r w:rsidRPr="000E3B72">
        <w:rPr>
          <w:sz w:val="24"/>
          <w:szCs w:val="24"/>
        </w:rPr>
        <w:t xml:space="preserve">Grafik Perbandingan Rata–rata Biaya Penyusutan </w:t>
      </w:r>
    </w:p>
    <w:p w:rsidR="00A9286D" w:rsidRPr="000E3B72" w:rsidRDefault="00CF523B" w:rsidP="00CB6D9D">
      <w:pPr>
        <w:jc w:val="center"/>
        <w:rPr>
          <w:sz w:val="24"/>
          <w:szCs w:val="24"/>
        </w:rPr>
      </w:pPr>
      <w:proofErr w:type="gramStart"/>
      <w:r w:rsidRPr="000E3B72">
        <w:rPr>
          <w:sz w:val="24"/>
          <w:szCs w:val="24"/>
        </w:rPr>
        <w:t>dengan</w:t>
      </w:r>
      <w:proofErr w:type="gramEnd"/>
      <w:r w:rsidRPr="000E3B72">
        <w:rPr>
          <w:sz w:val="24"/>
          <w:szCs w:val="24"/>
        </w:rPr>
        <w:t xml:space="preserve"> Laba (Rugi) Bersih PT Mitra Kerinci</w:t>
      </w:r>
    </w:p>
    <w:p w:rsidR="00F63845" w:rsidRDefault="00CF523B" w:rsidP="00CB6D9D">
      <w:pPr>
        <w:jc w:val="both"/>
        <w:rPr>
          <w:b/>
          <w:sz w:val="24"/>
          <w:szCs w:val="24"/>
          <w:lang w:val="id-ID"/>
        </w:rPr>
      </w:pPr>
      <w:r w:rsidRPr="000E3B72">
        <w:rPr>
          <w:b/>
          <w:sz w:val="24"/>
          <w:szCs w:val="24"/>
        </w:rPr>
        <w:t>Uji Hipotesis</w:t>
      </w:r>
    </w:p>
    <w:p w:rsidR="00A9286D" w:rsidRPr="000E3B72" w:rsidRDefault="00CF523B" w:rsidP="00CB6D9D">
      <w:pPr>
        <w:ind w:left="784" w:hanging="784"/>
        <w:jc w:val="both"/>
        <w:rPr>
          <w:sz w:val="24"/>
          <w:szCs w:val="24"/>
        </w:rPr>
      </w:pPr>
      <w:r w:rsidRPr="000E3B72">
        <w:rPr>
          <w:sz w:val="24"/>
          <w:szCs w:val="24"/>
        </w:rPr>
        <w:t>H0</w:t>
      </w:r>
      <w:r w:rsidR="008946EC">
        <w:rPr>
          <w:sz w:val="24"/>
          <w:szCs w:val="24"/>
          <w:lang w:val="id-ID"/>
        </w:rPr>
        <w:t xml:space="preserve"> </w:t>
      </w:r>
      <w:r w:rsidRPr="000E3B72">
        <w:rPr>
          <w:sz w:val="24"/>
          <w:szCs w:val="24"/>
        </w:rPr>
        <w:t>=</w:t>
      </w:r>
      <w:r w:rsidR="008946EC">
        <w:rPr>
          <w:sz w:val="24"/>
          <w:szCs w:val="24"/>
          <w:lang w:val="id-ID"/>
        </w:rPr>
        <w:tab/>
      </w:r>
      <w:r w:rsidRPr="000E3B72">
        <w:rPr>
          <w:sz w:val="24"/>
          <w:szCs w:val="24"/>
        </w:rPr>
        <w:t>Diduga tidak ada</w:t>
      </w:r>
      <w:r w:rsidR="00F63845">
        <w:rPr>
          <w:sz w:val="24"/>
          <w:szCs w:val="24"/>
          <w:lang w:val="id-ID"/>
        </w:rPr>
        <w:t xml:space="preserve"> </w:t>
      </w:r>
      <w:r w:rsidRPr="000E3B72">
        <w:rPr>
          <w:sz w:val="24"/>
          <w:szCs w:val="24"/>
        </w:rPr>
        <w:t>pengaruh secara</w:t>
      </w:r>
      <w:r w:rsidR="00F63845">
        <w:rPr>
          <w:sz w:val="24"/>
          <w:szCs w:val="24"/>
          <w:lang w:val="id-ID"/>
        </w:rPr>
        <w:t xml:space="preserve"> </w:t>
      </w:r>
      <w:r w:rsidRPr="000E3B72">
        <w:rPr>
          <w:sz w:val="24"/>
          <w:szCs w:val="24"/>
        </w:rPr>
        <w:t>signifikan antara besarnya penyusutan</w:t>
      </w:r>
      <w:r w:rsidR="00F63845">
        <w:rPr>
          <w:sz w:val="24"/>
          <w:szCs w:val="24"/>
          <w:lang w:val="id-ID"/>
        </w:rPr>
        <w:t xml:space="preserve"> </w:t>
      </w:r>
      <w:r w:rsidRPr="000E3B72">
        <w:rPr>
          <w:sz w:val="24"/>
          <w:szCs w:val="24"/>
        </w:rPr>
        <w:t>dengan terhadap laba (rugi) bersih PT</w:t>
      </w:r>
      <w:r w:rsidR="00F63845">
        <w:rPr>
          <w:sz w:val="24"/>
          <w:szCs w:val="24"/>
          <w:lang w:val="id-ID"/>
        </w:rPr>
        <w:t xml:space="preserve"> </w:t>
      </w:r>
      <w:r w:rsidRPr="000E3B72">
        <w:rPr>
          <w:sz w:val="24"/>
          <w:szCs w:val="24"/>
        </w:rPr>
        <w:t>Mitra Kerinci periode tahun 2010-2014.</w:t>
      </w:r>
    </w:p>
    <w:p w:rsidR="00A9286D" w:rsidRDefault="00CF523B" w:rsidP="00CB6D9D">
      <w:pPr>
        <w:ind w:left="784" w:hanging="784"/>
        <w:jc w:val="both"/>
        <w:rPr>
          <w:sz w:val="24"/>
          <w:szCs w:val="24"/>
          <w:lang w:val="id-ID"/>
        </w:rPr>
      </w:pPr>
      <w:r w:rsidRPr="000E3B72">
        <w:rPr>
          <w:sz w:val="24"/>
          <w:szCs w:val="24"/>
        </w:rPr>
        <w:t>H1 =</w:t>
      </w:r>
      <w:r w:rsidR="008946EC">
        <w:rPr>
          <w:sz w:val="24"/>
          <w:szCs w:val="24"/>
          <w:lang w:val="id-ID"/>
        </w:rPr>
        <w:tab/>
      </w:r>
      <w:r w:rsidRPr="000E3B72">
        <w:rPr>
          <w:sz w:val="24"/>
          <w:szCs w:val="24"/>
        </w:rPr>
        <w:t>Diduga ada pengaruh secara signifikan antara besarnya penyusutan terhadap</w:t>
      </w:r>
      <w:r w:rsidR="00F63845">
        <w:rPr>
          <w:sz w:val="24"/>
          <w:szCs w:val="24"/>
          <w:lang w:val="id-ID"/>
        </w:rPr>
        <w:t xml:space="preserve"> </w:t>
      </w:r>
      <w:r w:rsidRPr="000E3B72">
        <w:rPr>
          <w:sz w:val="24"/>
          <w:szCs w:val="24"/>
        </w:rPr>
        <w:t>laba (rugi) bersih</w:t>
      </w:r>
      <w:r w:rsidR="00F63845">
        <w:rPr>
          <w:sz w:val="24"/>
          <w:szCs w:val="24"/>
          <w:lang w:val="id-ID"/>
        </w:rPr>
        <w:t xml:space="preserve"> </w:t>
      </w:r>
      <w:r w:rsidRPr="000E3B72">
        <w:rPr>
          <w:sz w:val="24"/>
          <w:szCs w:val="24"/>
        </w:rPr>
        <w:t>PT Mitra Kerinci</w:t>
      </w:r>
      <w:r w:rsidR="00F63845">
        <w:rPr>
          <w:sz w:val="24"/>
          <w:szCs w:val="24"/>
          <w:lang w:val="id-ID"/>
        </w:rPr>
        <w:t xml:space="preserve"> </w:t>
      </w:r>
      <w:r w:rsidRPr="000E3B72">
        <w:rPr>
          <w:sz w:val="24"/>
          <w:szCs w:val="24"/>
        </w:rPr>
        <w:t>periode tahun 2010-2014.</w:t>
      </w:r>
    </w:p>
    <w:tbl>
      <w:tblPr>
        <w:tblW w:w="0" w:type="auto"/>
        <w:jc w:val="center"/>
        <w:tblInd w:w="6" w:type="dxa"/>
        <w:tblCellMar>
          <w:left w:w="0" w:type="dxa"/>
          <w:right w:w="0" w:type="dxa"/>
        </w:tblCellMar>
        <w:tblLook w:val="01E0" w:firstRow="1" w:lastRow="1" w:firstColumn="1" w:lastColumn="1" w:noHBand="0" w:noVBand="0"/>
      </w:tblPr>
      <w:tblGrid>
        <w:gridCol w:w="1985"/>
        <w:gridCol w:w="843"/>
        <w:gridCol w:w="850"/>
        <w:gridCol w:w="1559"/>
        <w:gridCol w:w="1701"/>
      </w:tblGrid>
      <w:tr w:rsidR="00F63845" w:rsidRPr="005550EA" w:rsidTr="005550EA">
        <w:trPr>
          <w:trHeight w:val="20"/>
          <w:jc w:val="center"/>
        </w:trPr>
        <w:tc>
          <w:tcPr>
            <w:tcW w:w="1985" w:type="dxa"/>
            <w:tcBorders>
              <w:top w:val="single" w:sz="5" w:space="0" w:color="000000"/>
              <w:left w:val="single" w:sz="5" w:space="0" w:color="000000"/>
              <w:right w:val="single" w:sz="5" w:space="0" w:color="000000"/>
            </w:tcBorders>
          </w:tcPr>
          <w:p w:rsidR="00F63845" w:rsidRPr="005550EA" w:rsidRDefault="00F63845" w:rsidP="00CB6D9D">
            <w:pPr>
              <w:ind w:left="28"/>
              <w:jc w:val="center"/>
            </w:pPr>
            <w:r w:rsidRPr="005550EA">
              <w:rPr>
                <w:b/>
              </w:rPr>
              <w:t>Metode</w:t>
            </w:r>
          </w:p>
        </w:tc>
        <w:tc>
          <w:tcPr>
            <w:tcW w:w="843" w:type="dxa"/>
            <w:tcBorders>
              <w:top w:val="single" w:sz="5" w:space="0" w:color="000000"/>
              <w:left w:val="single" w:sz="5" w:space="0" w:color="000000"/>
              <w:right w:val="single" w:sz="5" w:space="0" w:color="000000"/>
            </w:tcBorders>
          </w:tcPr>
          <w:p w:rsidR="00F63845" w:rsidRPr="005550EA" w:rsidRDefault="005550EA" w:rsidP="00CB6D9D">
            <w:pPr>
              <w:ind w:left="28"/>
              <w:jc w:val="center"/>
            </w:pPr>
            <w:r w:rsidRPr="005550EA">
              <w:rPr>
                <w:b/>
              </w:rPr>
              <w:t>t</w:t>
            </w:r>
            <w:r>
              <w:rPr>
                <w:b/>
                <w:lang w:val="id-ID"/>
              </w:rPr>
              <w:t xml:space="preserve"> </w:t>
            </w:r>
            <w:r w:rsidR="00F63845" w:rsidRPr="005550EA">
              <w:rPr>
                <w:b/>
              </w:rPr>
              <w:t>hitung</w:t>
            </w:r>
          </w:p>
        </w:tc>
        <w:tc>
          <w:tcPr>
            <w:tcW w:w="850" w:type="dxa"/>
            <w:tcBorders>
              <w:top w:val="single" w:sz="5" w:space="0" w:color="000000"/>
              <w:left w:val="single" w:sz="5" w:space="0" w:color="000000"/>
              <w:right w:val="single" w:sz="5" w:space="0" w:color="000000"/>
            </w:tcBorders>
          </w:tcPr>
          <w:p w:rsidR="00F63845" w:rsidRPr="005550EA" w:rsidRDefault="005550EA" w:rsidP="00CB6D9D">
            <w:pPr>
              <w:ind w:left="28"/>
              <w:jc w:val="center"/>
            </w:pPr>
            <w:r w:rsidRPr="005550EA">
              <w:rPr>
                <w:b/>
              </w:rPr>
              <w:t>t</w:t>
            </w:r>
            <w:r>
              <w:rPr>
                <w:b/>
                <w:lang w:val="id-ID"/>
              </w:rPr>
              <w:t xml:space="preserve"> </w:t>
            </w:r>
            <w:r w:rsidR="00F63845" w:rsidRPr="005550EA">
              <w:rPr>
                <w:b/>
              </w:rPr>
              <w:t>tabel</w:t>
            </w:r>
          </w:p>
        </w:tc>
        <w:tc>
          <w:tcPr>
            <w:tcW w:w="1559" w:type="dxa"/>
            <w:tcBorders>
              <w:top w:val="single" w:sz="5" w:space="0" w:color="000000"/>
              <w:left w:val="single" w:sz="5" w:space="0" w:color="000000"/>
              <w:right w:val="single" w:sz="5" w:space="0" w:color="000000"/>
            </w:tcBorders>
          </w:tcPr>
          <w:p w:rsidR="00F63845" w:rsidRPr="005550EA" w:rsidRDefault="00F63845" w:rsidP="00CB6D9D">
            <w:pPr>
              <w:ind w:left="28"/>
              <w:jc w:val="center"/>
            </w:pPr>
            <w:r w:rsidRPr="005550EA">
              <w:rPr>
                <w:b/>
              </w:rPr>
              <w:t>Hasil</w:t>
            </w:r>
          </w:p>
        </w:tc>
        <w:tc>
          <w:tcPr>
            <w:tcW w:w="1701" w:type="dxa"/>
            <w:tcBorders>
              <w:top w:val="single" w:sz="5" w:space="0" w:color="000000"/>
              <w:left w:val="single" w:sz="5" w:space="0" w:color="000000"/>
              <w:right w:val="single" w:sz="5" w:space="0" w:color="000000"/>
            </w:tcBorders>
          </w:tcPr>
          <w:p w:rsidR="00F63845" w:rsidRPr="005550EA" w:rsidRDefault="00F63845" w:rsidP="00CB6D9D">
            <w:pPr>
              <w:ind w:left="28"/>
              <w:jc w:val="center"/>
            </w:pPr>
            <w:r w:rsidRPr="005550EA">
              <w:rPr>
                <w:b/>
              </w:rPr>
              <w:t>Kesimpulan</w:t>
            </w:r>
          </w:p>
        </w:tc>
      </w:tr>
      <w:tr w:rsidR="00A9286D" w:rsidRPr="005550EA" w:rsidTr="005550EA">
        <w:trPr>
          <w:trHeight w:val="20"/>
          <w:jc w:val="center"/>
        </w:trPr>
        <w:tc>
          <w:tcPr>
            <w:tcW w:w="1985"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Garis Lurus</w:t>
            </w:r>
          </w:p>
        </w:tc>
        <w:tc>
          <w:tcPr>
            <w:tcW w:w="843"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1,893</w:t>
            </w:r>
          </w:p>
        </w:tc>
        <w:tc>
          <w:tcPr>
            <w:tcW w:w="850"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2,132</w:t>
            </w:r>
          </w:p>
        </w:tc>
        <w:tc>
          <w:tcPr>
            <w:tcW w:w="1559"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t hitung &lt;</w:t>
            </w:r>
            <w:r w:rsidR="008946EC" w:rsidRPr="005550EA">
              <w:rPr>
                <w:lang w:val="id-ID"/>
              </w:rPr>
              <w:t xml:space="preserve">  </w:t>
            </w:r>
            <w:r w:rsidRPr="005550EA">
              <w:t>t tabel</w:t>
            </w:r>
          </w:p>
        </w:tc>
        <w:tc>
          <w:tcPr>
            <w:tcW w:w="1701"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maka H0 diterima</w:t>
            </w:r>
          </w:p>
        </w:tc>
      </w:tr>
      <w:tr w:rsidR="00A9286D" w:rsidRPr="005550EA" w:rsidTr="005550EA">
        <w:trPr>
          <w:trHeight w:val="20"/>
          <w:jc w:val="center"/>
        </w:trPr>
        <w:tc>
          <w:tcPr>
            <w:tcW w:w="1985"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Saldo Menurun Ganda</w:t>
            </w:r>
          </w:p>
        </w:tc>
        <w:tc>
          <w:tcPr>
            <w:tcW w:w="843"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0,813</w:t>
            </w:r>
          </w:p>
        </w:tc>
        <w:tc>
          <w:tcPr>
            <w:tcW w:w="850"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2,132</w:t>
            </w:r>
          </w:p>
        </w:tc>
        <w:tc>
          <w:tcPr>
            <w:tcW w:w="1559"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t hitung &lt;</w:t>
            </w:r>
            <w:r w:rsidR="008946EC" w:rsidRPr="005550EA">
              <w:rPr>
                <w:lang w:val="id-ID"/>
              </w:rPr>
              <w:t xml:space="preserve"> </w:t>
            </w:r>
            <w:r w:rsidRPr="005550EA">
              <w:t>t tabel</w:t>
            </w:r>
          </w:p>
        </w:tc>
        <w:tc>
          <w:tcPr>
            <w:tcW w:w="1701"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maka H0 diterima</w:t>
            </w:r>
          </w:p>
        </w:tc>
      </w:tr>
      <w:tr w:rsidR="00A9286D" w:rsidRPr="005550EA" w:rsidTr="005550EA">
        <w:trPr>
          <w:trHeight w:val="20"/>
          <w:jc w:val="center"/>
        </w:trPr>
        <w:tc>
          <w:tcPr>
            <w:tcW w:w="1985"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Jumlah Angka</w:t>
            </w:r>
            <w:r w:rsidR="005550EA">
              <w:rPr>
                <w:lang w:val="id-ID"/>
              </w:rPr>
              <w:t xml:space="preserve"> </w:t>
            </w:r>
            <w:r w:rsidRPr="005550EA">
              <w:t>Tahun</w:t>
            </w:r>
          </w:p>
        </w:tc>
        <w:tc>
          <w:tcPr>
            <w:tcW w:w="843"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0,815</w:t>
            </w:r>
          </w:p>
        </w:tc>
        <w:tc>
          <w:tcPr>
            <w:tcW w:w="850"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2,132</w:t>
            </w:r>
          </w:p>
        </w:tc>
        <w:tc>
          <w:tcPr>
            <w:tcW w:w="1559"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t hitung &lt;</w:t>
            </w:r>
            <w:r w:rsidR="008946EC" w:rsidRPr="005550EA">
              <w:rPr>
                <w:lang w:val="id-ID"/>
              </w:rPr>
              <w:t xml:space="preserve"> </w:t>
            </w:r>
            <w:r w:rsidRPr="005550EA">
              <w:t>t tabel</w:t>
            </w:r>
          </w:p>
        </w:tc>
        <w:tc>
          <w:tcPr>
            <w:tcW w:w="1701"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maka H0 diterima</w:t>
            </w:r>
          </w:p>
        </w:tc>
      </w:tr>
      <w:tr w:rsidR="00A9286D" w:rsidRPr="005550EA" w:rsidTr="005550EA">
        <w:trPr>
          <w:trHeight w:val="20"/>
          <w:jc w:val="center"/>
        </w:trPr>
        <w:tc>
          <w:tcPr>
            <w:tcW w:w="1985"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Unit Produksi</w:t>
            </w:r>
          </w:p>
        </w:tc>
        <w:tc>
          <w:tcPr>
            <w:tcW w:w="843"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1,227</w:t>
            </w:r>
          </w:p>
        </w:tc>
        <w:tc>
          <w:tcPr>
            <w:tcW w:w="850"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2,132</w:t>
            </w:r>
          </w:p>
        </w:tc>
        <w:tc>
          <w:tcPr>
            <w:tcW w:w="1559"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t hitung &lt;</w:t>
            </w:r>
            <w:r w:rsidR="008946EC" w:rsidRPr="005550EA">
              <w:rPr>
                <w:lang w:val="id-ID"/>
              </w:rPr>
              <w:t xml:space="preserve"> </w:t>
            </w:r>
            <w:r w:rsidRPr="005550EA">
              <w:t>t tabel</w:t>
            </w:r>
          </w:p>
        </w:tc>
        <w:tc>
          <w:tcPr>
            <w:tcW w:w="1701" w:type="dxa"/>
            <w:tcBorders>
              <w:top w:val="single" w:sz="5" w:space="0" w:color="000000"/>
              <w:left w:val="single" w:sz="5" w:space="0" w:color="000000"/>
              <w:bottom w:val="single" w:sz="5" w:space="0" w:color="000000"/>
              <w:right w:val="single" w:sz="5" w:space="0" w:color="000000"/>
            </w:tcBorders>
          </w:tcPr>
          <w:p w:rsidR="00A9286D" w:rsidRPr="005550EA" w:rsidRDefault="00CF523B" w:rsidP="00CB6D9D">
            <w:pPr>
              <w:ind w:left="28"/>
              <w:jc w:val="center"/>
            </w:pPr>
            <w:r w:rsidRPr="005550EA">
              <w:t>maka H0 diterima</w:t>
            </w:r>
          </w:p>
        </w:tc>
      </w:tr>
    </w:tbl>
    <w:p w:rsidR="008946EC" w:rsidRDefault="008946EC" w:rsidP="00CB6D9D">
      <w:pPr>
        <w:jc w:val="both"/>
        <w:rPr>
          <w:b/>
          <w:sz w:val="24"/>
          <w:szCs w:val="24"/>
          <w:lang w:val="id-ID"/>
        </w:rPr>
      </w:pPr>
    </w:p>
    <w:p w:rsidR="008946EC" w:rsidRDefault="00CF523B" w:rsidP="00CB6D9D">
      <w:pPr>
        <w:jc w:val="both"/>
        <w:rPr>
          <w:b/>
          <w:sz w:val="24"/>
          <w:szCs w:val="24"/>
          <w:lang w:val="id-ID"/>
        </w:rPr>
      </w:pPr>
      <w:r w:rsidRPr="000E3B72">
        <w:rPr>
          <w:b/>
          <w:sz w:val="24"/>
          <w:szCs w:val="24"/>
        </w:rPr>
        <w:t xml:space="preserve">PENUTUP </w:t>
      </w:r>
    </w:p>
    <w:p w:rsidR="008946EC" w:rsidRDefault="008946EC" w:rsidP="00CB6D9D">
      <w:pPr>
        <w:jc w:val="both"/>
        <w:rPr>
          <w:b/>
          <w:sz w:val="24"/>
          <w:szCs w:val="24"/>
          <w:lang w:val="id-ID"/>
        </w:rPr>
      </w:pPr>
    </w:p>
    <w:p w:rsidR="00A9286D" w:rsidRPr="000E3B72" w:rsidRDefault="00CF523B" w:rsidP="00CB6D9D">
      <w:pPr>
        <w:jc w:val="both"/>
        <w:rPr>
          <w:sz w:val="24"/>
          <w:szCs w:val="24"/>
        </w:rPr>
      </w:pPr>
      <w:r w:rsidRPr="000E3B72">
        <w:rPr>
          <w:b/>
          <w:sz w:val="24"/>
          <w:szCs w:val="24"/>
        </w:rPr>
        <w:t>Kesimpulan</w:t>
      </w:r>
    </w:p>
    <w:p w:rsidR="00A9286D" w:rsidRPr="000E3B72" w:rsidRDefault="00CF523B" w:rsidP="00CB6D9D">
      <w:pPr>
        <w:ind w:firstLine="720"/>
        <w:jc w:val="both"/>
        <w:rPr>
          <w:sz w:val="24"/>
          <w:szCs w:val="24"/>
        </w:rPr>
      </w:pPr>
      <w:r w:rsidRPr="000E3B72">
        <w:rPr>
          <w:sz w:val="24"/>
          <w:szCs w:val="24"/>
        </w:rPr>
        <w:t>Dari  hasil  analisis  terhadap  Laporan</w:t>
      </w:r>
      <w:r w:rsidR="00F63845">
        <w:rPr>
          <w:sz w:val="24"/>
          <w:szCs w:val="24"/>
          <w:lang w:val="id-ID"/>
        </w:rPr>
        <w:t xml:space="preserve">  </w:t>
      </w:r>
      <w:r w:rsidRPr="000E3B72">
        <w:rPr>
          <w:sz w:val="24"/>
          <w:szCs w:val="24"/>
        </w:rPr>
        <w:t>Keuangan  PT  Mitra  Kerinci  tahun  2010-</w:t>
      </w:r>
      <w:r w:rsidR="00F63845">
        <w:rPr>
          <w:sz w:val="24"/>
          <w:szCs w:val="24"/>
          <w:lang w:val="id-ID"/>
        </w:rPr>
        <w:t xml:space="preserve"> </w:t>
      </w:r>
      <w:r w:rsidRPr="000E3B72">
        <w:rPr>
          <w:sz w:val="24"/>
          <w:szCs w:val="24"/>
        </w:rPr>
        <w:t>2014 dapat disimpulkan bahwa:</w:t>
      </w:r>
    </w:p>
    <w:p w:rsidR="00A9286D" w:rsidRPr="00F63845" w:rsidRDefault="00CF523B" w:rsidP="00CB6D9D">
      <w:pPr>
        <w:pStyle w:val="ListParagraph"/>
        <w:numPr>
          <w:ilvl w:val="0"/>
          <w:numId w:val="33"/>
        </w:numPr>
        <w:ind w:left="360"/>
        <w:jc w:val="both"/>
        <w:rPr>
          <w:sz w:val="24"/>
          <w:szCs w:val="24"/>
        </w:rPr>
      </w:pPr>
      <w:r w:rsidRPr="00F63845">
        <w:rPr>
          <w:sz w:val="24"/>
          <w:szCs w:val="24"/>
        </w:rPr>
        <w:t xml:space="preserve">Metode penyusutan garis lurus yangditerapkan PT Mitra Kerinci untuk menghitung biaya penyusutan aset tetap yang dimiliki sudah sesuai dengan ketentuan PSAK No. 16. Akan tetapi, penggunaan metode garis lurus dalam menghitung penyusutan aset tetap pada jenis alat pengangkutan </w:t>
      </w:r>
      <w:proofErr w:type="gramStart"/>
      <w:r w:rsidRPr="00F63845">
        <w:rPr>
          <w:sz w:val="24"/>
          <w:szCs w:val="24"/>
        </w:rPr>
        <w:t>kantor</w:t>
      </w:r>
      <w:proofErr w:type="gramEnd"/>
      <w:r w:rsidRPr="00F63845">
        <w:rPr>
          <w:sz w:val="24"/>
          <w:szCs w:val="24"/>
        </w:rPr>
        <w:t xml:space="preserve"> maupun alat pengangkutan kebun yang diterapkan adalah kurang tepat.</w:t>
      </w:r>
    </w:p>
    <w:p w:rsidR="00A9286D" w:rsidRPr="00F63845" w:rsidRDefault="00CF523B" w:rsidP="00CB6D9D">
      <w:pPr>
        <w:pStyle w:val="ListParagraph"/>
        <w:numPr>
          <w:ilvl w:val="0"/>
          <w:numId w:val="33"/>
        </w:numPr>
        <w:ind w:left="360"/>
        <w:jc w:val="both"/>
        <w:rPr>
          <w:sz w:val="24"/>
          <w:szCs w:val="24"/>
        </w:rPr>
      </w:pPr>
      <w:r w:rsidRPr="00F63845">
        <w:rPr>
          <w:sz w:val="24"/>
          <w:szCs w:val="24"/>
        </w:rPr>
        <w:t>Tidak ada pengaruh yang signifikan antara biaya penyusutan aset tetapdengan metode garis lurus, saldo menurun ganda, jumlah angka tahun dan unit produksi terhadap besar kecilnya laba (rugi) bersih yang diperoleh PT Mitra Kerinci. Namun  tetap ada pengaruh namun tidak signifikan, penggunaan metode saldo  menurun ganda menurunkan laba (rugi) bersih sebesar 1,81%, penggunaan metode jumlah angka tahun menurunkan laba (rugi) bersih sebesar 0,18% dan penggunaan metode unit produksi menurunkan  laba  (rugi)  bersih  sebesar</w:t>
      </w:r>
      <w:r w:rsidR="00F63845" w:rsidRPr="00F63845">
        <w:rPr>
          <w:sz w:val="24"/>
          <w:szCs w:val="24"/>
          <w:lang w:val="id-ID"/>
        </w:rPr>
        <w:t xml:space="preserve"> </w:t>
      </w:r>
      <w:r w:rsidRPr="00F63845">
        <w:rPr>
          <w:sz w:val="24"/>
          <w:szCs w:val="24"/>
        </w:rPr>
        <w:t>3,82%  dibandingkan  laba  (rugi)  bersih dengan penyusutan metode garis lurus.</w:t>
      </w:r>
    </w:p>
    <w:p w:rsidR="00A9286D" w:rsidRPr="000E3B72" w:rsidRDefault="00CF523B" w:rsidP="00CB6D9D">
      <w:pPr>
        <w:jc w:val="both"/>
        <w:rPr>
          <w:sz w:val="24"/>
          <w:szCs w:val="24"/>
        </w:rPr>
      </w:pPr>
      <w:r w:rsidRPr="000E3B72">
        <w:rPr>
          <w:b/>
          <w:sz w:val="24"/>
          <w:szCs w:val="24"/>
        </w:rPr>
        <w:t>Saran</w:t>
      </w:r>
    </w:p>
    <w:p w:rsidR="00A9286D" w:rsidRPr="000E3B72" w:rsidRDefault="00CF523B" w:rsidP="00CB6D9D">
      <w:pPr>
        <w:ind w:firstLine="720"/>
        <w:jc w:val="both"/>
        <w:rPr>
          <w:sz w:val="24"/>
          <w:szCs w:val="24"/>
        </w:rPr>
      </w:pPr>
      <w:r w:rsidRPr="000E3B72">
        <w:rPr>
          <w:sz w:val="24"/>
          <w:szCs w:val="24"/>
        </w:rPr>
        <w:t>Agar kinerja Keuangan PT Mitra</w:t>
      </w:r>
      <w:r w:rsidR="00B41ED5">
        <w:rPr>
          <w:sz w:val="24"/>
          <w:szCs w:val="24"/>
          <w:lang w:val="id-ID"/>
        </w:rPr>
        <w:t xml:space="preserve"> </w:t>
      </w:r>
      <w:r w:rsidRPr="000E3B72">
        <w:rPr>
          <w:sz w:val="24"/>
          <w:szCs w:val="24"/>
        </w:rPr>
        <w:t>Kerinci dapat lebih baik untuk tahun-tahun berikutnya maka penulis menyampaikan beberapa hal untuk menjadi saran yaitu:</w:t>
      </w:r>
    </w:p>
    <w:p w:rsidR="00A9286D" w:rsidRPr="00F63845" w:rsidRDefault="00CF523B" w:rsidP="00CB6D9D">
      <w:pPr>
        <w:pStyle w:val="ListParagraph"/>
        <w:numPr>
          <w:ilvl w:val="0"/>
          <w:numId w:val="35"/>
        </w:numPr>
        <w:ind w:left="360"/>
        <w:jc w:val="both"/>
        <w:rPr>
          <w:sz w:val="24"/>
          <w:szCs w:val="24"/>
        </w:rPr>
      </w:pPr>
      <w:r w:rsidRPr="00F63845">
        <w:rPr>
          <w:sz w:val="24"/>
          <w:szCs w:val="24"/>
        </w:rPr>
        <w:t>Penggunaan metode garis lurus dalam menghitung penyusutan yang digunakan PT Mitra Kerinci sudah tepat, karena</w:t>
      </w:r>
      <w:r w:rsidR="00F63845" w:rsidRPr="00F63845">
        <w:rPr>
          <w:sz w:val="24"/>
          <w:szCs w:val="24"/>
          <w:lang w:val="id-ID"/>
        </w:rPr>
        <w:t xml:space="preserve"> </w:t>
      </w:r>
      <w:r w:rsidRPr="00F63845">
        <w:rPr>
          <w:sz w:val="24"/>
          <w:szCs w:val="24"/>
        </w:rPr>
        <w:t>penyusutannya kecil dibandingkan metode yang lain sehingga laba (rugi) bersih lebih tinggi.</w:t>
      </w:r>
    </w:p>
    <w:p w:rsidR="00A9286D" w:rsidRPr="00F63845" w:rsidRDefault="00CF523B" w:rsidP="00CB6D9D">
      <w:pPr>
        <w:pStyle w:val="ListParagraph"/>
        <w:numPr>
          <w:ilvl w:val="0"/>
          <w:numId w:val="35"/>
        </w:numPr>
        <w:ind w:left="360"/>
        <w:jc w:val="both"/>
        <w:rPr>
          <w:sz w:val="24"/>
          <w:szCs w:val="24"/>
        </w:rPr>
      </w:pPr>
      <w:r w:rsidRPr="00F63845">
        <w:rPr>
          <w:sz w:val="24"/>
          <w:szCs w:val="24"/>
        </w:rPr>
        <w:t>Metode apapun yang digunakan dalam menghitung penyusutan di PT Mitra Kerinci tidak memiliki pengaruh yang signifikan terhadap laba (rugi) bersih.</w:t>
      </w:r>
    </w:p>
    <w:p w:rsidR="00A9286D" w:rsidRPr="000E3B72" w:rsidRDefault="00CF523B" w:rsidP="00CB6D9D">
      <w:pPr>
        <w:jc w:val="both"/>
        <w:rPr>
          <w:sz w:val="24"/>
          <w:szCs w:val="24"/>
        </w:rPr>
      </w:pPr>
      <w:r w:rsidRPr="000E3B72">
        <w:rPr>
          <w:b/>
          <w:sz w:val="24"/>
          <w:szCs w:val="24"/>
        </w:rPr>
        <w:lastRenderedPageBreak/>
        <w:t>DAFTAR PUSTAKA</w:t>
      </w:r>
    </w:p>
    <w:p w:rsidR="00A9286D" w:rsidRPr="000E3B72" w:rsidRDefault="00A9286D" w:rsidP="00CB6D9D">
      <w:pPr>
        <w:jc w:val="both"/>
        <w:rPr>
          <w:sz w:val="24"/>
          <w:szCs w:val="24"/>
        </w:rPr>
      </w:pPr>
    </w:p>
    <w:p w:rsidR="00A9286D" w:rsidRPr="000E3B72" w:rsidRDefault="00CF523B" w:rsidP="002C1F16">
      <w:pPr>
        <w:spacing w:before="120"/>
        <w:ind w:left="709" w:hanging="709"/>
        <w:jc w:val="both"/>
        <w:rPr>
          <w:sz w:val="24"/>
          <w:szCs w:val="24"/>
        </w:rPr>
      </w:pPr>
      <w:r w:rsidRPr="000E3B72">
        <w:rPr>
          <w:sz w:val="24"/>
          <w:szCs w:val="24"/>
        </w:rPr>
        <w:t xml:space="preserve">Arief, Muhammad Rizal.  </w:t>
      </w:r>
      <w:proofErr w:type="gramStart"/>
      <w:r w:rsidRPr="000E3B72">
        <w:rPr>
          <w:sz w:val="24"/>
          <w:szCs w:val="24"/>
        </w:rPr>
        <w:t xml:space="preserve">(2015). </w:t>
      </w:r>
      <w:r w:rsidRPr="000E3B72">
        <w:rPr>
          <w:i/>
          <w:sz w:val="24"/>
          <w:szCs w:val="24"/>
        </w:rPr>
        <w:t>Analisa</w:t>
      </w:r>
      <w:r w:rsidR="00F63845">
        <w:rPr>
          <w:i/>
          <w:sz w:val="24"/>
          <w:szCs w:val="24"/>
          <w:lang w:val="id-ID"/>
        </w:rPr>
        <w:t xml:space="preserve"> </w:t>
      </w:r>
      <w:r w:rsidRPr="000E3B72">
        <w:rPr>
          <w:i/>
          <w:sz w:val="24"/>
          <w:szCs w:val="24"/>
        </w:rPr>
        <w:t>Aktiva Tetap</w:t>
      </w:r>
      <w:r w:rsidRPr="000E3B72">
        <w:rPr>
          <w:sz w:val="24"/>
          <w:szCs w:val="24"/>
        </w:rPr>
        <w:t>.</w:t>
      </w:r>
      <w:proofErr w:type="gramEnd"/>
    </w:p>
    <w:p w:rsidR="00A9286D" w:rsidRPr="000E3B72" w:rsidRDefault="00F63845" w:rsidP="002C1F16">
      <w:pPr>
        <w:spacing w:before="120"/>
        <w:ind w:left="709" w:hanging="709"/>
        <w:jc w:val="both"/>
        <w:rPr>
          <w:sz w:val="24"/>
          <w:szCs w:val="24"/>
        </w:rPr>
      </w:pPr>
      <w:r>
        <w:rPr>
          <w:spacing w:val="-2"/>
          <w:sz w:val="24"/>
          <w:szCs w:val="24"/>
        </w:rPr>
        <w:t>B</w:t>
      </w:r>
      <w:r>
        <w:rPr>
          <w:spacing w:val="-1"/>
          <w:sz w:val="24"/>
          <w:szCs w:val="24"/>
        </w:rPr>
        <w:t>ar</w:t>
      </w:r>
      <w:r>
        <w:rPr>
          <w:sz w:val="24"/>
          <w:szCs w:val="24"/>
        </w:rPr>
        <w:t>id</w:t>
      </w:r>
      <w:r>
        <w:rPr>
          <w:spacing w:val="2"/>
          <w:sz w:val="24"/>
          <w:szCs w:val="24"/>
        </w:rPr>
        <w:t>w</w:t>
      </w:r>
      <w:r>
        <w:rPr>
          <w:spacing w:val="-1"/>
          <w:sz w:val="24"/>
          <w:szCs w:val="24"/>
        </w:rPr>
        <w:t>a</w:t>
      </w:r>
      <w:r>
        <w:rPr>
          <w:sz w:val="24"/>
          <w:szCs w:val="24"/>
        </w:rPr>
        <w:t>n,</w:t>
      </w:r>
      <w:r w:rsidR="006C4805">
        <w:rPr>
          <w:sz w:val="24"/>
          <w:szCs w:val="24"/>
          <w:lang w:val="id-ID"/>
        </w:rPr>
        <w:t xml:space="preserve"> </w:t>
      </w:r>
      <w:r>
        <w:rPr>
          <w:sz w:val="24"/>
          <w:szCs w:val="24"/>
        </w:rPr>
        <w:t>Z</w:t>
      </w:r>
      <w:r>
        <w:rPr>
          <w:spacing w:val="-1"/>
          <w:sz w:val="24"/>
          <w:szCs w:val="24"/>
        </w:rPr>
        <w:t>a</w:t>
      </w:r>
      <w:r>
        <w:rPr>
          <w:sz w:val="24"/>
          <w:szCs w:val="24"/>
        </w:rPr>
        <w:t>ki</w:t>
      </w:r>
      <w:r w:rsidR="006C4805">
        <w:rPr>
          <w:sz w:val="24"/>
          <w:szCs w:val="24"/>
          <w:lang w:val="id-ID"/>
        </w:rPr>
        <w:t xml:space="preserve">. </w:t>
      </w:r>
      <w:proofErr w:type="gramStart"/>
      <w:r>
        <w:rPr>
          <w:sz w:val="24"/>
          <w:szCs w:val="24"/>
        </w:rPr>
        <w:t>(2</w:t>
      </w:r>
      <w:r>
        <w:rPr>
          <w:spacing w:val="2"/>
          <w:sz w:val="24"/>
          <w:szCs w:val="24"/>
        </w:rPr>
        <w:t>0</w:t>
      </w:r>
      <w:r>
        <w:rPr>
          <w:sz w:val="24"/>
          <w:szCs w:val="24"/>
        </w:rPr>
        <w:t>04).</w:t>
      </w:r>
      <w:r w:rsidR="006C4805">
        <w:rPr>
          <w:sz w:val="24"/>
          <w:szCs w:val="24"/>
          <w:lang w:val="id-ID"/>
        </w:rPr>
        <w:t xml:space="preserve"> </w:t>
      </w:r>
      <w:r>
        <w:rPr>
          <w:i/>
          <w:spacing w:val="-1"/>
          <w:sz w:val="24"/>
          <w:szCs w:val="24"/>
        </w:rPr>
        <w:t>I</w:t>
      </w:r>
      <w:r>
        <w:rPr>
          <w:i/>
          <w:sz w:val="24"/>
          <w:szCs w:val="24"/>
        </w:rPr>
        <w:t>nt</w:t>
      </w:r>
      <w:r>
        <w:rPr>
          <w:i/>
          <w:spacing w:val="-1"/>
          <w:sz w:val="24"/>
          <w:szCs w:val="24"/>
        </w:rPr>
        <w:t>e</w:t>
      </w:r>
      <w:r>
        <w:rPr>
          <w:i/>
          <w:sz w:val="24"/>
          <w:szCs w:val="24"/>
        </w:rPr>
        <w:t>r</w:t>
      </w:r>
      <w:r>
        <w:rPr>
          <w:i/>
          <w:spacing w:val="2"/>
          <w:sz w:val="24"/>
          <w:szCs w:val="24"/>
        </w:rPr>
        <w:t>m</w:t>
      </w:r>
      <w:r>
        <w:rPr>
          <w:i/>
          <w:spacing w:val="-1"/>
          <w:sz w:val="24"/>
          <w:szCs w:val="24"/>
        </w:rPr>
        <w:t>e</w:t>
      </w:r>
      <w:r>
        <w:rPr>
          <w:i/>
          <w:sz w:val="24"/>
          <w:szCs w:val="24"/>
        </w:rPr>
        <w:t>diate</w:t>
      </w:r>
      <w:r w:rsidR="006C4805">
        <w:rPr>
          <w:i/>
          <w:sz w:val="24"/>
          <w:szCs w:val="24"/>
          <w:lang w:val="id-ID"/>
        </w:rPr>
        <w:t xml:space="preserve"> </w:t>
      </w:r>
      <w:r>
        <w:rPr>
          <w:i/>
          <w:sz w:val="24"/>
          <w:szCs w:val="24"/>
        </w:rPr>
        <w:t>A</w:t>
      </w:r>
      <w:r>
        <w:rPr>
          <w:i/>
          <w:spacing w:val="-1"/>
          <w:sz w:val="24"/>
          <w:szCs w:val="24"/>
        </w:rPr>
        <w:t>cc</w:t>
      </w:r>
      <w:r>
        <w:rPr>
          <w:i/>
          <w:sz w:val="24"/>
          <w:szCs w:val="24"/>
        </w:rPr>
        <w:t>ounting</w:t>
      </w:r>
      <w:r w:rsidR="006C4805">
        <w:rPr>
          <w:i/>
          <w:sz w:val="24"/>
          <w:szCs w:val="24"/>
          <w:lang w:val="id-ID"/>
        </w:rPr>
        <w:t xml:space="preserve"> </w:t>
      </w:r>
      <w:r>
        <w:rPr>
          <w:i/>
          <w:sz w:val="24"/>
          <w:szCs w:val="24"/>
        </w:rPr>
        <w:t>Edisi</w:t>
      </w:r>
      <w:r w:rsidR="006C4805">
        <w:rPr>
          <w:i/>
          <w:sz w:val="24"/>
          <w:szCs w:val="24"/>
          <w:lang w:val="id-ID"/>
        </w:rPr>
        <w:t xml:space="preserve"> </w:t>
      </w:r>
      <w:r>
        <w:rPr>
          <w:i/>
          <w:sz w:val="24"/>
          <w:szCs w:val="24"/>
        </w:rPr>
        <w:t>K</w:t>
      </w:r>
      <w:r>
        <w:rPr>
          <w:i/>
          <w:spacing w:val="-1"/>
          <w:sz w:val="24"/>
          <w:szCs w:val="24"/>
        </w:rPr>
        <w:t>e</w:t>
      </w:r>
      <w:r>
        <w:rPr>
          <w:i/>
          <w:sz w:val="24"/>
          <w:szCs w:val="24"/>
        </w:rPr>
        <w:t>d</w:t>
      </w:r>
      <w:r>
        <w:rPr>
          <w:i/>
          <w:spacing w:val="-1"/>
          <w:sz w:val="24"/>
          <w:szCs w:val="24"/>
        </w:rPr>
        <w:t>e</w:t>
      </w:r>
      <w:r>
        <w:rPr>
          <w:i/>
          <w:sz w:val="24"/>
          <w:szCs w:val="24"/>
        </w:rPr>
        <w:t>lapa</w:t>
      </w:r>
      <w:r>
        <w:rPr>
          <w:i/>
          <w:spacing w:val="2"/>
          <w:sz w:val="24"/>
          <w:szCs w:val="24"/>
        </w:rPr>
        <w:t>n</w:t>
      </w:r>
      <w:r>
        <w:rPr>
          <w:sz w:val="24"/>
          <w:szCs w:val="24"/>
        </w:rPr>
        <w:t>.</w:t>
      </w:r>
      <w:proofErr w:type="gramEnd"/>
      <w:r w:rsidR="006C4805">
        <w:rPr>
          <w:sz w:val="24"/>
          <w:szCs w:val="24"/>
          <w:lang w:val="id-ID"/>
        </w:rPr>
        <w:t xml:space="preserve"> </w:t>
      </w:r>
      <w:r w:rsidR="00CF523B" w:rsidRPr="000E3B72">
        <w:rPr>
          <w:sz w:val="24"/>
          <w:szCs w:val="24"/>
        </w:rPr>
        <w:t>Yogyakarta: BPFE.</w:t>
      </w:r>
    </w:p>
    <w:p w:rsidR="00A9286D" w:rsidRDefault="00CF523B" w:rsidP="002C1F16">
      <w:pPr>
        <w:spacing w:before="120"/>
        <w:ind w:left="709" w:hanging="709"/>
        <w:jc w:val="both"/>
        <w:rPr>
          <w:sz w:val="24"/>
          <w:szCs w:val="24"/>
          <w:lang w:val="id-ID"/>
        </w:rPr>
      </w:pPr>
      <w:r w:rsidRPr="000E3B72">
        <w:rPr>
          <w:sz w:val="24"/>
          <w:szCs w:val="24"/>
        </w:rPr>
        <w:t xml:space="preserve">Belkaoui, Ahmed Riahi, Marwata, dkk. </w:t>
      </w:r>
      <w:proofErr w:type="gramStart"/>
      <w:r w:rsidRPr="000E3B72">
        <w:rPr>
          <w:sz w:val="24"/>
          <w:szCs w:val="24"/>
        </w:rPr>
        <w:t xml:space="preserve">(2004). </w:t>
      </w:r>
      <w:r w:rsidRPr="000E3B72">
        <w:rPr>
          <w:i/>
          <w:sz w:val="24"/>
          <w:szCs w:val="24"/>
        </w:rPr>
        <w:t>Teori Akuntansi Buku Dua</w:t>
      </w:r>
      <w:r w:rsidRPr="000E3B72">
        <w:rPr>
          <w:sz w:val="24"/>
          <w:szCs w:val="24"/>
        </w:rPr>
        <w:t>.</w:t>
      </w:r>
      <w:proofErr w:type="gramEnd"/>
      <w:r w:rsidRPr="000E3B72">
        <w:rPr>
          <w:sz w:val="24"/>
          <w:szCs w:val="24"/>
        </w:rPr>
        <w:t xml:space="preserve"> Jakarta: Salemba Empat.</w:t>
      </w:r>
    </w:p>
    <w:p w:rsidR="006C4805" w:rsidRDefault="00CF523B" w:rsidP="002C1F16">
      <w:pPr>
        <w:spacing w:before="120"/>
        <w:ind w:left="709" w:hanging="709"/>
        <w:jc w:val="both"/>
        <w:rPr>
          <w:sz w:val="24"/>
          <w:szCs w:val="24"/>
          <w:lang w:val="id-ID"/>
        </w:rPr>
      </w:pPr>
      <w:r w:rsidRPr="000E3B72">
        <w:rPr>
          <w:sz w:val="24"/>
          <w:szCs w:val="24"/>
        </w:rPr>
        <w:t xml:space="preserve">Harahap, Sofyan Syafri.  </w:t>
      </w:r>
      <w:proofErr w:type="gramStart"/>
      <w:r w:rsidRPr="000E3B72">
        <w:rPr>
          <w:sz w:val="24"/>
          <w:szCs w:val="24"/>
        </w:rPr>
        <w:t>(1999).</w:t>
      </w:r>
      <w:r w:rsidRPr="000E3B72">
        <w:rPr>
          <w:i/>
          <w:sz w:val="24"/>
          <w:szCs w:val="24"/>
        </w:rPr>
        <w:t>Akuntansi</w:t>
      </w:r>
      <w:r w:rsidR="006C4805">
        <w:rPr>
          <w:i/>
          <w:sz w:val="24"/>
          <w:szCs w:val="24"/>
          <w:lang w:val="id-ID"/>
        </w:rPr>
        <w:t xml:space="preserve"> </w:t>
      </w:r>
      <w:r w:rsidRPr="000E3B72">
        <w:rPr>
          <w:i/>
          <w:sz w:val="24"/>
          <w:szCs w:val="24"/>
        </w:rPr>
        <w:t>Aktiva Tetap</w:t>
      </w:r>
      <w:r w:rsidRPr="000E3B72">
        <w:rPr>
          <w:sz w:val="24"/>
          <w:szCs w:val="24"/>
        </w:rPr>
        <w:t>.</w:t>
      </w:r>
      <w:proofErr w:type="gramEnd"/>
      <w:r w:rsidRPr="000E3B72">
        <w:rPr>
          <w:sz w:val="24"/>
          <w:szCs w:val="24"/>
        </w:rPr>
        <w:t xml:space="preserve"> Jakarta: Bumi Aksara. </w:t>
      </w:r>
    </w:p>
    <w:p w:rsidR="00A9286D" w:rsidRPr="000E3B72" w:rsidRDefault="00CF523B" w:rsidP="002C1F16">
      <w:pPr>
        <w:spacing w:before="120"/>
        <w:ind w:left="709" w:hanging="709"/>
        <w:jc w:val="both"/>
        <w:rPr>
          <w:sz w:val="24"/>
          <w:szCs w:val="24"/>
        </w:rPr>
      </w:pPr>
      <w:r w:rsidRPr="000E3B72">
        <w:rPr>
          <w:sz w:val="24"/>
          <w:szCs w:val="24"/>
        </w:rPr>
        <w:t xml:space="preserve">Harahap,   Sofyan   Syafri.   </w:t>
      </w:r>
      <w:proofErr w:type="gramStart"/>
      <w:r w:rsidRPr="000E3B72">
        <w:rPr>
          <w:sz w:val="24"/>
          <w:szCs w:val="24"/>
        </w:rPr>
        <w:t xml:space="preserve">(2004). </w:t>
      </w:r>
      <w:r w:rsidRPr="000E3B72">
        <w:rPr>
          <w:i/>
          <w:sz w:val="24"/>
          <w:szCs w:val="24"/>
        </w:rPr>
        <w:t>Analisa</w:t>
      </w:r>
      <w:r w:rsidR="00F63845">
        <w:rPr>
          <w:i/>
          <w:sz w:val="24"/>
          <w:szCs w:val="24"/>
          <w:lang w:val="id-ID"/>
        </w:rPr>
        <w:t xml:space="preserve"> </w:t>
      </w:r>
      <w:r w:rsidRPr="000E3B72">
        <w:rPr>
          <w:i/>
          <w:sz w:val="24"/>
          <w:szCs w:val="24"/>
        </w:rPr>
        <w:t>Kritis Atas Laporan Keuangan</w:t>
      </w:r>
      <w:r w:rsidRPr="000E3B72">
        <w:rPr>
          <w:sz w:val="24"/>
          <w:szCs w:val="24"/>
        </w:rPr>
        <w:t>.</w:t>
      </w:r>
      <w:proofErr w:type="gramEnd"/>
      <w:r w:rsidRPr="000E3B72">
        <w:rPr>
          <w:sz w:val="24"/>
          <w:szCs w:val="24"/>
        </w:rPr>
        <w:t xml:space="preserve"> Jakarta: Bumi Aksara.</w:t>
      </w:r>
    </w:p>
    <w:p w:rsidR="00A9286D" w:rsidRPr="000E3B72" w:rsidRDefault="00CF523B" w:rsidP="002C1F16">
      <w:pPr>
        <w:spacing w:before="120"/>
        <w:ind w:left="709" w:hanging="709"/>
        <w:jc w:val="both"/>
        <w:rPr>
          <w:sz w:val="24"/>
          <w:szCs w:val="24"/>
        </w:rPr>
      </w:pPr>
      <w:r w:rsidRPr="000E3B72">
        <w:rPr>
          <w:sz w:val="24"/>
          <w:szCs w:val="24"/>
        </w:rPr>
        <w:t>Harom, Andy.</w:t>
      </w:r>
      <w:r w:rsidR="006C4805">
        <w:rPr>
          <w:sz w:val="24"/>
          <w:szCs w:val="24"/>
          <w:lang w:val="id-ID"/>
        </w:rPr>
        <w:t xml:space="preserve"> </w:t>
      </w:r>
      <w:proofErr w:type="gramStart"/>
      <w:r w:rsidRPr="000E3B72">
        <w:rPr>
          <w:sz w:val="24"/>
          <w:szCs w:val="24"/>
        </w:rPr>
        <w:t>(2011).</w:t>
      </w:r>
      <w:r w:rsidR="006C4805">
        <w:rPr>
          <w:sz w:val="24"/>
          <w:szCs w:val="24"/>
          <w:lang w:val="id-ID"/>
        </w:rPr>
        <w:t xml:space="preserve"> </w:t>
      </w:r>
      <w:r w:rsidRPr="000E3B72">
        <w:rPr>
          <w:i/>
          <w:sz w:val="24"/>
          <w:szCs w:val="24"/>
        </w:rPr>
        <w:t>Analisa Penerapan Metode Penyusutan Aktiva Tetap dan Pengaruhnya terhadap Laba Tomodachi Resto</w:t>
      </w:r>
      <w:r w:rsidRPr="000E3B72">
        <w:rPr>
          <w:sz w:val="24"/>
          <w:szCs w:val="24"/>
        </w:rPr>
        <w:t>.</w:t>
      </w:r>
      <w:proofErr w:type="gramEnd"/>
    </w:p>
    <w:p w:rsidR="00A9286D" w:rsidRPr="000E3B72" w:rsidRDefault="00CF523B" w:rsidP="002C1F16">
      <w:pPr>
        <w:spacing w:before="120"/>
        <w:ind w:left="709" w:hanging="709"/>
        <w:jc w:val="both"/>
        <w:rPr>
          <w:sz w:val="24"/>
          <w:szCs w:val="24"/>
        </w:rPr>
      </w:pPr>
      <w:r w:rsidRPr="000E3B72">
        <w:rPr>
          <w:sz w:val="24"/>
          <w:szCs w:val="24"/>
        </w:rPr>
        <w:t xml:space="preserve">Harrison, Walter T, Charles T.  </w:t>
      </w:r>
      <w:proofErr w:type="gramStart"/>
      <w:r w:rsidRPr="000E3B72">
        <w:rPr>
          <w:sz w:val="24"/>
          <w:szCs w:val="24"/>
        </w:rPr>
        <w:t>Horngren, dkk.</w:t>
      </w:r>
      <w:proofErr w:type="gramEnd"/>
      <w:r w:rsidRPr="000E3B72">
        <w:rPr>
          <w:sz w:val="24"/>
          <w:szCs w:val="24"/>
        </w:rPr>
        <w:t xml:space="preserve"> </w:t>
      </w:r>
      <w:proofErr w:type="gramStart"/>
      <w:r w:rsidRPr="000E3B72">
        <w:rPr>
          <w:sz w:val="24"/>
          <w:szCs w:val="24"/>
        </w:rPr>
        <w:t xml:space="preserve">(2011). </w:t>
      </w:r>
      <w:r w:rsidRPr="000E3B72">
        <w:rPr>
          <w:i/>
          <w:sz w:val="24"/>
          <w:szCs w:val="24"/>
        </w:rPr>
        <w:t>Akuntansi Keuangan</w:t>
      </w:r>
      <w:r w:rsidRPr="000E3B72">
        <w:rPr>
          <w:sz w:val="24"/>
          <w:szCs w:val="24"/>
        </w:rPr>
        <w:t>.</w:t>
      </w:r>
      <w:proofErr w:type="gramEnd"/>
      <w:r w:rsidRPr="000E3B72">
        <w:rPr>
          <w:sz w:val="24"/>
          <w:szCs w:val="24"/>
        </w:rPr>
        <w:t xml:space="preserve"> Jakarta: Erlangga.</w:t>
      </w:r>
    </w:p>
    <w:p w:rsidR="00A9286D" w:rsidRPr="000E3B72" w:rsidRDefault="00CF523B" w:rsidP="002C1F16">
      <w:pPr>
        <w:spacing w:before="120"/>
        <w:ind w:left="709" w:hanging="709"/>
        <w:jc w:val="both"/>
        <w:rPr>
          <w:sz w:val="24"/>
          <w:szCs w:val="24"/>
        </w:rPr>
      </w:pPr>
      <w:proofErr w:type="gramStart"/>
      <w:r w:rsidRPr="000E3B72">
        <w:rPr>
          <w:sz w:val="24"/>
          <w:szCs w:val="24"/>
        </w:rPr>
        <w:t>Hartanto.</w:t>
      </w:r>
      <w:proofErr w:type="gramEnd"/>
      <w:r w:rsidRPr="000E3B72">
        <w:rPr>
          <w:sz w:val="24"/>
          <w:szCs w:val="24"/>
        </w:rPr>
        <w:t xml:space="preserve"> </w:t>
      </w:r>
      <w:proofErr w:type="gramStart"/>
      <w:r w:rsidRPr="000E3B72">
        <w:rPr>
          <w:sz w:val="24"/>
          <w:szCs w:val="24"/>
        </w:rPr>
        <w:t>(2002).</w:t>
      </w:r>
      <w:r w:rsidR="006C4805">
        <w:rPr>
          <w:sz w:val="24"/>
          <w:szCs w:val="24"/>
          <w:lang w:val="id-ID"/>
        </w:rPr>
        <w:t xml:space="preserve"> </w:t>
      </w:r>
      <w:r w:rsidRPr="000E3B72">
        <w:rPr>
          <w:i/>
          <w:sz w:val="24"/>
          <w:szCs w:val="24"/>
        </w:rPr>
        <w:t>Akuntansi Keuangan Menengah Cetakan Pertama Buku Satu</w:t>
      </w:r>
      <w:r w:rsidRPr="000E3B72">
        <w:rPr>
          <w:sz w:val="24"/>
          <w:szCs w:val="24"/>
        </w:rPr>
        <w:t>.</w:t>
      </w:r>
      <w:proofErr w:type="gramEnd"/>
      <w:r w:rsidRPr="000E3B72">
        <w:rPr>
          <w:sz w:val="24"/>
          <w:szCs w:val="24"/>
        </w:rPr>
        <w:t xml:space="preserve"> Yogyakarta: BPFE.</w:t>
      </w:r>
    </w:p>
    <w:p w:rsidR="00A9286D" w:rsidRPr="000E3B72" w:rsidRDefault="00CF523B" w:rsidP="002C1F16">
      <w:pPr>
        <w:spacing w:before="120"/>
        <w:ind w:left="709" w:hanging="709"/>
        <w:jc w:val="both"/>
        <w:rPr>
          <w:sz w:val="24"/>
          <w:szCs w:val="24"/>
        </w:rPr>
      </w:pPr>
      <w:r w:rsidRPr="000E3B72">
        <w:rPr>
          <w:sz w:val="24"/>
          <w:szCs w:val="24"/>
        </w:rPr>
        <w:t xml:space="preserve">Hendrikson, Eldon. </w:t>
      </w:r>
      <w:proofErr w:type="gramStart"/>
      <w:r w:rsidRPr="000E3B72">
        <w:rPr>
          <w:sz w:val="24"/>
          <w:szCs w:val="24"/>
        </w:rPr>
        <w:t>S</w:t>
      </w:r>
      <w:r w:rsidR="006C4805">
        <w:rPr>
          <w:sz w:val="24"/>
          <w:szCs w:val="24"/>
          <w:lang w:val="id-ID"/>
        </w:rPr>
        <w:t xml:space="preserve"> </w:t>
      </w:r>
      <w:r w:rsidRPr="000E3B72">
        <w:rPr>
          <w:sz w:val="24"/>
          <w:szCs w:val="24"/>
        </w:rPr>
        <w:t>and Michael F. Van Breda.</w:t>
      </w:r>
      <w:proofErr w:type="gramEnd"/>
      <w:r w:rsidRPr="000E3B72">
        <w:rPr>
          <w:sz w:val="24"/>
          <w:szCs w:val="24"/>
        </w:rPr>
        <w:t xml:space="preserve"> (1991). </w:t>
      </w:r>
      <w:r w:rsidRPr="000E3B72">
        <w:rPr>
          <w:i/>
          <w:sz w:val="24"/>
          <w:szCs w:val="24"/>
        </w:rPr>
        <w:t xml:space="preserve">Teori Akuntansi Edisi </w:t>
      </w:r>
      <w:proofErr w:type="gramStart"/>
      <w:r w:rsidRPr="000E3B72">
        <w:rPr>
          <w:i/>
          <w:sz w:val="24"/>
          <w:szCs w:val="24"/>
        </w:rPr>
        <w:t>Keempat  Jilid</w:t>
      </w:r>
      <w:proofErr w:type="gramEnd"/>
      <w:r w:rsidRPr="000E3B72">
        <w:rPr>
          <w:i/>
          <w:sz w:val="24"/>
          <w:szCs w:val="24"/>
        </w:rPr>
        <w:t xml:space="preserve">  Dua.  </w:t>
      </w:r>
      <w:r w:rsidRPr="000E3B72">
        <w:rPr>
          <w:sz w:val="24"/>
          <w:szCs w:val="24"/>
        </w:rPr>
        <w:t>Jakarta: Erlangga.</w:t>
      </w:r>
    </w:p>
    <w:p w:rsidR="00A9286D" w:rsidRPr="000E3B72" w:rsidRDefault="00CF523B" w:rsidP="002C1F16">
      <w:pPr>
        <w:spacing w:before="120"/>
        <w:ind w:left="709" w:hanging="709"/>
        <w:jc w:val="both"/>
        <w:rPr>
          <w:sz w:val="24"/>
          <w:szCs w:val="24"/>
        </w:rPr>
      </w:pPr>
      <w:r w:rsidRPr="000E3B72">
        <w:rPr>
          <w:sz w:val="24"/>
          <w:szCs w:val="24"/>
        </w:rPr>
        <w:t xml:space="preserve">Hendrikson, Eldon. S and Michael F. Van Breda, </w:t>
      </w:r>
      <w:proofErr w:type="gramStart"/>
      <w:r w:rsidRPr="000E3B72">
        <w:rPr>
          <w:sz w:val="24"/>
          <w:szCs w:val="24"/>
        </w:rPr>
        <w:t>Herman  Viwoho</w:t>
      </w:r>
      <w:proofErr w:type="gramEnd"/>
      <w:r w:rsidRPr="000E3B72">
        <w:rPr>
          <w:sz w:val="24"/>
          <w:szCs w:val="24"/>
        </w:rPr>
        <w:t xml:space="preserve">.  </w:t>
      </w:r>
      <w:proofErr w:type="gramStart"/>
      <w:r w:rsidRPr="000E3B72">
        <w:rPr>
          <w:sz w:val="24"/>
          <w:szCs w:val="24"/>
        </w:rPr>
        <w:t xml:space="preserve">(2002). </w:t>
      </w:r>
      <w:r w:rsidRPr="000E3B72">
        <w:rPr>
          <w:i/>
          <w:sz w:val="24"/>
          <w:szCs w:val="24"/>
        </w:rPr>
        <w:t>Teori Akuntansi Edisi Keempat Jilid Dua</w:t>
      </w:r>
      <w:r w:rsidRPr="000E3B72">
        <w:rPr>
          <w:sz w:val="24"/>
          <w:szCs w:val="24"/>
        </w:rPr>
        <w:t>.</w:t>
      </w:r>
      <w:proofErr w:type="gramEnd"/>
      <w:r w:rsidRPr="000E3B72">
        <w:rPr>
          <w:sz w:val="24"/>
          <w:szCs w:val="24"/>
        </w:rPr>
        <w:t xml:space="preserve"> Batam: Interaksa.</w:t>
      </w:r>
    </w:p>
    <w:p w:rsidR="00A9286D" w:rsidRPr="000E3B72" w:rsidRDefault="00CF523B" w:rsidP="002C1F16">
      <w:pPr>
        <w:spacing w:before="120"/>
        <w:ind w:left="709" w:hanging="709"/>
        <w:jc w:val="both"/>
        <w:rPr>
          <w:sz w:val="24"/>
          <w:szCs w:val="24"/>
        </w:rPr>
      </w:pPr>
      <w:proofErr w:type="gramStart"/>
      <w:r w:rsidRPr="000E3B72">
        <w:rPr>
          <w:sz w:val="24"/>
          <w:szCs w:val="24"/>
        </w:rPr>
        <w:t>Ikatan  Akuntansi</w:t>
      </w:r>
      <w:proofErr w:type="gramEnd"/>
      <w:r w:rsidRPr="000E3B72">
        <w:rPr>
          <w:sz w:val="24"/>
          <w:szCs w:val="24"/>
        </w:rPr>
        <w:t xml:space="preserve">  Indonesia  (IAI).  (2004).</w:t>
      </w:r>
      <w:r w:rsidR="00F63845">
        <w:rPr>
          <w:sz w:val="24"/>
          <w:szCs w:val="24"/>
          <w:lang w:val="id-ID"/>
        </w:rPr>
        <w:t xml:space="preserve"> </w:t>
      </w:r>
      <w:r w:rsidRPr="000E3B72">
        <w:rPr>
          <w:i/>
          <w:sz w:val="24"/>
          <w:szCs w:val="24"/>
        </w:rPr>
        <w:t>Standar Akuntansi Keuangan (2004</w:t>
      </w:r>
      <w:proofErr w:type="gramStart"/>
      <w:r w:rsidRPr="000E3B72">
        <w:rPr>
          <w:i/>
          <w:sz w:val="24"/>
          <w:szCs w:val="24"/>
        </w:rPr>
        <w:t>;16.2</w:t>
      </w:r>
      <w:proofErr w:type="gramEnd"/>
      <w:r w:rsidRPr="000E3B72">
        <w:rPr>
          <w:i/>
          <w:sz w:val="24"/>
          <w:szCs w:val="24"/>
        </w:rPr>
        <w:t>)</w:t>
      </w:r>
      <w:r w:rsidRPr="000E3B72">
        <w:rPr>
          <w:sz w:val="24"/>
          <w:szCs w:val="24"/>
        </w:rPr>
        <w:t>. Jakarta: IAI.</w:t>
      </w:r>
    </w:p>
    <w:p w:rsidR="00A9286D" w:rsidRDefault="00CF523B" w:rsidP="002C1F16">
      <w:pPr>
        <w:spacing w:before="120"/>
        <w:ind w:left="709" w:hanging="709"/>
        <w:jc w:val="both"/>
        <w:rPr>
          <w:sz w:val="24"/>
          <w:szCs w:val="24"/>
          <w:lang w:val="id-ID"/>
        </w:rPr>
      </w:pPr>
      <w:proofErr w:type="gramStart"/>
      <w:r w:rsidRPr="000E3B72">
        <w:rPr>
          <w:sz w:val="24"/>
          <w:szCs w:val="24"/>
        </w:rPr>
        <w:t>Ikatan Akuntansi</w:t>
      </w:r>
      <w:r w:rsidR="00942480">
        <w:rPr>
          <w:sz w:val="24"/>
          <w:szCs w:val="24"/>
          <w:lang w:val="id-ID"/>
        </w:rPr>
        <w:t xml:space="preserve"> </w:t>
      </w:r>
      <w:r w:rsidRPr="000E3B72">
        <w:rPr>
          <w:sz w:val="24"/>
          <w:szCs w:val="24"/>
        </w:rPr>
        <w:t>Indonesia (IAI).</w:t>
      </w:r>
      <w:proofErr w:type="gramEnd"/>
      <w:r w:rsidRPr="000E3B72">
        <w:rPr>
          <w:sz w:val="24"/>
          <w:szCs w:val="24"/>
        </w:rPr>
        <w:t xml:space="preserve">  </w:t>
      </w:r>
      <w:proofErr w:type="gramStart"/>
      <w:r w:rsidRPr="000E3B72">
        <w:rPr>
          <w:sz w:val="24"/>
          <w:szCs w:val="24"/>
        </w:rPr>
        <w:t>(2014).</w:t>
      </w:r>
      <w:r w:rsidR="00F63845">
        <w:rPr>
          <w:sz w:val="24"/>
          <w:szCs w:val="24"/>
          <w:lang w:val="id-ID"/>
        </w:rPr>
        <w:t xml:space="preserve"> </w:t>
      </w:r>
      <w:r w:rsidRPr="000E3B72">
        <w:rPr>
          <w:i/>
          <w:sz w:val="24"/>
          <w:szCs w:val="24"/>
        </w:rPr>
        <w:t>Standar   Akuntansi   Keuangan   Aset</w:t>
      </w:r>
      <w:r w:rsidR="00F63845">
        <w:rPr>
          <w:i/>
          <w:sz w:val="24"/>
          <w:szCs w:val="24"/>
          <w:lang w:val="id-ID"/>
        </w:rPr>
        <w:t xml:space="preserve"> </w:t>
      </w:r>
      <w:r w:rsidRPr="000E3B72">
        <w:rPr>
          <w:i/>
          <w:sz w:val="24"/>
          <w:szCs w:val="24"/>
        </w:rPr>
        <w:t>Tetap PSAK 16</w:t>
      </w:r>
      <w:r w:rsidRPr="000E3B72">
        <w:rPr>
          <w:sz w:val="24"/>
          <w:szCs w:val="24"/>
        </w:rPr>
        <w:t>.</w:t>
      </w:r>
      <w:proofErr w:type="gramEnd"/>
      <w:r w:rsidRPr="000E3B72">
        <w:rPr>
          <w:sz w:val="24"/>
          <w:szCs w:val="24"/>
        </w:rPr>
        <w:t xml:space="preserve"> Jakarta: IAI.</w:t>
      </w:r>
    </w:p>
    <w:p w:rsidR="00F63845" w:rsidRDefault="00CF523B" w:rsidP="002C1F16">
      <w:pPr>
        <w:spacing w:before="120"/>
        <w:ind w:left="709" w:hanging="709"/>
        <w:jc w:val="both"/>
        <w:rPr>
          <w:sz w:val="24"/>
          <w:szCs w:val="24"/>
          <w:lang w:val="id-ID"/>
        </w:rPr>
      </w:pPr>
      <w:proofErr w:type="gramStart"/>
      <w:r w:rsidRPr="000E3B72">
        <w:rPr>
          <w:sz w:val="24"/>
          <w:szCs w:val="24"/>
        </w:rPr>
        <w:t>Kieso, Donald E, Jerry J, Weygant, and Terry D. Warfield.</w:t>
      </w:r>
      <w:proofErr w:type="gramEnd"/>
      <w:r w:rsidR="00F63845">
        <w:rPr>
          <w:sz w:val="24"/>
          <w:szCs w:val="24"/>
          <w:lang w:val="id-ID"/>
        </w:rPr>
        <w:t xml:space="preserve"> </w:t>
      </w:r>
      <w:proofErr w:type="gramStart"/>
      <w:r w:rsidRPr="000E3B72">
        <w:rPr>
          <w:sz w:val="24"/>
          <w:szCs w:val="24"/>
        </w:rPr>
        <w:t xml:space="preserve">(2001). </w:t>
      </w:r>
      <w:r w:rsidRPr="000E3B72">
        <w:rPr>
          <w:i/>
          <w:sz w:val="24"/>
          <w:szCs w:val="24"/>
        </w:rPr>
        <w:t>Intermediate Accounting</w:t>
      </w:r>
      <w:r w:rsidRPr="000E3B72">
        <w:rPr>
          <w:sz w:val="24"/>
          <w:szCs w:val="24"/>
        </w:rPr>
        <w:t>.</w:t>
      </w:r>
      <w:proofErr w:type="gramEnd"/>
      <w:r w:rsidRPr="000E3B72">
        <w:rPr>
          <w:sz w:val="24"/>
          <w:szCs w:val="24"/>
        </w:rPr>
        <w:t xml:space="preserve"> </w:t>
      </w:r>
      <w:proofErr w:type="gramStart"/>
      <w:r w:rsidRPr="000E3B72">
        <w:rPr>
          <w:sz w:val="24"/>
          <w:szCs w:val="24"/>
        </w:rPr>
        <w:t>10th edition.</w:t>
      </w:r>
      <w:proofErr w:type="gramEnd"/>
      <w:r w:rsidRPr="000E3B72">
        <w:rPr>
          <w:sz w:val="24"/>
          <w:szCs w:val="24"/>
        </w:rPr>
        <w:t xml:space="preserve"> </w:t>
      </w:r>
    </w:p>
    <w:p w:rsidR="00F63845" w:rsidRDefault="00CF523B" w:rsidP="002C1F16">
      <w:pPr>
        <w:spacing w:before="120"/>
        <w:ind w:left="709" w:hanging="709"/>
        <w:jc w:val="both"/>
        <w:rPr>
          <w:sz w:val="24"/>
          <w:szCs w:val="24"/>
          <w:lang w:val="id-ID"/>
        </w:rPr>
      </w:pPr>
      <w:r w:rsidRPr="000E3B72">
        <w:rPr>
          <w:sz w:val="24"/>
          <w:szCs w:val="24"/>
        </w:rPr>
        <w:t>Manguluang, Agussalim,</w:t>
      </w:r>
      <w:r w:rsidR="006C4805">
        <w:rPr>
          <w:sz w:val="24"/>
          <w:szCs w:val="24"/>
          <w:lang w:val="id-ID"/>
        </w:rPr>
        <w:t xml:space="preserve"> </w:t>
      </w:r>
      <w:r w:rsidRPr="000E3B72">
        <w:rPr>
          <w:sz w:val="24"/>
          <w:szCs w:val="24"/>
        </w:rPr>
        <w:t>Dr.</w:t>
      </w:r>
      <w:r w:rsidR="006C4805">
        <w:rPr>
          <w:sz w:val="24"/>
          <w:szCs w:val="24"/>
          <w:lang w:val="id-ID"/>
        </w:rPr>
        <w:t xml:space="preserve"> </w:t>
      </w:r>
      <w:r w:rsidRPr="000E3B72">
        <w:rPr>
          <w:sz w:val="24"/>
          <w:szCs w:val="24"/>
        </w:rPr>
        <w:t xml:space="preserve"> </w:t>
      </w:r>
      <w:proofErr w:type="gramStart"/>
      <w:r w:rsidRPr="000E3B72">
        <w:rPr>
          <w:sz w:val="24"/>
          <w:szCs w:val="24"/>
        </w:rPr>
        <w:t xml:space="preserve">(2010). </w:t>
      </w:r>
      <w:r w:rsidRPr="000E3B72">
        <w:rPr>
          <w:i/>
          <w:sz w:val="24"/>
          <w:szCs w:val="24"/>
        </w:rPr>
        <w:t>Metodologi</w:t>
      </w:r>
      <w:r w:rsidR="006C4805">
        <w:rPr>
          <w:i/>
          <w:sz w:val="24"/>
          <w:szCs w:val="24"/>
          <w:lang w:val="id-ID"/>
        </w:rPr>
        <w:t xml:space="preserve"> </w:t>
      </w:r>
      <w:r w:rsidRPr="000E3B72">
        <w:rPr>
          <w:i/>
          <w:sz w:val="24"/>
          <w:szCs w:val="24"/>
        </w:rPr>
        <w:t>Penelitian</w:t>
      </w:r>
      <w:r w:rsidRPr="000E3B72">
        <w:rPr>
          <w:sz w:val="24"/>
          <w:szCs w:val="24"/>
        </w:rPr>
        <w:t>.</w:t>
      </w:r>
      <w:proofErr w:type="gramEnd"/>
      <w:r w:rsidR="006C4805">
        <w:rPr>
          <w:sz w:val="24"/>
          <w:szCs w:val="24"/>
          <w:lang w:val="id-ID"/>
        </w:rPr>
        <w:t xml:space="preserve"> </w:t>
      </w:r>
      <w:r w:rsidRPr="000E3B72">
        <w:rPr>
          <w:sz w:val="24"/>
          <w:szCs w:val="24"/>
        </w:rPr>
        <w:t>Padang:</w:t>
      </w:r>
      <w:r w:rsidR="006C4805" w:rsidRPr="000E3B72">
        <w:rPr>
          <w:sz w:val="24"/>
          <w:szCs w:val="24"/>
        </w:rPr>
        <w:t xml:space="preserve"> </w:t>
      </w:r>
      <w:r w:rsidRPr="000E3B72">
        <w:rPr>
          <w:sz w:val="24"/>
          <w:szCs w:val="24"/>
        </w:rPr>
        <w:t xml:space="preserve">Ekasakti Press Universitas Ekasakti. </w:t>
      </w:r>
    </w:p>
    <w:p w:rsidR="00A9286D" w:rsidRPr="000E3B72" w:rsidRDefault="00CF523B" w:rsidP="002C1F16">
      <w:pPr>
        <w:spacing w:before="120"/>
        <w:ind w:left="709" w:hanging="709"/>
        <w:jc w:val="both"/>
        <w:rPr>
          <w:sz w:val="24"/>
          <w:szCs w:val="24"/>
        </w:rPr>
      </w:pPr>
      <w:r w:rsidRPr="000E3B72">
        <w:rPr>
          <w:sz w:val="24"/>
          <w:szCs w:val="24"/>
        </w:rPr>
        <w:t xml:space="preserve">Santoso, Singgih. </w:t>
      </w:r>
      <w:proofErr w:type="gramStart"/>
      <w:r w:rsidRPr="000E3B72">
        <w:rPr>
          <w:sz w:val="24"/>
          <w:szCs w:val="24"/>
        </w:rPr>
        <w:t>(2014). Statistik</w:t>
      </w:r>
      <w:r w:rsidR="00F63845">
        <w:rPr>
          <w:sz w:val="24"/>
          <w:szCs w:val="24"/>
          <w:lang w:val="id-ID"/>
        </w:rPr>
        <w:t xml:space="preserve"> </w:t>
      </w:r>
      <w:r w:rsidRPr="000E3B72">
        <w:rPr>
          <w:sz w:val="24"/>
          <w:szCs w:val="24"/>
        </w:rPr>
        <w:t>Parametrik Edisi Revisi.</w:t>
      </w:r>
      <w:proofErr w:type="gramEnd"/>
      <w:r w:rsidRPr="000E3B72">
        <w:rPr>
          <w:sz w:val="24"/>
          <w:szCs w:val="24"/>
        </w:rPr>
        <w:t xml:space="preserve">  Jakarta: Gramedia.</w:t>
      </w:r>
    </w:p>
    <w:p w:rsidR="00A9286D" w:rsidRPr="000E3B72" w:rsidRDefault="00CF523B" w:rsidP="002C1F16">
      <w:pPr>
        <w:spacing w:before="120"/>
        <w:ind w:left="709" w:hanging="709"/>
        <w:jc w:val="both"/>
        <w:rPr>
          <w:sz w:val="24"/>
          <w:szCs w:val="24"/>
        </w:rPr>
      </w:pPr>
      <w:r w:rsidRPr="000E3B72">
        <w:rPr>
          <w:sz w:val="24"/>
          <w:szCs w:val="24"/>
        </w:rPr>
        <w:t xml:space="preserve">Setiyono, Dedi. </w:t>
      </w:r>
      <w:proofErr w:type="gramStart"/>
      <w:r w:rsidRPr="000E3B72">
        <w:rPr>
          <w:sz w:val="24"/>
          <w:szCs w:val="24"/>
        </w:rPr>
        <w:t xml:space="preserve">(2012). </w:t>
      </w:r>
      <w:r w:rsidRPr="000E3B72">
        <w:rPr>
          <w:i/>
          <w:sz w:val="24"/>
          <w:szCs w:val="24"/>
        </w:rPr>
        <w:t>Evaluasi Kebijakan Metode Penyusutan Aktiva Tetap</w:t>
      </w:r>
      <w:r w:rsidR="00F63845">
        <w:rPr>
          <w:i/>
          <w:sz w:val="24"/>
          <w:szCs w:val="24"/>
          <w:lang w:val="id-ID"/>
        </w:rPr>
        <w:t xml:space="preserve"> </w:t>
      </w:r>
      <w:r w:rsidRPr="000E3B72">
        <w:rPr>
          <w:i/>
          <w:sz w:val="24"/>
          <w:szCs w:val="24"/>
        </w:rPr>
        <w:t>Berdasarkan Standar Akuntansi Keuangan</w:t>
      </w:r>
      <w:r w:rsidRPr="000E3B72">
        <w:rPr>
          <w:sz w:val="24"/>
          <w:szCs w:val="24"/>
        </w:rPr>
        <w:t>.</w:t>
      </w:r>
      <w:proofErr w:type="gramEnd"/>
    </w:p>
    <w:p w:rsidR="00A9286D" w:rsidRPr="000E3B72" w:rsidRDefault="00CF523B" w:rsidP="002C1F16">
      <w:pPr>
        <w:spacing w:before="120"/>
        <w:ind w:left="709" w:hanging="709"/>
        <w:jc w:val="both"/>
        <w:rPr>
          <w:sz w:val="24"/>
          <w:szCs w:val="24"/>
        </w:rPr>
      </w:pPr>
      <w:r w:rsidRPr="000E3B72">
        <w:rPr>
          <w:sz w:val="24"/>
          <w:szCs w:val="24"/>
        </w:rPr>
        <w:t xml:space="preserve">Surya, Gian Laksana. (2010). </w:t>
      </w:r>
      <w:r w:rsidRPr="000E3B72">
        <w:rPr>
          <w:i/>
          <w:sz w:val="24"/>
          <w:szCs w:val="24"/>
        </w:rPr>
        <w:t xml:space="preserve">Penerapan Aktiva Tetap pada PT. Kereta </w:t>
      </w:r>
      <w:proofErr w:type="gramStart"/>
      <w:r w:rsidRPr="000E3B72">
        <w:rPr>
          <w:i/>
          <w:sz w:val="24"/>
          <w:szCs w:val="24"/>
        </w:rPr>
        <w:t>Api</w:t>
      </w:r>
      <w:proofErr w:type="gramEnd"/>
      <w:r w:rsidRPr="000E3B72">
        <w:rPr>
          <w:i/>
          <w:sz w:val="24"/>
          <w:szCs w:val="24"/>
        </w:rPr>
        <w:t xml:space="preserve"> Indonesia (Persero).</w:t>
      </w:r>
    </w:p>
    <w:p w:rsidR="00A9286D" w:rsidRPr="000E3B72" w:rsidRDefault="00CF523B" w:rsidP="002C1F16">
      <w:pPr>
        <w:spacing w:before="120"/>
        <w:ind w:left="709" w:hanging="709"/>
        <w:jc w:val="both"/>
        <w:rPr>
          <w:sz w:val="24"/>
          <w:szCs w:val="24"/>
        </w:rPr>
      </w:pPr>
      <w:proofErr w:type="gramStart"/>
      <w:r w:rsidRPr="000E3B72">
        <w:rPr>
          <w:sz w:val="24"/>
          <w:szCs w:val="24"/>
        </w:rPr>
        <w:t>Warren, Carl S, James M. Reeve, and Philip</w:t>
      </w:r>
      <w:r w:rsidR="00F63845">
        <w:rPr>
          <w:sz w:val="24"/>
          <w:szCs w:val="24"/>
          <w:lang w:val="id-ID"/>
        </w:rPr>
        <w:t xml:space="preserve"> </w:t>
      </w:r>
      <w:r w:rsidRPr="000E3B72">
        <w:rPr>
          <w:sz w:val="24"/>
          <w:szCs w:val="24"/>
        </w:rPr>
        <w:t>E.</w:t>
      </w:r>
      <w:proofErr w:type="gramEnd"/>
      <w:r w:rsidRPr="000E3B72">
        <w:rPr>
          <w:sz w:val="24"/>
          <w:szCs w:val="24"/>
        </w:rPr>
        <w:t xml:space="preserve">  </w:t>
      </w:r>
      <w:proofErr w:type="gramStart"/>
      <w:r w:rsidRPr="000E3B72">
        <w:rPr>
          <w:sz w:val="24"/>
          <w:szCs w:val="24"/>
        </w:rPr>
        <w:t>Fees.</w:t>
      </w:r>
      <w:proofErr w:type="gramEnd"/>
      <w:r w:rsidRPr="000E3B72">
        <w:rPr>
          <w:sz w:val="24"/>
          <w:szCs w:val="24"/>
        </w:rPr>
        <w:t xml:space="preserve">  (2005</w:t>
      </w:r>
      <w:proofErr w:type="gramStart"/>
      <w:r w:rsidRPr="000E3B72">
        <w:rPr>
          <w:sz w:val="24"/>
          <w:szCs w:val="24"/>
        </w:rPr>
        <w:t>,  2006</w:t>
      </w:r>
      <w:proofErr w:type="gramEnd"/>
      <w:r w:rsidRPr="000E3B72">
        <w:rPr>
          <w:sz w:val="24"/>
          <w:szCs w:val="24"/>
        </w:rPr>
        <w:t xml:space="preserve">).  </w:t>
      </w:r>
      <w:proofErr w:type="gramStart"/>
      <w:r w:rsidRPr="000E3B72">
        <w:rPr>
          <w:i/>
          <w:sz w:val="24"/>
          <w:szCs w:val="24"/>
        </w:rPr>
        <w:t>Accounting</w:t>
      </w:r>
      <w:r w:rsidRPr="000E3B72">
        <w:rPr>
          <w:sz w:val="24"/>
          <w:szCs w:val="24"/>
        </w:rPr>
        <w:t>.</w:t>
      </w:r>
      <w:proofErr w:type="gramEnd"/>
      <w:r w:rsidR="006C4805">
        <w:rPr>
          <w:sz w:val="24"/>
          <w:szCs w:val="24"/>
          <w:lang w:val="id-ID"/>
        </w:rPr>
        <w:t xml:space="preserve"> </w:t>
      </w:r>
      <w:proofErr w:type="gramStart"/>
      <w:r w:rsidRPr="000E3B72">
        <w:rPr>
          <w:sz w:val="24"/>
          <w:szCs w:val="24"/>
        </w:rPr>
        <w:t>21th edition.</w:t>
      </w:r>
      <w:proofErr w:type="gramEnd"/>
    </w:p>
    <w:sectPr w:rsidR="00A9286D" w:rsidRPr="000E3B72" w:rsidSect="00ED77CC">
      <w:headerReference w:type="even" r:id="rId11"/>
      <w:headerReference w:type="default" r:id="rId12"/>
      <w:headerReference w:type="first" r:id="rId13"/>
      <w:footerReference w:type="first" r:id="rId14"/>
      <w:type w:val="continuous"/>
      <w:pgSz w:w="11907" w:h="16840" w:code="9"/>
      <w:pgMar w:top="1701" w:right="1701" w:bottom="1701" w:left="1701" w:header="720" w:footer="720" w:gutter="0"/>
      <w:pgNumType w:start="22"/>
      <w:cols w:space="28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1B" w:rsidRDefault="009C541B" w:rsidP="00722E64">
      <w:r>
        <w:separator/>
      </w:r>
    </w:p>
  </w:endnote>
  <w:endnote w:type="continuationSeparator" w:id="0">
    <w:p w:rsidR="009C541B" w:rsidRDefault="009C541B" w:rsidP="007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1051193614"/>
      <w:docPartObj>
        <w:docPartGallery w:val="Page Numbers (Bottom of Page)"/>
        <w:docPartUnique/>
      </w:docPartObj>
    </w:sdtPr>
    <w:sdtEndPr>
      <w:rPr>
        <w:rFonts w:asciiTheme="minorHAnsi" w:hAnsiTheme="minorHAnsi" w:cstheme="minorHAnsi"/>
        <w:noProof/>
      </w:rPr>
    </w:sdtEndPr>
    <w:sdtContent>
      <w:p w:rsidR="00105636" w:rsidRPr="00722E64" w:rsidRDefault="00105636">
        <w:pPr>
          <w:pStyle w:val="Footer"/>
          <w:jc w:val="center"/>
          <w:rPr>
            <w:rFonts w:asciiTheme="minorHAnsi" w:hAnsiTheme="minorHAnsi" w:cstheme="minorHAnsi"/>
            <w:b/>
            <w:sz w:val="22"/>
          </w:rPr>
        </w:pPr>
        <w:r w:rsidRPr="00722E64">
          <w:rPr>
            <w:rFonts w:asciiTheme="minorHAnsi" w:hAnsiTheme="minorHAnsi" w:cstheme="minorHAnsi"/>
            <w:b/>
            <w:sz w:val="22"/>
          </w:rPr>
          <w:fldChar w:fldCharType="begin"/>
        </w:r>
        <w:r w:rsidRPr="00722E64">
          <w:rPr>
            <w:rFonts w:asciiTheme="minorHAnsi" w:hAnsiTheme="minorHAnsi" w:cstheme="minorHAnsi"/>
            <w:b/>
            <w:sz w:val="22"/>
          </w:rPr>
          <w:instrText xml:space="preserve"> PAGE   \* MERGEFORMAT </w:instrText>
        </w:r>
        <w:r w:rsidRPr="00722E64">
          <w:rPr>
            <w:rFonts w:asciiTheme="minorHAnsi" w:hAnsiTheme="minorHAnsi" w:cstheme="minorHAnsi"/>
            <w:b/>
            <w:sz w:val="22"/>
          </w:rPr>
          <w:fldChar w:fldCharType="separate"/>
        </w:r>
        <w:r w:rsidR="00481415">
          <w:rPr>
            <w:rFonts w:asciiTheme="minorHAnsi" w:hAnsiTheme="minorHAnsi" w:cstheme="minorHAnsi"/>
            <w:b/>
            <w:noProof/>
            <w:sz w:val="22"/>
          </w:rPr>
          <w:t>22</w:t>
        </w:r>
        <w:r w:rsidRPr="00722E64">
          <w:rPr>
            <w:rFonts w:asciiTheme="minorHAnsi" w:hAnsiTheme="minorHAnsi" w:cstheme="minorHAnsi"/>
            <w:b/>
            <w:noProof/>
            <w:sz w:val="22"/>
          </w:rPr>
          <w:fldChar w:fldCharType="end"/>
        </w:r>
      </w:p>
    </w:sdtContent>
  </w:sdt>
  <w:p w:rsidR="00105636" w:rsidRDefault="00105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1B" w:rsidRDefault="009C541B" w:rsidP="00722E64">
      <w:r>
        <w:separator/>
      </w:r>
    </w:p>
  </w:footnote>
  <w:footnote w:type="continuationSeparator" w:id="0">
    <w:p w:rsidR="009C541B" w:rsidRDefault="009C541B" w:rsidP="0072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334109"/>
      <w:docPartObj>
        <w:docPartGallery w:val="Page Numbers (Top of Page)"/>
        <w:docPartUnique/>
      </w:docPartObj>
    </w:sdtPr>
    <w:sdtEndPr>
      <w:rPr>
        <w:rFonts w:asciiTheme="minorHAnsi" w:hAnsiTheme="minorHAnsi" w:cstheme="minorHAnsi"/>
        <w:b/>
        <w:noProof/>
        <w:sz w:val="22"/>
      </w:rPr>
    </w:sdtEndPr>
    <w:sdtContent>
      <w:p w:rsidR="00105636" w:rsidRPr="00722E64" w:rsidRDefault="00ED77CC" w:rsidP="00722E64">
        <w:pPr>
          <w:pStyle w:val="Header"/>
          <w:tabs>
            <w:tab w:val="clear" w:pos="4513"/>
            <w:tab w:val="clear" w:pos="9026"/>
            <w:tab w:val="right" w:pos="8505"/>
          </w:tabs>
          <w:rPr>
            <w:rFonts w:asciiTheme="minorHAnsi" w:hAnsiTheme="minorHAnsi" w:cstheme="minorHAnsi"/>
            <w:b/>
            <w:sz w:val="22"/>
          </w:rPr>
        </w:pPr>
        <w:r w:rsidRPr="000867D7">
          <w:rPr>
            <w:rFonts w:ascii="Cambria" w:hAnsi="Cambria"/>
            <w:b/>
            <w:color w:val="FFFFFF" w:themeColor="background1"/>
            <w:sz w:val="22"/>
            <w:szCs w:val="24"/>
          </w:rPr>
          <w:t xml:space="preserve">Pareso Jurnal, Vol. </w:t>
        </w:r>
        <w:r w:rsidRPr="000867D7">
          <w:rPr>
            <w:rFonts w:ascii="Cambria" w:hAnsi="Cambria"/>
            <w:b/>
            <w:color w:val="FFFFFF" w:themeColor="background1"/>
            <w:szCs w:val="24"/>
            <w:lang w:val="id-ID"/>
          </w:rPr>
          <w:t xml:space="preserve"> </w:t>
        </w:r>
        <w:r>
          <w:rPr>
            <w:rFonts w:ascii="Cambria" w:hAnsi="Cambria"/>
            <w:b/>
            <w:color w:val="FFFFFF" w:themeColor="background1"/>
            <w:szCs w:val="24"/>
            <w:lang w:val="id-ID"/>
          </w:rPr>
          <w:t>2</w:t>
        </w:r>
        <w:r w:rsidRPr="000867D7">
          <w:rPr>
            <w:rFonts w:ascii="Cambria" w:hAnsi="Cambria"/>
            <w:b/>
            <w:color w:val="FFFFFF" w:themeColor="background1"/>
            <w:szCs w:val="24"/>
            <w:lang w:val="id-ID"/>
          </w:rPr>
          <w:t xml:space="preserve">  </w:t>
        </w:r>
        <w:r w:rsidRPr="000867D7">
          <w:rPr>
            <w:rFonts w:ascii="Cambria" w:hAnsi="Cambria"/>
            <w:b/>
            <w:color w:val="FFFFFF" w:themeColor="background1"/>
            <w:sz w:val="22"/>
            <w:szCs w:val="24"/>
          </w:rPr>
          <w:t xml:space="preserve">, No. </w:t>
        </w:r>
        <w:r>
          <w:rPr>
            <w:rFonts w:ascii="Cambria" w:hAnsi="Cambria"/>
            <w:b/>
            <w:color w:val="FFFFFF" w:themeColor="background1"/>
            <w:sz w:val="22"/>
            <w:szCs w:val="24"/>
            <w:lang w:val="id-ID"/>
          </w:rPr>
          <w:t xml:space="preserve"> 1</w:t>
        </w:r>
        <w:r w:rsidRPr="000867D7">
          <w:rPr>
            <w:rFonts w:ascii="Cambria" w:hAnsi="Cambria"/>
            <w:b/>
            <w:color w:val="FFFFFF" w:themeColor="background1"/>
            <w:szCs w:val="24"/>
            <w:lang w:val="id-ID"/>
          </w:rPr>
          <w:t xml:space="preserve">  </w:t>
        </w:r>
        <w:r w:rsidRPr="000867D7">
          <w:rPr>
            <w:rFonts w:ascii="Cambria" w:hAnsi="Cambria"/>
            <w:b/>
            <w:color w:val="FFFFFF" w:themeColor="background1"/>
            <w:sz w:val="22"/>
            <w:szCs w:val="24"/>
          </w:rPr>
          <w:t>, Maret 20</w:t>
        </w:r>
        <w:r w:rsidRPr="000867D7">
          <w:rPr>
            <w:rFonts w:ascii="Cambria" w:hAnsi="Cambria"/>
            <w:b/>
            <w:color w:val="FFFFFF" w:themeColor="background1"/>
            <w:szCs w:val="24"/>
            <w:lang w:val="id-ID"/>
          </w:rPr>
          <w:t>20</w:t>
        </w:r>
        <w:r w:rsidRPr="000867D7">
          <w:rPr>
            <w:rFonts w:ascii="Cambria" w:hAnsi="Cambria"/>
            <w:b/>
            <w:color w:val="FFFFFF" w:themeColor="background1"/>
            <w:sz w:val="22"/>
            <w:szCs w:val="24"/>
          </w:rPr>
          <w:t xml:space="preserve">, hal. </w:t>
        </w:r>
        <w:r>
          <w:rPr>
            <w:rFonts w:ascii="Cambria" w:hAnsi="Cambria"/>
            <w:b/>
            <w:color w:val="FFFFFF" w:themeColor="background1"/>
            <w:szCs w:val="24"/>
            <w:lang w:val="id-ID"/>
          </w:rPr>
          <w:t>22-35</w:t>
        </w:r>
        <w:r>
          <w:rPr>
            <w:rFonts w:ascii="Cambria" w:hAnsi="Cambria"/>
            <w:b/>
            <w:color w:val="FFFFFF" w:themeColor="background1"/>
            <w:szCs w:val="24"/>
            <w:lang w:val="id-ID"/>
          </w:rPr>
          <w:tab/>
        </w:r>
        <w:r w:rsidRPr="000867D7">
          <w:rPr>
            <w:rFonts w:ascii="Cambria" w:hAnsi="Cambria"/>
            <w:b/>
            <w:color w:val="FFFFFF" w:themeColor="background1"/>
            <w:sz w:val="24"/>
            <w:szCs w:val="26"/>
          </w:rPr>
          <w:t xml:space="preserve">  </w:t>
        </w:r>
        <w:r w:rsidR="00105636">
          <w:rPr>
            <w:b/>
            <w:noProof/>
            <w:lang w:val="id-ID" w:eastAsia="id-ID"/>
          </w:rPr>
          <mc:AlternateContent>
            <mc:Choice Requires="wpg">
              <w:drawing>
                <wp:anchor distT="0" distB="0" distL="114300" distR="114300" simplePos="0" relativeHeight="251662336" behindDoc="1" locked="0" layoutInCell="1" allowOverlap="1" wp14:anchorId="1421AC4A" wp14:editId="6ADB49CE">
                  <wp:simplePos x="0" y="0"/>
                  <wp:positionH relativeFrom="column">
                    <wp:posOffset>-41275</wp:posOffset>
                  </wp:positionH>
                  <wp:positionV relativeFrom="paragraph">
                    <wp:posOffset>-14976</wp:posOffset>
                  </wp:positionV>
                  <wp:extent cx="5511800" cy="216535"/>
                  <wp:effectExtent l="0" t="0" r="31750" b="31115"/>
                  <wp:wrapNone/>
                  <wp:docPr id="22" name="Group 22"/>
                  <wp:cNvGraphicFramePr/>
                  <a:graphic xmlns:a="http://schemas.openxmlformats.org/drawingml/2006/main">
                    <a:graphicData uri="http://schemas.microsoft.com/office/word/2010/wordprocessingGroup">
                      <wpg:wgp>
                        <wpg:cNvGrpSpPr/>
                        <wpg:grpSpPr>
                          <a:xfrm flipH="1">
                            <a:off x="0" y="0"/>
                            <a:ext cx="5511800" cy="216535"/>
                            <a:chOff x="0" y="0"/>
                            <a:chExt cx="5512331" cy="216535"/>
                          </a:xfrm>
                        </wpg:grpSpPr>
                        <wps:wsp>
                          <wps:cNvPr id="23"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3.25pt;margin-top:-1.2pt;width:434pt;height:17.05pt;flip:x;z-index:-251654144"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HxMUA&#10;AADbAAAADwAAAGRycy9kb3ducmV2LnhtbESP3WoCMRSE74W+QzgF7zSpLaWsZqUIliKCaAvi3WFz&#10;9sduTnY3cV3fvhEKvRxm5htmsRxsLXrqfOVYw9NUgSDOnKm40PD9tZ68gfAB2WDtmDTcyMMyfRgt&#10;MDHuynvqD6EQEcI+QQ1lCE0ipc9KsuinriGOXu46iyHKrpCmw2uE21rOlHqVFiuOCyU2tCop+zlc&#10;rIbtkVr18pG3q9vmpMzuvFu3std6/Di8z0EEGsJ/+K/9aTTMnuH+Jf4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QfExQAAANsAAAAPAAAAAAAAAAAAAAAAAJgCAABkcnMv&#10;ZG93bnJldi54bWxQSwUGAAAAAAQABAD1AAAAigMAAAAA&#10;" fillcolor="white [321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7ccIA&#10;AADbAAAADwAAAGRycy9kb3ducmV2LnhtbESPQYvCMBSE74L/ITxhb5qqi7jVKCoIy4KCuuxen82z&#10;LTYvtUm1/nsjCB6HmfmGmc4bU4grVS63rKDfi0AQJ1bnnCr4Pay7YxDOI2ssLJOCOzmYz9qtKcba&#10;3nhH171PRYCwi1FB5n0ZS+mSjAy6ni2Jg3eylUEfZJVKXeEtwE0hB1E0kgZzDgsZlrTKKDnva6Ng&#10;Y//79udr546YXGrSy209/COlPjrNYgLCU+Pf4Vf7WysYfMLzS/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btxwgAAANsAAAAPAAAAAAAAAAAAAAAAAJgCAABkcnMvZG93&#10;bnJldi54bWxQSwUGAAAAAAQABAD1AAAAhwM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FMcQA&#10;AADbAAAADwAAAGRycy9kb3ducmV2LnhtbESPT2sCMRTE7wW/Q3iCl6KJQousRmkLYvFU/4AeH5vn&#10;7trNy5pEd/vtm0LB4zAzv2Hmy87W4k4+VI41jEcKBHHuTMWFhsN+NZyCCBHZYO2YNPxQgOWi9zTH&#10;zLiWt3TfxUIkCIcMNZQxNpmUIS/JYhi5hjh5Z+ctxiR9IY3HNsFtLSdKvUqLFaeFEhv6KCn/3t2s&#10;hpNcjzfvar3h572vorq2l+3xS+tBv3ubgYjUxUf4v/1pNE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xTHEAAAA2wAAAA8AAAAAAAAAAAAAAAAAmAIAAGRycy9k&#10;b3ducmV2LnhtbFBLBQYAAAAABAAEAPUAAACJAw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u3sEA&#10;AADbAAAADwAAAGRycy9kb3ducmV2LnhtbESP3YrCMBSE74V9h3AW9k5TXRBbTYssFLxZ8O8BDs2x&#10;KTYntcna7tsbQfBymJlvmE0x2lbcqfeNYwXzWQKCuHK64VrB+VROVyB8QNbYOiYF/+ShyD8mG8y0&#10;G/hA92OoRYSwz1CBCaHLpPSVIYt+5jri6F1cbzFE2ddS9zhEuG3lIkmW0mLDccFgRz+GquvxzypI&#10;v8/jLh1+L9tbmdDeplgavCn19Tlu1yACjeEdfrV3WsFiC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Hbt7BAAAA2wAAAA8AAAAAAAAAAAAAAAAAmAIAAGRycy9kb3du&#10;cmV2LnhtbFBLBQYAAAAABAAEAPUAAACGAw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yLsQA&#10;AADbAAAADwAAAGRycy9kb3ducmV2LnhtbESPQWvCQBSE70L/w/IKvdWNHlSiq0ihYqGtGj3o7ZF9&#10;JsHs27C7xvjvu0LB4zAz3zCzRWdq0ZLzlWUFg34Cgji3uuJCwWH/+T4B4QOyxtoyKbiTh8X8pTfD&#10;VNsb76jNQiEihH2KCsoQmlRKn5dk0PdtQxy9s3UGQ5SukNrhLcJNLYdJMpIGK44LJTb0UVJ+ya5G&#10;wfdG/6zoa3KyvHXHy+D029ajq1Jvr91yCiJQF57h//ZaKxiO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8i7EAAAA2wAAAA8AAAAAAAAAAAAAAAAAmAIAAGRycy9k&#10;b3ducmV2LnhtbFBLBQYAAAAABAAEAPUAAACJAwAAAAA=&#10;" fillcolor="#0d0d0d [3069]" stroked="f">
                    <v:shadow on="t"/>
                  </v:roundrect>
                </v:group>
              </w:pict>
            </mc:Fallback>
          </mc:AlternateContent>
        </w:r>
        <w:r w:rsidR="00105636" w:rsidRPr="00722E64">
          <w:rPr>
            <w:rFonts w:asciiTheme="minorHAnsi" w:hAnsiTheme="minorHAnsi" w:cstheme="minorHAnsi"/>
            <w:b/>
            <w:sz w:val="22"/>
          </w:rPr>
          <w:fldChar w:fldCharType="begin"/>
        </w:r>
        <w:r w:rsidR="00105636" w:rsidRPr="00722E64">
          <w:rPr>
            <w:rFonts w:asciiTheme="minorHAnsi" w:hAnsiTheme="minorHAnsi" w:cstheme="minorHAnsi"/>
            <w:b/>
            <w:sz w:val="22"/>
          </w:rPr>
          <w:instrText xml:space="preserve"> PAGE   \* MERGEFORMAT </w:instrText>
        </w:r>
        <w:r w:rsidR="00105636" w:rsidRPr="00722E64">
          <w:rPr>
            <w:rFonts w:asciiTheme="minorHAnsi" w:hAnsiTheme="minorHAnsi" w:cstheme="minorHAnsi"/>
            <w:b/>
            <w:sz w:val="22"/>
          </w:rPr>
          <w:fldChar w:fldCharType="separate"/>
        </w:r>
        <w:r w:rsidR="00481415">
          <w:rPr>
            <w:rFonts w:asciiTheme="minorHAnsi" w:hAnsiTheme="minorHAnsi" w:cstheme="minorHAnsi"/>
            <w:b/>
            <w:noProof/>
            <w:sz w:val="22"/>
          </w:rPr>
          <w:t>34</w:t>
        </w:r>
        <w:r w:rsidR="00105636" w:rsidRPr="00722E64">
          <w:rPr>
            <w:rFonts w:asciiTheme="minorHAnsi" w:hAnsiTheme="minorHAnsi" w:cstheme="minorHAnsi"/>
            <w:b/>
            <w:noProof/>
            <w:sz w:val="22"/>
          </w:rPr>
          <w:fldChar w:fldCharType="end"/>
        </w:r>
        <w:r w:rsidR="00105636" w:rsidRPr="00722E64">
          <w:rPr>
            <w:rFonts w:ascii="Cambria" w:hAnsi="Cambria"/>
            <w:b/>
            <w:color w:val="FFFFFF" w:themeColor="background1"/>
            <w:sz w:val="22"/>
            <w:szCs w:val="24"/>
          </w:rPr>
          <w:t xml:space="preserve"> </w:t>
        </w:r>
        <w:r w:rsidR="00105636">
          <w:rPr>
            <w:rFonts w:ascii="Cambria" w:hAnsi="Cambria"/>
            <w:b/>
            <w:color w:val="FFFFFF" w:themeColor="background1"/>
            <w:sz w:val="22"/>
            <w:szCs w:val="24"/>
            <w:lang w:val="id-ID"/>
          </w:rPr>
          <w:tab/>
        </w:r>
      </w:p>
    </w:sdtContent>
  </w:sdt>
  <w:p w:rsidR="00105636" w:rsidRDefault="00105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410747090"/>
      <w:docPartObj>
        <w:docPartGallery w:val="Page Numbers (Top of Page)"/>
        <w:docPartUnique/>
      </w:docPartObj>
    </w:sdtPr>
    <w:sdtEndPr>
      <w:rPr>
        <w:b/>
        <w:noProof/>
        <w:sz w:val="22"/>
      </w:rPr>
    </w:sdtEndPr>
    <w:sdtContent>
      <w:p w:rsidR="00105636" w:rsidRPr="00722E64" w:rsidRDefault="00ED77CC" w:rsidP="00ED77CC">
        <w:pPr>
          <w:pStyle w:val="Header"/>
          <w:tabs>
            <w:tab w:val="clear" w:pos="4513"/>
            <w:tab w:val="clear" w:pos="9026"/>
            <w:tab w:val="right" w:pos="8505"/>
          </w:tabs>
          <w:rPr>
            <w:rFonts w:asciiTheme="minorHAnsi" w:hAnsiTheme="minorHAnsi" w:cstheme="minorHAnsi"/>
            <w:b/>
            <w:sz w:val="22"/>
          </w:rPr>
        </w:pPr>
        <w:r w:rsidRPr="00722E64">
          <w:rPr>
            <w:rFonts w:asciiTheme="minorHAnsi" w:hAnsiTheme="minorHAnsi" w:cstheme="minorHAnsi"/>
            <w:b/>
            <w:sz w:val="22"/>
          </w:rPr>
          <w:fldChar w:fldCharType="begin"/>
        </w:r>
        <w:r w:rsidRPr="00722E64">
          <w:rPr>
            <w:rFonts w:asciiTheme="minorHAnsi" w:hAnsiTheme="minorHAnsi" w:cstheme="minorHAnsi"/>
            <w:b/>
            <w:sz w:val="22"/>
          </w:rPr>
          <w:instrText xml:space="preserve"> PAGE   \* MERGEFORMAT </w:instrText>
        </w:r>
        <w:r w:rsidRPr="00722E64">
          <w:rPr>
            <w:rFonts w:asciiTheme="minorHAnsi" w:hAnsiTheme="minorHAnsi" w:cstheme="minorHAnsi"/>
            <w:b/>
            <w:sz w:val="22"/>
          </w:rPr>
          <w:fldChar w:fldCharType="separate"/>
        </w:r>
        <w:r w:rsidR="00481415">
          <w:rPr>
            <w:rFonts w:asciiTheme="minorHAnsi" w:hAnsiTheme="minorHAnsi" w:cstheme="minorHAnsi"/>
            <w:b/>
            <w:noProof/>
            <w:sz w:val="22"/>
          </w:rPr>
          <w:t>35</w:t>
        </w:r>
        <w:r w:rsidRPr="00722E64">
          <w:rPr>
            <w:rFonts w:asciiTheme="minorHAnsi" w:hAnsiTheme="minorHAnsi" w:cstheme="minorHAnsi"/>
            <w:b/>
            <w:noProof/>
            <w:sz w:val="22"/>
          </w:rPr>
          <w:fldChar w:fldCharType="end"/>
        </w:r>
        <w:r w:rsidRPr="000867D7">
          <w:rPr>
            <w:b/>
            <w:noProof/>
            <w:color w:val="FFFFFF" w:themeColor="background1"/>
            <w:lang w:val="id-ID" w:eastAsia="id-ID"/>
          </w:rPr>
          <w:t xml:space="preserve"> </w:t>
        </w:r>
        <w:r w:rsidR="00105636" w:rsidRPr="000867D7">
          <w:rPr>
            <w:b/>
            <w:noProof/>
            <w:color w:val="FFFFFF" w:themeColor="background1"/>
            <w:lang w:val="id-ID" w:eastAsia="id-ID"/>
          </w:rPr>
          <mc:AlternateContent>
            <mc:Choice Requires="wpg">
              <w:drawing>
                <wp:anchor distT="0" distB="0" distL="114300" distR="114300" simplePos="0" relativeHeight="251664384" behindDoc="1" locked="0" layoutInCell="1" allowOverlap="1" wp14:anchorId="433A7E8A" wp14:editId="361540C9">
                  <wp:simplePos x="0" y="0"/>
                  <wp:positionH relativeFrom="column">
                    <wp:posOffset>-68316</wp:posOffset>
                  </wp:positionH>
                  <wp:positionV relativeFrom="paragraph">
                    <wp:posOffset>-29210</wp:posOffset>
                  </wp:positionV>
                  <wp:extent cx="5511800" cy="216535"/>
                  <wp:effectExtent l="0" t="0" r="31750" b="31115"/>
                  <wp:wrapNone/>
                  <wp:docPr id="16" name="Group 16"/>
                  <wp:cNvGraphicFramePr/>
                  <a:graphic xmlns:a="http://schemas.openxmlformats.org/drawingml/2006/main">
                    <a:graphicData uri="http://schemas.microsoft.com/office/word/2010/wordprocessingGroup">
                      <wpg:wgp>
                        <wpg:cNvGrpSpPr/>
                        <wpg:grpSpPr>
                          <a:xfrm>
                            <a:off x="0" y="0"/>
                            <a:ext cx="5511800" cy="216535"/>
                            <a:chOff x="0" y="0"/>
                            <a:chExt cx="5512331" cy="216535"/>
                          </a:xfrm>
                        </wpg:grpSpPr>
                        <wps:wsp>
                          <wps:cNvPr id="17"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5.4pt;margin-top:-2.3pt;width:434pt;height:17.05pt;z-index:-251652096"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LesIA&#10;AADbAAAADwAAAGRycy9kb3ducmV2LnhtbERP22rCQBB9L/gPywi+1d1KUUldpQhKKQXxAtK3ITsm&#10;abOzSXaN8e9dQfBtDuc6s0VnS9FS4wvHGt6GCgRx6kzBmYbDfvU6BeEDssHSMWm4kofFvPcyw8S4&#10;C2+p3YVMxBD2CWrIQ6gSKX2ak0U/dBVx5E6usRgibDJpGrzEcFvKkVJjabHg2JBjRcuc0v/d2Wr4&#10;OVKt3tenenn9/lVm87dZ1bLVetDvPj9ABOrCU/xwf5k4fwL3X+I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st6wgAAANsAAAAPAAAAAAAAAAAAAAAAAJgCAABkcnMvZG93&#10;bnJldi54bWxQSwUGAAAAAAQABAD1AAAAhwMAAAAA&#10;" fillcolor="white [321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7ycMA&#10;AADbAAAADwAAAGRycy9kb3ducmV2LnhtbESPQWvCQBCF74L/YRmhN93YgtjoKrYgiKCgLfU6zU6T&#10;YHY2zW40/nvnIHib4b1575v5snOVulATSs8GxqMEFHHmbcm5ge+v9XAKKkRki5VnMnCjAMtFvzfH&#10;1PorH+hyjLmSEA4pGihirFOtQ1aQwzDyNbFof75xGGVtcm0bvEq4q/Rrkky0w5KlocCaPgvKzsfW&#10;Gdj509hv3w/hF7P/luzHvn37IWNeBt1qBipSF5/mx/XGCr7Ayi8y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7yc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icIA&#10;AADbAAAADwAAAGRycy9kb3ducmV2LnhtbERPTWsCMRC9F/wPYYReSk3soditUVQoFk/qFtrjsJnu&#10;rm4ma5K66783gtDbPN7nTOe9bcSZfKgdaxiPFAjiwpmaSw1f+cfzBESIyAYbx6ThQgHms8HDFDPj&#10;Ot7ReR9LkUI4ZKihirHNpAxFRRbDyLXEift13mJM0JfSeOxSuG3ki1Kv0mLNqaHCllYVFcf9n9Xw&#10;I9fjzVKtN/yU+zqqU3fYfW+1fhz2i3cQkfr4L767P02a/wa3X9IB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AWJwgAAANsAAAAPAAAAAAAAAAAAAAAAAJgCAABkcnMvZG93&#10;bnJldi54bWxQSwUGAAAAAAQABAD1AAAAhwM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TMb8A&#10;AADbAAAADwAAAGRycy9kb3ducmV2LnhtbERPy4rCMBTdC/MP4Q7MTlMdEFubigwU3Az46AdcmmtT&#10;bG5qk7H17ycLweXhvPPdZDvxoMG3jhUsFwkI4trplhsF1aWcb0D4gKyxc0wKnuRhV3zMcsy0G/lE&#10;j3NoRAxhn6ECE0KfSelrQxb9wvXEkbu6wWKIcGikHnCM4baTqyRZS4stxwaDPf0Yqm/nP6sg/a6m&#10;Qzr+Xvf3MqGjTbE0eFfq63Pab0EEmsJb/HIftIJVXB+/xB8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YlMxvwAAANsAAAAPAAAAAAAAAAAAAAAAAJgCAABkcnMvZG93bnJl&#10;di54bWxQSwUGAAAAAAQABAD1AAAAhAM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PwcUA&#10;AADbAAAADwAAAGRycy9kb3ducmV2LnhtbESPQWvCQBSE74L/YXmCt7qJB5HUNRTB0kJta9pDvT2y&#10;r0lI9m3YXWP677uC4HGYmW+YTT6aTgzkfGNZQbpIQBCXVjdcKfj+2j+sQfiArLGzTAr+yEO+nU42&#10;mGl74SMNRahEhLDPUEEdQp9J6cuaDPqF7Ymj92udwRClq6R2eIlw08llkqykwYbjQo097Woq2+Js&#10;FLx96MMzva5Plj/dT5ue3odudVZqPhufHkEEGsM9fGu/aAXLFK5f4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s/BxQAAANsAAAAPAAAAAAAAAAAAAAAAAJgCAABkcnMv&#10;ZG93bnJldi54bWxQSwUGAAAAAAQABAD1AAAAigMAAAAA&#10;" fillcolor="#0d0d0d [3069]" stroked="f">
                    <v:shadow on="t"/>
                  </v:roundrect>
                </v:group>
              </w:pict>
            </mc:Fallback>
          </mc:AlternateContent>
        </w:r>
        <w:r>
          <w:rPr>
            <w:b/>
            <w:noProof/>
            <w:color w:val="FFFFFF" w:themeColor="background1"/>
            <w:lang w:val="id-ID" w:eastAsia="id-ID"/>
          </w:rPr>
          <w:tab/>
        </w:r>
        <w:r w:rsidR="00105636" w:rsidRPr="000867D7">
          <w:rPr>
            <w:rFonts w:ascii="Cambria" w:hAnsi="Cambria"/>
            <w:b/>
            <w:color w:val="FFFFFF" w:themeColor="background1"/>
            <w:sz w:val="22"/>
            <w:szCs w:val="24"/>
          </w:rPr>
          <w:t xml:space="preserve">Pareso Jurnal, Vol. </w:t>
        </w:r>
        <w:r w:rsidR="001335F5">
          <w:rPr>
            <w:rFonts w:ascii="Cambria" w:hAnsi="Cambria"/>
            <w:b/>
            <w:color w:val="FFFFFF" w:themeColor="background1"/>
            <w:sz w:val="22"/>
            <w:szCs w:val="24"/>
            <w:lang w:val="id-ID"/>
          </w:rPr>
          <w:t>2</w:t>
        </w:r>
        <w:r w:rsidR="00105636" w:rsidRPr="000867D7">
          <w:rPr>
            <w:rFonts w:ascii="Cambria" w:hAnsi="Cambria"/>
            <w:b/>
            <w:color w:val="FFFFFF" w:themeColor="background1"/>
            <w:szCs w:val="24"/>
            <w:lang w:val="id-ID"/>
          </w:rPr>
          <w:t xml:space="preserve">   </w:t>
        </w:r>
        <w:r w:rsidR="00105636" w:rsidRPr="000867D7">
          <w:rPr>
            <w:rFonts w:ascii="Cambria" w:hAnsi="Cambria"/>
            <w:b/>
            <w:color w:val="FFFFFF" w:themeColor="background1"/>
            <w:sz w:val="22"/>
            <w:szCs w:val="24"/>
          </w:rPr>
          <w:t xml:space="preserve">, No. </w:t>
        </w:r>
        <w:r w:rsidR="001335F5">
          <w:rPr>
            <w:rFonts w:ascii="Cambria" w:hAnsi="Cambria"/>
            <w:b/>
            <w:color w:val="FFFFFF" w:themeColor="background1"/>
            <w:sz w:val="22"/>
            <w:szCs w:val="24"/>
            <w:lang w:val="id-ID"/>
          </w:rPr>
          <w:t xml:space="preserve"> 1</w:t>
        </w:r>
        <w:r w:rsidR="00105636" w:rsidRPr="000867D7">
          <w:rPr>
            <w:rFonts w:ascii="Cambria" w:hAnsi="Cambria"/>
            <w:b/>
            <w:color w:val="FFFFFF" w:themeColor="background1"/>
            <w:szCs w:val="24"/>
            <w:lang w:val="id-ID"/>
          </w:rPr>
          <w:t xml:space="preserve">  </w:t>
        </w:r>
        <w:r w:rsidR="00105636" w:rsidRPr="000867D7">
          <w:rPr>
            <w:rFonts w:ascii="Cambria" w:hAnsi="Cambria"/>
            <w:b/>
            <w:color w:val="FFFFFF" w:themeColor="background1"/>
            <w:sz w:val="22"/>
            <w:szCs w:val="24"/>
          </w:rPr>
          <w:t>,</w:t>
        </w:r>
        <w:r w:rsidR="00105636" w:rsidRPr="00722E64">
          <w:rPr>
            <w:b/>
            <w:noProof/>
            <w:color w:val="FFFFFF" w:themeColor="background1"/>
            <w:lang w:val="id-ID" w:eastAsia="id-ID"/>
          </w:rPr>
          <w:t xml:space="preserve"> </w:t>
        </w:r>
        <w:r w:rsidR="00105636" w:rsidRPr="000867D7">
          <w:rPr>
            <w:rFonts w:ascii="Cambria" w:hAnsi="Cambria"/>
            <w:b/>
            <w:color w:val="FFFFFF" w:themeColor="background1"/>
            <w:sz w:val="22"/>
            <w:szCs w:val="24"/>
          </w:rPr>
          <w:t xml:space="preserve"> Maret 20</w:t>
        </w:r>
        <w:r w:rsidR="00105636" w:rsidRPr="000867D7">
          <w:rPr>
            <w:rFonts w:ascii="Cambria" w:hAnsi="Cambria"/>
            <w:b/>
            <w:color w:val="FFFFFF" w:themeColor="background1"/>
            <w:szCs w:val="24"/>
            <w:lang w:val="id-ID"/>
          </w:rPr>
          <w:t>20</w:t>
        </w:r>
        <w:r w:rsidR="00105636" w:rsidRPr="000867D7">
          <w:rPr>
            <w:rFonts w:ascii="Cambria" w:hAnsi="Cambria"/>
            <w:b/>
            <w:color w:val="FFFFFF" w:themeColor="background1"/>
            <w:sz w:val="22"/>
            <w:szCs w:val="24"/>
          </w:rPr>
          <w:t xml:space="preserve">, hal. </w:t>
        </w:r>
        <w:r>
          <w:rPr>
            <w:rFonts w:ascii="Cambria" w:hAnsi="Cambria"/>
            <w:b/>
            <w:color w:val="FFFFFF" w:themeColor="background1"/>
            <w:sz w:val="22"/>
            <w:szCs w:val="24"/>
            <w:lang w:val="id-ID"/>
          </w:rPr>
          <w:t>22-35</w:t>
        </w:r>
        <w:r w:rsidR="00105636" w:rsidRPr="000867D7">
          <w:rPr>
            <w:rFonts w:ascii="Cambria" w:hAnsi="Cambria"/>
            <w:b/>
            <w:color w:val="FFFFFF" w:themeColor="background1"/>
            <w:sz w:val="24"/>
            <w:szCs w:val="26"/>
          </w:rPr>
          <w:t xml:space="preserve">  </w:t>
        </w:r>
        <w:r w:rsidR="00105636">
          <w:rPr>
            <w:rFonts w:ascii="Cambria" w:hAnsi="Cambria"/>
            <w:b/>
            <w:color w:val="FFFFFF" w:themeColor="background1"/>
            <w:sz w:val="24"/>
            <w:szCs w:val="26"/>
            <w:lang w:val="id-ID"/>
          </w:rPr>
          <w:tab/>
        </w:r>
      </w:p>
    </w:sdtContent>
  </w:sdt>
  <w:p w:rsidR="00105636" w:rsidRDefault="00105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636" w:rsidRDefault="00105636">
    <w:pPr>
      <w:pStyle w:val="Header"/>
    </w:pPr>
    <w:r w:rsidRPr="00722E64">
      <w:rPr>
        <w:noProof/>
        <w:lang w:val="id-ID" w:eastAsia="id-ID"/>
      </w:rPr>
      <mc:AlternateContent>
        <mc:Choice Requires="wps">
          <w:drawing>
            <wp:anchor distT="0" distB="0" distL="114300" distR="114300" simplePos="0" relativeHeight="251660288" behindDoc="0" locked="0" layoutInCell="1" allowOverlap="1" wp14:anchorId="3EC10D14" wp14:editId="0F1F8A17">
              <wp:simplePos x="0" y="0"/>
              <wp:positionH relativeFrom="column">
                <wp:posOffset>4003040</wp:posOffset>
              </wp:positionH>
              <wp:positionV relativeFrom="paragraph">
                <wp:posOffset>-86360</wp:posOffset>
              </wp:positionV>
              <wp:extent cx="144018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636" w:rsidRPr="00B431E3" w:rsidRDefault="00105636" w:rsidP="00722E64">
                          <w:pPr>
                            <w:rPr>
                              <w:rFonts w:asciiTheme="majorHAnsi" w:hAnsiTheme="majorHAnsi"/>
                              <w:b/>
                              <w:color w:val="FFFFFF" w:themeColor="background1"/>
                              <w:szCs w:val="24"/>
                            </w:rPr>
                          </w:pPr>
                          <w:r w:rsidRPr="00B431E3">
                            <w:rPr>
                              <w:rFonts w:asciiTheme="majorHAnsi" w:hAnsiTheme="majorHAnsi"/>
                              <w:b/>
                              <w:color w:val="FFFFFF" w:themeColor="background1"/>
                              <w:szCs w:val="24"/>
                            </w:rPr>
                            <w:t>ISSN</w:t>
                          </w:r>
                          <w:r w:rsidRPr="00B431E3">
                            <w:rPr>
                              <w:rFonts w:asciiTheme="majorHAnsi" w:hAnsiTheme="majorHAnsi"/>
                              <w:b/>
                              <w:color w:val="FFFFFF" w:themeColor="background1"/>
                              <w:szCs w:val="24"/>
                              <w:lang w:val="id-ID"/>
                            </w:rPr>
                            <w:t>-O 2656-8314</w:t>
                          </w:r>
                        </w:p>
                        <w:p w:rsidR="00105636" w:rsidRPr="00B431E3" w:rsidRDefault="00105636" w:rsidP="00722E64">
                          <w:pPr>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5.2pt;margin-top:-6.8pt;width:113.4pt;height:3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" filled="f" stroked="f" strokeweight=".5pt">
              <v:textbox>
                <w:txbxContent>
                  <w:p w:rsidR="00105636" w:rsidRPr="00B431E3" w:rsidRDefault="00105636" w:rsidP="00722E64">
                    <w:pPr>
                      <w:rPr>
                        <w:rFonts w:asciiTheme="majorHAnsi" w:hAnsiTheme="majorHAnsi"/>
                        <w:b/>
                        <w:color w:val="FFFFFF" w:themeColor="background1"/>
                        <w:szCs w:val="24"/>
                      </w:rPr>
                    </w:pPr>
                    <w:r w:rsidRPr="00B431E3">
                      <w:rPr>
                        <w:rFonts w:asciiTheme="majorHAnsi" w:hAnsiTheme="majorHAnsi"/>
                        <w:b/>
                        <w:color w:val="FFFFFF" w:themeColor="background1"/>
                        <w:szCs w:val="24"/>
                      </w:rPr>
                      <w:t>ISSN</w:t>
                    </w:r>
                    <w:r w:rsidRPr="00B431E3">
                      <w:rPr>
                        <w:rFonts w:asciiTheme="majorHAnsi" w:hAnsiTheme="majorHAnsi"/>
                        <w:b/>
                        <w:color w:val="FFFFFF" w:themeColor="background1"/>
                        <w:szCs w:val="24"/>
                        <w:lang w:val="id-ID"/>
                      </w:rPr>
                      <w:t>-O 2656-8314</w:t>
                    </w:r>
                  </w:p>
                  <w:p w:rsidR="00105636" w:rsidRPr="00B431E3" w:rsidRDefault="00105636" w:rsidP="00722E64">
                    <w:pPr>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r w:rsidRPr="00722E64">
      <w:rPr>
        <w:noProof/>
        <w:lang w:val="id-ID" w:eastAsia="id-ID"/>
      </w:rPr>
      <mc:AlternateContent>
        <mc:Choice Requires="wps">
          <w:drawing>
            <wp:anchor distT="0" distB="0" distL="114300" distR="114300" simplePos="0" relativeHeight="251659264" behindDoc="0" locked="0" layoutInCell="1" allowOverlap="1" wp14:anchorId="48015551" wp14:editId="7632F0C5">
              <wp:simplePos x="0" y="0"/>
              <wp:positionH relativeFrom="column">
                <wp:posOffset>-80082</wp:posOffset>
              </wp:positionH>
              <wp:positionV relativeFrom="paragraph">
                <wp:posOffset>-68496</wp:posOffset>
              </wp:positionV>
              <wp:extent cx="5532120" cy="448310"/>
              <wp:effectExtent l="0" t="0" r="49530" b="660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105636" w:rsidRDefault="00105636" w:rsidP="00722E64">
                          <w:pPr>
                            <w:tabs>
                              <w:tab w:val="right" w:pos="8364"/>
                              <w:tab w:val="right" w:pos="8399"/>
                            </w:tabs>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1335F5">
                            <w:rPr>
                              <w:rFonts w:ascii="Cambria" w:hAnsi="Cambria"/>
                              <w:b/>
                              <w:color w:val="FFFFFF"/>
                              <w:szCs w:val="26"/>
                              <w:lang w:val="id-ID"/>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1335F5">
                            <w:rPr>
                              <w:rFonts w:ascii="Cambria" w:hAnsi="Cambria"/>
                              <w:b/>
                              <w:color w:val="FFFFFF"/>
                              <w:szCs w:val="26"/>
                              <w:lang w:val="id-ID"/>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ED77CC">
                            <w:rPr>
                              <w:rFonts w:ascii="Cambria" w:hAnsi="Cambria"/>
                              <w:b/>
                              <w:color w:val="FFFFFF"/>
                              <w:szCs w:val="26"/>
                              <w:lang w:val="id-ID"/>
                            </w:rPr>
                            <w:t>22-35</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3pt;margin-top:-5.4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" fillcolor="#7f7f7f" strokeweight="1.5pt">
              <v:shadow on="t"/>
              <v:textbox>
                <w:txbxContent>
                  <w:p w:rsidR="00105636" w:rsidRDefault="00105636" w:rsidP="00722E64">
                    <w:pPr>
                      <w:tabs>
                        <w:tab w:val="right" w:pos="8364"/>
                        <w:tab w:val="right" w:pos="8399"/>
                      </w:tabs>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1335F5">
                      <w:rPr>
                        <w:rFonts w:ascii="Cambria" w:hAnsi="Cambria"/>
                        <w:b/>
                        <w:color w:val="FFFFFF"/>
                        <w:szCs w:val="26"/>
                        <w:lang w:val="id-ID"/>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1335F5">
                      <w:rPr>
                        <w:rFonts w:ascii="Cambria" w:hAnsi="Cambria"/>
                        <w:b/>
                        <w:color w:val="FFFFFF"/>
                        <w:szCs w:val="26"/>
                        <w:lang w:val="id-ID"/>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ED77CC">
                      <w:rPr>
                        <w:rFonts w:ascii="Cambria" w:hAnsi="Cambria"/>
                        <w:b/>
                        <w:color w:val="FFFFFF"/>
                        <w:szCs w:val="26"/>
                        <w:lang w:val="id-ID"/>
                      </w:rPr>
                      <w:t>22-35</w:t>
                    </w:r>
                    <w:r>
                      <w:rPr>
                        <w:rFonts w:ascii="Cambria" w:hAnsi="Cambria"/>
                        <w:b/>
                        <w:color w:val="FFFFFF"/>
                        <w:szCs w:val="26"/>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83F"/>
    <w:multiLevelType w:val="hybridMultilevel"/>
    <w:tmpl w:val="14FC4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0380F"/>
    <w:multiLevelType w:val="hybridMultilevel"/>
    <w:tmpl w:val="66D8D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561C15"/>
    <w:multiLevelType w:val="hybridMultilevel"/>
    <w:tmpl w:val="310AD6C2"/>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3">
    <w:nsid w:val="0FE749DA"/>
    <w:multiLevelType w:val="hybridMultilevel"/>
    <w:tmpl w:val="4538FF52"/>
    <w:lvl w:ilvl="0" w:tplc="71765F5E">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374AB5"/>
    <w:multiLevelType w:val="hybridMultilevel"/>
    <w:tmpl w:val="6B843D92"/>
    <w:lvl w:ilvl="0" w:tplc="4DCE71D4">
      <w:start w:val="1"/>
      <w:numFmt w:val="lowerLetter"/>
      <w:lvlText w:val="%1."/>
      <w:lvlJc w:val="left"/>
      <w:pPr>
        <w:ind w:left="1140" w:hanging="360"/>
      </w:pPr>
      <w:rPr>
        <w:rFonts w:hint="default"/>
      </w:rPr>
    </w:lvl>
    <w:lvl w:ilvl="1" w:tplc="5B0AEFD0">
      <w:start w:val="1"/>
      <w:numFmt w:val="decimal"/>
      <w:lvlText w:val="%2."/>
      <w:lvlJc w:val="left"/>
      <w:pPr>
        <w:ind w:left="1920" w:hanging="420"/>
      </w:pPr>
      <w:rPr>
        <w:rFonts w:hint="default"/>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nsid w:val="159934E0"/>
    <w:multiLevelType w:val="hybridMultilevel"/>
    <w:tmpl w:val="6360D3B4"/>
    <w:lvl w:ilvl="0" w:tplc="ED86B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C0444B"/>
    <w:multiLevelType w:val="hybridMultilevel"/>
    <w:tmpl w:val="7D128142"/>
    <w:lvl w:ilvl="0" w:tplc="CAF25460">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3D4E63"/>
    <w:multiLevelType w:val="hybridMultilevel"/>
    <w:tmpl w:val="E1261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D07BC6"/>
    <w:multiLevelType w:val="hybridMultilevel"/>
    <w:tmpl w:val="7AC08254"/>
    <w:lvl w:ilvl="0" w:tplc="040CBC46">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F6442E"/>
    <w:multiLevelType w:val="hybridMultilevel"/>
    <w:tmpl w:val="C7F0ED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B3303C"/>
    <w:multiLevelType w:val="hybridMultilevel"/>
    <w:tmpl w:val="535A1E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5442F4"/>
    <w:multiLevelType w:val="hybridMultilevel"/>
    <w:tmpl w:val="ABB0F1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B84406"/>
    <w:multiLevelType w:val="hybridMultilevel"/>
    <w:tmpl w:val="A7749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7B4E9D"/>
    <w:multiLevelType w:val="hybridMultilevel"/>
    <w:tmpl w:val="41E2F3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E4066D"/>
    <w:multiLevelType w:val="multilevel"/>
    <w:tmpl w:val="80E8E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55A6CAC"/>
    <w:multiLevelType w:val="hybridMultilevel"/>
    <w:tmpl w:val="9C363A12"/>
    <w:lvl w:ilvl="0" w:tplc="04210019">
      <w:start w:val="1"/>
      <w:numFmt w:val="lowerLetter"/>
      <w:lvlText w:val="%1."/>
      <w:lvlJc w:val="left"/>
      <w:pPr>
        <w:ind w:left="720" w:hanging="360"/>
      </w:pPr>
      <w:rPr>
        <w:rFonts w:hint="default"/>
      </w:rPr>
    </w:lvl>
    <w:lvl w:ilvl="1" w:tplc="41469D48">
      <w:start w:val="1"/>
      <w:numFmt w:val="decimal"/>
      <w:lvlText w:val="%2."/>
      <w:lvlJc w:val="left"/>
      <w:pPr>
        <w:ind w:left="1680" w:hanging="60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EE4751"/>
    <w:multiLevelType w:val="hybridMultilevel"/>
    <w:tmpl w:val="93EA24A0"/>
    <w:lvl w:ilvl="0" w:tplc="7ECCB724">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7">
    <w:nsid w:val="3C4C7070"/>
    <w:multiLevelType w:val="hybridMultilevel"/>
    <w:tmpl w:val="8760F8BA"/>
    <w:lvl w:ilvl="0" w:tplc="ED86B63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1C2ABE"/>
    <w:multiLevelType w:val="hybridMultilevel"/>
    <w:tmpl w:val="E13EBFCA"/>
    <w:lvl w:ilvl="0" w:tplc="2D242104">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154843"/>
    <w:multiLevelType w:val="hybridMultilevel"/>
    <w:tmpl w:val="0106A1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5B4EA6"/>
    <w:multiLevelType w:val="hybridMultilevel"/>
    <w:tmpl w:val="6FE054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B5360E"/>
    <w:multiLevelType w:val="hybridMultilevel"/>
    <w:tmpl w:val="FD462444"/>
    <w:lvl w:ilvl="0" w:tplc="4DCE71D4">
      <w:start w:val="1"/>
      <w:numFmt w:val="lowerLetter"/>
      <w:lvlText w:val="%1."/>
      <w:lvlJc w:val="left"/>
      <w:pPr>
        <w:ind w:left="11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8F23EA"/>
    <w:multiLevelType w:val="hybridMultilevel"/>
    <w:tmpl w:val="EB166394"/>
    <w:lvl w:ilvl="0" w:tplc="5CC2DF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19631B0"/>
    <w:multiLevelType w:val="hybridMultilevel"/>
    <w:tmpl w:val="D9ECAE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431A27"/>
    <w:multiLevelType w:val="hybridMultilevel"/>
    <w:tmpl w:val="F5101E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934394"/>
    <w:multiLevelType w:val="hybridMultilevel"/>
    <w:tmpl w:val="84AC48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1B0A54"/>
    <w:multiLevelType w:val="hybridMultilevel"/>
    <w:tmpl w:val="E9A2AB7A"/>
    <w:lvl w:ilvl="0" w:tplc="08DE7676">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094265"/>
    <w:multiLevelType w:val="hybridMultilevel"/>
    <w:tmpl w:val="AF9EE8BC"/>
    <w:lvl w:ilvl="0" w:tplc="3BEAD1A2">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8">
    <w:nsid w:val="65D315E4"/>
    <w:multiLevelType w:val="hybridMultilevel"/>
    <w:tmpl w:val="DAFA4D0C"/>
    <w:lvl w:ilvl="0" w:tplc="C4C08C1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7C7070"/>
    <w:multiLevelType w:val="hybridMultilevel"/>
    <w:tmpl w:val="7D245D1A"/>
    <w:lvl w:ilvl="0" w:tplc="5CC2DF1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1050E4"/>
    <w:multiLevelType w:val="hybridMultilevel"/>
    <w:tmpl w:val="E8B07014"/>
    <w:lvl w:ilvl="0" w:tplc="040CBC46">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ABD2BF3"/>
    <w:multiLevelType w:val="hybridMultilevel"/>
    <w:tmpl w:val="6F2EAF90"/>
    <w:lvl w:ilvl="0" w:tplc="040CBC46">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FA3DF5"/>
    <w:multiLevelType w:val="hybridMultilevel"/>
    <w:tmpl w:val="472E03E4"/>
    <w:lvl w:ilvl="0" w:tplc="7D6C0EC8">
      <w:start w:val="1"/>
      <w:numFmt w:val="lowerLetter"/>
      <w:lvlText w:val="%1."/>
      <w:lvlJc w:val="left"/>
      <w:pPr>
        <w:ind w:left="1140" w:hanging="360"/>
      </w:pPr>
      <w:rPr>
        <w:rFonts w:hint="default"/>
      </w:rPr>
    </w:lvl>
    <w:lvl w:ilvl="1" w:tplc="BC5494AC">
      <w:start w:val="1"/>
      <w:numFmt w:val="decimal"/>
      <w:lvlText w:val="%2."/>
      <w:lvlJc w:val="left"/>
      <w:pPr>
        <w:ind w:left="2145" w:hanging="645"/>
      </w:pPr>
      <w:rPr>
        <w:rFonts w:hint="default"/>
      </w:r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3">
    <w:nsid w:val="6ED94326"/>
    <w:multiLevelType w:val="hybridMultilevel"/>
    <w:tmpl w:val="672EF00A"/>
    <w:lvl w:ilvl="0" w:tplc="CAF25460">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D3399F"/>
    <w:multiLevelType w:val="hybridMultilevel"/>
    <w:tmpl w:val="5F6A0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676C09"/>
    <w:multiLevelType w:val="hybridMultilevel"/>
    <w:tmpl w:val="34ACF0D8"/>
    <w:lvl w:ilvl="0" w:tplc="5AC6CCD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8A7EC7"/>
    <w:multiLevelType w:val="hybridMultilevel"/>
    <w:tmpl w:val="E2C410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B92530E"/>
    <w:multiLevelType w:val="hybridMultilevel"/>
    <w:tmpl w:val="010467E8"/>
    <w:lvl w:ilvl="0" w:tplc="2D242104">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7F375F"/>
    <w:multiLevelType w:val="hybridMultilevel"/>
    <w:tmpl w:val="ED68612E"/>
    <w:lvl w:ilvl="0" w:tplc="C4163628">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E44494C"/>
    <w:multiLevelType w:val="hybridMultilevel"/>
    <w:tmpl w:val="FC9C7C80"/>
    <w:lvl w:ilvl="0" w:tplc="2D242104">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5"/>
  </w:num>
  <w:num w:numId="3">
    <w:abstractNumId w:val="35"/>
  </w:num>
  <w:num w:numId="4">
    <w:abstractNumId w:val="7"/>
  </w:num>
  <w:num w:numId="5">
    <w:abstractNumId w:val="1"/>
  </w:num>
  <w:num w:numId="6">
    <w:abstractNumId w:val="19"/>
  </w:num>
  <w:num w:numId="7">
    <w:abstractNumId w:val="38"/>
  </w:num>
  <w:num w:numId="8">
    <w:abstractNumId w:val="36"/>
  </w:num>
  <w:num w:numId="9">
    <w:abstractNumId w:val="28"/>
  </w:num>
  <w:num w:numId="10">
    <w:abstractNumId w:val="39"/>
  </w:num>
  <w:num w:numId="11">
    <w:abstractNumId w:val="20"/>
  </w:num>
  <w:num w:numId="12">
    <w:abstractNumId w:val="32"/>
  </w:num>
  <w:num w:numId="13">
    <w:abstractNumId w:val="27"/>
  </w:num>
  <w:num w:numId="14">
    <w:abstractNumId w:val="37"/>
  </w:num>
  <w:num w:numId="15">
    <w:abstractNumId w:val="18"/>
  </w:num>
  <w:num w:numId="16">
    <w:abstractNumId w:val="26"/>
  </w:num>
  <w:num w:numId="17">
    <w:abstractNumId w:val="4"/>
  </w:num>
  <w:num w:numId="18">
    <w:abstractNumId w:val="15"/>
  </w:num>
  <w:num w:numId="19">
    <w:abstractNumId w:val="16"/>
  </w:num>
  <w:num w:numId="20">
    <w:abstractNumId w:val="22"/>
  </w:num>
  <w:num w:numId="21">
    <w:abstractNumId w:val="29"/>
  </w:num>
  <w:num w:numId="22">
    <w:abstractNumId w:val="34"/>
  </w:num>
  <w:num w:numId="23">
    <w:abstractNumId w:val="23"/>
  </w:num>
  <w:num w:numId="24">
    <w:abstractNumId w:val="9"/>
  </w:num>
  <w:num w:numId="25">
    <w:abstractNumId w:val="0"/>
  </w:num>
  <w:num w:numId="26">
    <w:abstractNumId w:val="10"/>
  </w:num>
  <w:num w:numId="27">
    <w:abstractNumId w:val="31"/>
  </w:num>
  <w:num w:numId="28">
    <w:abstractNumId w:val="8"/>
  </w:num>
  <w:num w:numId="29">
    <w:abstractNumId w:val="30"/>
  </w:num>
  <w:num w:numId="30">
    <w:abstractNumId w:val="21"/>
  </w:num>
  <w:num w:numId="31">
    <w:abstractNumId w:val="33"/>
  </w:num>
  <w:num w:numId="32">
    <w:abstractNumId w:val="6"/>
  </w:num>
  <w:num w:numId="33">
    <w:abstractNumId w:val="24"/>
  </w:num>
  <w:num w:numId="34">
    <w:abstractNumId w:val="11"/>
  </w:num>
  <w:num w:numId="35">
    <w:abstractNumId w:val="13"/>
  </w:num>
  <w:num w:numId="36">
    <w:abstractNumId w:val="2"/>
  </w:num>
  <w:num w:numId="37">
    <w:abstractNumId w:val="12"/>
  </w:num>
  <w:num w:numId="38">
    <w:abstractNumId w:val="5"/>
  </w:num>
  <w:num w:numId="39">
    <w:abstractNumId w:val="1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9286D"/>
    <w:rsid w:val="0006131A"/>
    <w:rsid w:val="000E3B72"/>
    <w:rsid w:val="00105636"/>
    <w:rsid w:val="00127305"/>
    <w:rsid w:val="001335F5"/>
    <w:rsid w:val="00143216"/>
    <w:rsid w:val="001E0BC5"/>
    <w:rsid w:val="001F6D3C"/>
    <w:rsid w:val="00200388"/>
    <w:rsid w:val="00253240"/>
    <w:rsid w:val="002C1F16"/>
    <w:rsid w:val="003B6CFE"/>
    <w:rsid w:val="003F1BAD"/>
    <w:rsid w:val="00481415"/>
    <w:rsid w:val="004F6B6E"/>
    <w:rsid w:val="005550EA"/>
    <w:rsid w:val="00610E7B"/>
    <w:rsid w:val="00636D92"/>
    <w:rsid w:val="006C4805"/>
    <w:rsid w:val="00722E64"/>
    <w:rsid w:val="00885942"/>
    <w:rsid w:val="008946EC"/>
    <w:rsid w:val="009068A9"/>
    <w:rsid w:val="00942480"/>
    <w:rsid w:val="00952F33"/>
    <w:rsid w:val="00996963"/>
    <w:rsid w:val="009C541B"/>
    <w:rsid w:val="009E25C0"/>
    <w:rsid w:val="00A9286D"/>
    <w:rsid w:val="00AA04DB"/>
    <w:rsid w:val="00B13447"/>
    <w:rsid w:val="00B41ED5"/>
    <w:rsid w:val="00C01064"/>
    <w:rsid w:val="00C903EC"/>
    <w:rsid w:val="00CA54BB"/>
    <w:rsid w:val="00CB6D9D"/>
    <w:rsid w:val="00CF523B"/>
    <w:rsid w:val="00DD70A0"/>
    <w:rsid w:val="00ED2F53"/>
    <w:rsid w:val="00ED77CC"/>
    <w:rsid w:val="00F4194F"/>
    <w:rsid w:val="00F63845"/>
    <w:rsid w:val="00FC4830"/>
    <w:rsid w:val="00FD2C33"/>
    <w:rsid w:val="00FF6F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F523B"/>
    <w:pPr>
      <w:ind w:left="720"/>
      <w:contextualSpacing/>
    </w:pPr>
  </w:style>
  <w:style w:type="character" w:styleId="PlaceholderText">
    <w:name w:val="Placeholder Text"/>
    <w:basedOn w:val="DefaultParagraphFont"/>
    <w:uiPriority w:val="99"/>
    <w:semiHidden/>
    <w:rsid w:val="00ED2F53"/>
    <w:rPr>
      <w:color w:val="808080"/>
    </w:rPr>
  </w:style>
  <w:style w:type="paragraph" w:styleId="BalloonText">
    <w:name w:val="Balloon Text"/>
    <w:basedOn w:val="Normal"/>
    <w:link w:val="BalloonTextChar"/>
    <w:uiPriority w:val="99"/>
    <w:semiHidden/>
    <w:unhideWhenUsed/>
    <w:rsid w:val="00ED2F53"/>
    <w:rPr>
      <w:rFonts w:ascii="Tahoma" w:hAnsi="Tahoma" w:cs="Tahoma"/>
      <w:sz w:val="16"/>
      <w:szCs w:val="16"/>
    </w:rPr>
  </w:style>
  <w:style w:type="character" w:customStyle="1" w:styleId="BalloonTextChar">
    <w:name w:val="Balloon Text Char"/>
    <w:basedOn w:val="DefaultParagraphFont"/>
    <w:link w:val="BalloonText"/>
    <w:uiPriority w:val="99"/>
    <w:semiHidden/>
    <w:rsid w:val="00ED2F53"/>
    <w:rPr>
      <w:rFonts w:ascii="Tahoma" w:hAnsi="Tahoma" w:cs="Tahoma"/>
      <w:sz w:val="16"/>
      <w:szCs w:val="16"/>
    </w:rPr>
  </w:style>
  <w:style w:type="paragraph" w:styleId="Header">
    <w:name w:val="header"/>
    <w:basedOn w:val="Normal"/>
    <w:link w:val="HeaderChar"/>
    <w:uiPriority w:val="99"/>
    <w:unhideWhenUsed/>
    <w:rsid w:val="00722E64"/>
    <w:pPr>
      <w:tabs>
        <w:tab w:val="center" w:pos="4513"/>
        <w:tab w:val="right" w:pos="9026"/>
      </w:tabs>
    </w:pPr>
  </w:style>
  <w:style w:type="character" w:customStyle="1" w:styleId="HeaderChar">
    <w:name w:val="Header Char"/>
    <w:basedOn w:val="DefaultParagraphFont"/>
    <w:link w:val="Header"/>
    <w:uiPriority w:val="99"/>
    <w:rsid w:val="00722E64"/>
  </w:style>
  <w:style w:type="paragraph" w:styleId="Footer">
    <w:name w:val="footer"/>
    <w:basedOn w:val="Normal"/>
    <w:link w:val="FooterChar"/>
    <w:uiPriority w:val="99"/>
    <w:unhideWhenUsed/>
    <w:rsid w:val="00722E64"/>
    <w:pPr>
      <w:tabs>
        <w:tab w:val="center" w:pos="4513"/>
        <w:tab w:val="right" w:pos="9026"/>
      </w:tabs>
    </w:pPr>
  </w:style>
  <w:style w:type="character" w:customStyle="1" w:styleId="FooterChar">
    <w:name w:val="Footer Char"/>
    <w:basedOn w:val="DefaultParagraphFont"/>
    <w:link w:val="Footer"/>
    <w:uiPriority w:val="99"/>
    <w:rsid w:val="00722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F523B"/>
    <w:pPr>
      <w:ind w:left="720"/>
      <w:contextualSpacing/>
    </w:pPr>
  </w:style>
  <w:style w:type="character" w:styleId="PlaceholderText">
    <w:name w:val="Placeholder Text"/>
    <w:basedOn w:val="DefaultParagraphFont"/>
    <w:uiPriority w:val="99"/>
    <w:semiHidden/>
    <w:rsid w:val="00ED2F53"/>
    <w:rPr>
      <w:color w:val="808080"/>
    </w:rPr>
  </w:style>
  <w:style w:type="paragraph" w:styleId="BalloonText">
    <w:name w:val="Balloon Text"/>
    <w:basedOn w:val="Normal"/>
    <w:link w:val="BalloonTextChar"/>
    <w:uiPriority w:val="99"/>
    <w:semiHidden/>
    <w:unhideWhenUsed/>
    <w:rsid w:val="00ED2F53"/>
    <w:rPr>
      <w:rFonts w:ascii="Tahoma" w:hAnsi="Tahoma" w:cs="Tahoma"/>
      <w:sz w:val="16"/>
      <w:szCs w:val="16"/>
    </w:rPr>
  </w:style>
  <w:style w:type="character" w:customStyle="1" w:styleId="BalloonTextChar">
    <w:name w:val="Balloon Text Char"/>
    <w:basedOn w:val="DefaultParagraphFont"/>
    <w:link w:val="BalloonText"/>
    <w:uiPriority w:val="99"/>
    <w:semiHidden/>
    <w:rsid w:val="00ED2F53"/>
    <w:rPr>
      <w:rFonts w:ascii="Tahoma" w:hAnsi="Tahoma" w:cs="Tahoma"/>
      <w:sz w:val="16"/>
      <w:szCs w:val="16"/>
    </w:rPr>
  </w:style>
  <w:style w:type="paragraph" w:styleId="Header">
    <w:name w:val="header"/>
    <w:basedOn w:val="Normal"/>
    <w:link w:val="HeaderChar"/>
    <w:uiPriority w:val="99"/>
    <w:unhideWhenUsed/>
    <w:rsid w:val="00722E64"/>
    <w:pPr>
      <w:tabs>
        <w:tab w:val="center" w:pos="4513"/>
        <w:tab w:val="right" w:pos="9026"/>
      </w:tabs>
    </w:pPr>
  </w:style>
  <w:style w:type="character" w:customStyle="1" w:styleId="HeaderChar">
    <w:name w:val="Header Char"/>
    <w:basedOn w:val="DefaultParagraphFont"/>
    <w:link w:val="Header"/>
    <w:uiPriority w:val="99"/>
    <w:rsid w:val="00722E64"/>
  </w:style>
  <w:style w:type="paragraph" w:styleId="Footer">
    <w:name w:val="footer"/>
    <w:basedOn w:val="Normal"/>
    <w:link w:val="FooterChar"/>
    <w:uiPriority w:val="99"/>
    <w:unhideWhenUsed/>
    <w:rsid w:val="00722E64"/>
    <w:pPr>
      <w:tabs>
        <w:tab w:val="center" w:pos="4513"/>
        <w:tab w:val="right" w:pos="9026"/>
      </w:tabs>
    </w:pPr>
  </w:style>
  <w:style w:type="character" w:customStyle="1" w:styleId="FooterChar">
    <w:name w:val="Footer Char"/>
    <w:basedOn w:val="DefaultParagraphFont"/>
    <w:link w:val="Footer"/>
    <w:uiPriority w:val="99"/>
    <w:rsid w:val="0072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30seruni@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14</Pages>
  <Words>5480</Words>
  <Characters>31241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20</cp:revision>
  <cp:lastPrinted>2020-07-07T07:13:00Z</cp:lastPrinted>
  <dcterms:created xsi:type="dcterms:W3CDTF">2020-03-04T11:57:00Z</dcterms:created>
  <dcterms:modified xsi:type="dcterms:W3CDTF">2020-07-07T09:33:00Z</dcterms:modified>
</cp:coreProperties>
</file>