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41C" w:rsidRPr="00F23DAF" w:rsidRDefault="00575167" w:rsidP="002C6F8B">
      <w:pPr>
        <w:ind w:hanging="7"/>
        <w:jc w:val="center"/>
        <w:rPr>
          <w:rFonts w:eastAsia="Arial"/>
          <w:sz w:val="24"/>
          <w:szCs w:val="24"/>
        </w:rPr>
      </w:pPr>
      <w:r w:rsidRPr="00F23DAF">
        <w:rPr>
          <w:rFonts w:eastAsia="Arial"/>
          <w:b/>
          <w:sz w:val="24"/>
          <w:szCs w:val="24"/>
        </w:rPr>
        <w:t>ANALISA LAPORAN KEUANGAN UNTUK MENILAI KINERJA KEUANGAN PADA SEKRETARIAT DPRD KOTA BUKITTINGGI</w:t>
      </w:r>
    </w:p>
    <w:p w:rsidR="00D06083" w:rsidRPr="00F23DAF" w:rsidRDefault="00D06083" w:rsidP="00D06083">
      <w:pPr>
        <w:jc w:val="both"/>
        <w:rPr>
          <w:sz w:val="24"/>
          <w:szCs w:val="24"/>
          <w:lang w:val="id-ID"/>
        </w:rPr>
      </w:pPr>
    </w:p>
    <w:p w:rsidR="0046441C" w:rsidRDefault="00D06083" w:rsidP="00D06083">
      <w:pPr>
        <w:jc w:val="center"/>
        <w:rPr>
          <w:rFonts w:eastAsia="Arial"/>
          <w:b/>
          <w:i/>
          <w:sz w:val="24"/>
          <w:szCs w:val="24"/>
          <w:lang w:val="id-ID"/>
        </w:rPr>
      </w:pPr>
      <w:r w:rsidRPr="00F23DAF">
        <w:rPr>
          <w:rFonts w:eastAsia="Arial"/>
          <w:b/>
          <w:i/>
          <w:sz w:val="24"/>
          <w:szCs w:val="24"/>
        </w:rPr>
        <w:t>ANALYSIS OF FINANCIAL STATEMENTS FOR ASSESSING THE FINANCIAL PERFORMANCE IN SEKRETARIAT DPRD KOTA BUKITTINGGI</w:t>
      </w:r>
    </w:p>
    <w:p w:rsidR="00D06083" w:rsidRPr="00D06083" w:rsidRDefault="00D06083" w:rsidP="00D06083">
      <w:pPr>
        <w:jc w:val="center"/>
        <w:rPr>
          <w:sz w:val="24"/>
          <w:szCs w:val="24"/>
          <w:lang w:val="id-ID"/>
        </w:rPr>
      </w:pPr>
    </w:p>
    <w:p w:rsidR="0046441C" w:rsidRPr="001B4687" w:rsidRDefault="00C81D18" w:rsidP="00E73622">
      <w:pPr>
        <w:tabs>
          <w:tab w:val="left" w:pos="5103"/>
        </w:tabs>
        <w:jc w:val="center"/>
        <w:rPr>
          <w:rFonts w:eastAsia="Arial"/>
          <w:sz w:val="24"/>
          <w:szCs w:val="24"/>
          <w:lang w:val="id-ID"/>
        </w:rPr>
      </w:pPr>
      <w:r w:rsidRPr="00F23DAF">
        <w:rPr>
          <w:rFonts w:eastAsia="Arial"/>
          <w:b/>
          <w:sz w:val="24"/>
          <w:szCs w:val="24"/>
        </w:rPr>
        <w:t>Rani Amelia Fitra</w:t>
      </w:r>
      <w:r w:rsidR="001B4687">
        <w:rPr>
          <w:rFonts w:eastAsia="Arial"/>
          <w:b/>
          <w:sz w:val="24"/>
          <w:szCs w:val="24"/>
          <w:lang w:val="id-ID"/>
        </w:rPr>
        <w:t>, Delvianti</w:t>
      </w:r>
    </w:p>
    <w:p w:rsidR="00C81D18" w:rsidRPr="00C81D18" w:rsidRDefault="00C81D18" w:rsidP="002C6F8B">
      <w:pPr>
        <w:jc w:val="center"/>
        <w:rPr>
          <w:sz w:val="24"/>
          <w:lang w:val="id-ID"/>
        </w:rPr>
      </w:pPr>
      <w:r w:rsidRPr="00C81D18">
        <w:rPr>
          <w:sz w:val="24"/>
        </w:rPr>
        <w:t xml:space="preserve">Program Studi Akuntansi, Ekonomi, Universitas Ekasakti </w:t>
      </w:r>
    </w:p>
    <w:p w:rsidR="00C81D18" w:rsidRPr="00C81D18" w:rsidRDefault="00C81D18" w:rsidP="002C6F8B">
      <w:pPr>
        <w:jc w:val="center"/>
        <w:rPr>
          <w:sz w:val="24"/>
        </w:rPr>
      </w:pPr>
      <w:r w:rsidRPr="00C81D18">
        <w:rPr>
          <w:sz w:val="24"/>
        </w:rPr>
        <w:t>Jln. Veteran Dalam No. 26 B, Padang (25113), Indonesia</w:t>
      </w:r>
    </w:p>
    <w:p w:rsidR="0046441C" w:rsidRPr="00F23DAF" w:rsidRDefault="0046441C" w:rsidP="002C6F8B">
      <w:pPr>
        <w:jc w:val="center"/>
        <w:rPr>
          <w:sz w:val="24"/>
          <w:szCs w:val="24"/>
        </w:rPr>
      </w:pPr>
    </w:p>
    <w:p w:rsidR="0046441C" w:rsidRPr="00F23DAF" w:rsidRDefault="00D06083" w:rsidP="002C6F8B">
      <w:pPr>
        <w:jc w:val="center"/>
        <w:rPr>
          <w:sz w:val="24"/>
          <w:szCs w:val="24"/>
        </w:rPr>
      </w:pPr>
      <w:r w:rsidRPr="00F23DAF">
        <w:rPr>
          <w:b/>
          <w:sz w:val="24"/>
          <w:szCs w:val="24"/>
        </w:rPr>
        <w:t>ABSTRACT</w:t>
      </w:r>
    </w:p>
    <w:p w:rsidR="0046441C" w:rsidRPr="00C81D18" w:rsidRDefault="00575167" w:rsidP="002C6F8B">
      <w:pPr>
        <w:jc w:val="both"/>
        <w:rPr>
          <w:sz w:val="21"/>
          <w:szCs w:val="21"/>
        </w:rPr>
      </w:pPr>
      <w:r w:rsidRPr="00C81D18">
        <w:rPr>
          <w:sz w:val="21"/>
          <w:szCs w:val="21"/>
        </w:rPr>
        <w:t>Tujuan pertama dari  penelitian ini  adalah  untuk  mengetahui apakah Sekretariat DPRD  Kota</w:t>
      </w:r>
      <w:r w:rsidR="00B71891" w:rsidRPr="00C81D18">
        <w:rPr>
          <w:sz w:val="21"/>
          <w:szCs w:val="21"/>
          <w:lang w:val="id-ID"/>
        </w:rPr>
        <w:t xml:space="preserve"> </w:t>
      </w:r>
      <w:r w:rsidRPr="00C81D18">
        <w:rPr>
          <w:sz w:val="21"/>
          <w:szCs w:val="21"/>
        </w:rPr>
        <w:t>Bukittinggi telah menyajikan Laporan Keuangan dengan baik sesuai dengan PP. No. 24 Tahun</w:t>
      </w:r>
      <w:r w:rsidR="00B71891" w:rsidRPr="00C81D18">
        <w:rPr>
          <w:sz w:val="21"/>
          <w:szCs w:val="21"/>
          <w:lang w:val="id-ID"/>
        </w:rPr>
        <w:t xml:space="preserve"> </w:t>
      </w:r>
      <w:r w:rsidRPr="00C81D18">
        <w:rPr>
          <w:sz w:val="21"/>
          <w:szCs w:val="21"/>
        </w:rPr>
        <w:t xml:space="preserve">2005 dengan metode analisa kualitatif dan melakukan pengujian hipotesa dengan melakukan uji tanda membandingkan pelaksanaan akuntansi dalam menyajikan Laporan Keuangan pada Sekretariat DPRD Kota Bukittinggi dengan PP No. 24 Tahun 2005. </w:t>
      </w:r>
      <w:proofErr w:type="gramStart"/>
      <w:r w:rsidRPr="00C81D18">
        <w:rPr>
          <w:sz w:val="21"/>
          <w:szCs w:val="21"/>
        </w:rPr>
        <w:t>Tujuan kedua untuk mengetahui Kinerja Keuangan Sekretariat DPRD Kota Bukittinggi dengan menggunakan Analisa Kuantitatif yang terdiri dari Analisa Neraca dan Analisa Laporan Realisasi Anggaran.</w:t>
      </w:r>
      <w:proofErr w:type="gramEnd"/>
      <w:r w:rsidRPr="00C81D18">
        <w:rPr>
          <w:sz w:val="21"/>
          <w:szCs w:val="21"/>
        </w:rPr>
        <w:t xml:space="preserve"> Data yang digunakan adalah Laporan Keuangan Sekretariat DPRD Kota Bukittinggi Tahun 2012 sampai tahun 2014 yang terdiri dari Neraca dan Laporan Realisasi Anggaran.</w:t>
      </w:r>
    </w:p>
    <w:p w:rsidR="0046441C" w:rsidRPr="00C81D18" w:rsidRDefault="00575167" w:rsidP="002C6F8B">
      <w:pPr>
        <w:jc w:val="both"/>
        <w:rPr>
          <w:sz w:val="21"/>
          <w:szCs w:val="21"/>
        </w:rPr>
      </w:pPr>
      <w:r w:rsidRPr="00C81D18">
        <w:rPr>
          <w:sz w:val="21"/>
          <w:szCs w:val="21"/>
        </w:rPr>
        <w:t xml:space="preserve">Berdasarkan hasil analisis penyajian Laporan keuangan pada Sekretariat DPRD Kota Bukittinggi dari Uji Tanda didapat   h-tabel = 13, h-hitung = </w:t>
      </w:r>
      <w:proofErr w:type="gramStart"/>
      <w:r w:rsidRPr="00C81D18">
        <w:rPr>
          <w:sz w:val="21"/>
          <w:szCs w:val="21"/>
        </w:rPr>
        <w:t>7  kecil</w:t>
      </w:r>
      <w:proofErr w:type="gramEnd"/>
      <w:r w:rsidRPr="00C81D18">
        <w:rPr>
          <w:sz w:val="21"/>
          <w:szCs w:val="21"/>
        </w:rPr>
        <w:t xml:space="preserve"> dari h-tabel = 13, berarti terima Ho. Maka Hipotesis dapat diterima dengan derajat kesalahan (α) = 5% yang berarti dapat disimpulkan bahwa Sekretariat DPRD Kota Bukittinggi telah  menyajikan Laporan Keuangan dengan baik sesuai dengan PP No. 24 Tahun 2005. Dan hasil perhitungan dari analisis laporan keuangan Sekretariat DPRD Kota Bukittinggi cukup baik jika dilihat dari Laporan Keuangan Sekretariat DPRD Kota Bukittinggi Tahun 2012 sampai dengan Tahun 2014 yang terlihat dari posisi </w:t>
      </w:r>
      <w:proofErr w:type="gramStart"/>
      <w:r w:rsidRPr="00C81D18">
        <w:rPr>
          <w:sz w:val="21"/>
          <w:szCs w:val="21"/>
        </w:rPr>
        <w:t>asset  dimana</w:t>
      </w:r>
      <w:proofErr w:type="gramEnd"/>
      <w:r w:rsidRPr="00C81D18">
        <w:rPr>
          <w:sz w:val="21"/>
          <w:szCs w:val="21"/>
        </w:rPr>
        <w:t xml:space="preserve"> pertumbuhan tiap-tiap asset yang terus mengalami peningkatan dari tahun sebelumnya dan Sekretariat DPRD Kota Bukittinggi dari Tahun 2012 sampai dengan Tahun 2014 memiliki Rasio Effisiensi Belanja yang baik.</w:t>
      </w:r>
    </w:p>
    <w:p w:rsidR="0046441C" w:rsidRPr="00C81D18" w:rsidRDefault="00575167" w:rsidP="002C6F8B">
      <w:pPr>
        <w:jc w:val="both"/>
        <w:rPr>
          <w:sz w:val="21"/>
          <w:szCs w:val="21"/>
        </w:rPr>
      </w:pPr>
      <w:r w:rsidRPr="00C81D18">
        <w:rPr>
          <w:b/>
          <w:sz w:val="21"/>
          <w:szCs w:val="21"/>
        </w:rPr>
        <w:t xml:space="preserve">Kata </w:t>
      </w:r>
      <w:proofErr w:type="gramStart"/>
      <w:r w:rsidRPr="00C81D18">
        <w:rPr>
          <w:b/>
          <w:sz w:val="21"/>
          <w:szCs w:val="21"/>
        </w:rPr>
        <w:t>Kunci</w:t>
      </w:r>
      <w:r w:rsidRPr="00C81D18">
        <w:rPr>
          <w:sz w:val="21"/>
          <w:szCs w:val="21"/>
        </w:rPr>
        <w:t xml:space="preserve">  :</w:t>
      </w:r>
      <w:proofErr w:type="gramEnd"/>
      <w:r w:rsidRPr="00C81D18">
        <w:rPr>
          <w:sz w:val="21"/>
          <w:szCs w:val="21"/>
        </w:rPr>
        <w:t xml:space="preserve">  Analisa Laporan Keuangan, Kinerja Keuangan,</w:t>
      </w:r>
    </w:p>
    <w:p w:rsidR="00D62A07" w:rsidRPr="00F23DAF" w:rsidRDefault="00D62A07" w:rsidP="002C6F8B">
      <w:pPr>
        <w:jc w:val="center"/>
        <w:rPr>
          <w:rFonts w:eastAsia="Arial"/>
          <w:sz w:val="24"/>
          <w:szCs w:val="24"/>
        </w:rPr>
      </w:pPr>
    </w:p>
    <w:p w:rsidR="0046441C" w:rsidRPr="00C81D18" w:rsidRDefault="00D06083" w:rsidP="002C6F8B">
      <w:pPr>
        <w:jc w:val="center"/>
        <w:rPr>
          <w:i/>
          <w:sz w:val="24"/>
          <w:szCs w:val="24"/>
        </w:rPr>
      </w:pPr>
      <w:r w:rsidRPr="00C81D18">
        <w:rPr>
          <w:i/>
          <w:sz w:val="24"/>
          <w:szCs w:val="24"/>
        </w:rPr>
        <w:t>ABSTRACT</w:t>
      </w:r>
    </w:p>
    <w:p w:rsidR="0046441C" w:rsidRPr="00C81D18" w:rsidRDefault="00575167" w:rsidP="002C6F8B">
      <w:pPr>
        <w:jc w:val="both"/>
        <w:rPr>
          <w:sz w:val="21"/>
          <w:szCs w:val="21"/>
        </w:rPr>
      </w:pPr>
      <w:r w:rsidRPr="00C81D18">
        <w:rPr>
          <w:i/>
          <w:sz w:val="21"/>
          <w:szCs w:val="21"/>
        </w:rPr>
        <w:t>The first objective from the study is to know whether the council Secretariat DPRD of Bukittinggi</w:t>
      </w:r>
      <w:r w:rsidR="00B71891" w:rsidRPr="00C81D18">
        <w:rPr>
          <w:i/>
          <w:sz w:val="21"/>
          <w:szCs w:val="21"/>
          <w:lang w:val="id-ID"/>
        </w:rPr>
        <w:t xml:space="preserve"> </w:t>
      </w:r>
      <w:r w:rsidRPr="00C81D18">
        <w:rPr>
          <w:i/>
          <w:sz w:val="21"/>
          <w:szCs w:val="21"/>
        </w:rPr>
        <w:t>City have provided good financial reports in accordance with government regulation .No. 24 in</w:t>
      </w:r>
      <w:r w:rsidR="00B71891" w:rsidRPr="00C81D18">
        <w:rPr>
          <w:i/>
          <w:sz w:val="21"/>
          <w:szCs w:val="21"/>
          <w:lang w:val="id-ID"/>
        </w:rPr>
        <w:t xml:space="preserve"> </w:t>
      </w:r>
      <w:r w:rsidRPr="00C81D18">
        <w:rPr>
          <w:i/>
          <w:sz w:val="21"/>
          <w:szCs w:val="21"/>
        </w:rPr>
        <w:t xml:space="preserve">2005 with a method of analysis qualitative and conducting a is hypothesized with test-fired a sign compare the implementation of the accounting in presenting financial report on the council secretariat kota bukittinggi in a government regulation no. 24 years 2005. The second goal to know financial performance the council Secretariat DPRD of Bukittinggi City by using a quantitative analysis consisting of analysis </w:t>
      </w:r>
      <w:proofErr w:type="gramStart"/>
      <w:r w:rsidRPr="00C81D18">
        <w:rPr>
          <w:i/>
          <w:sz w:val="21"/>
          <w:szCs w:val="21"/>
        </w:rPr>
        <w:t>balance  sheet</w:t>
      </w:r>
      <w:proofErr w:type="gramEnd"/>
      <w:r w:rsidRPr="00C81D18">
        <w:rPr>
          <w:i/>
          <w:sz w:val="21"/>
          <w:szCs w:val="21"/>
        </w:rPr>
        <w:t xml:space="preserve"> and analysis report the realization budget .The data used was financial report the council Secretariat DPRD of Bukittinggi City 2012 until the 2014 consisting of the balance and reports the realization budget. The data used was financial report the council Secretariat DPRD of Bukittinggi City 2012 until the 2014 consisting of</w:t>
      </w:r>
      <w:r w:rsidR="00D62A07" w:rsidRPr="00C81D18">
        <w:rPr>
          <w:i/>
          <w:sz w:val="21"/>
          <w:szCs w:val="21"/>
          <w:lang w:val="id-ID"/>
        </w:rPr>
        <w:t xml:space="preserve"> </w:t>
      </w:r>
      <w:r w:rsidRPr="00C81D18">
        <w:rPr>
          <w:i/>
          <w:sz w:val="21"/>
          <w:szCs w:val="21"/>
        </w:rPr>
        <w:t xml:space="preserve">the balance </w:t>
      </w:r>
      <w:proofErr w:type="gramStart"/>
      <w:r w:rsidRPr="00C81D18">
        <w:rPr>
          <w:i/>
          <w:sz w:val="21"/>
          <w:szCs w:val="21"/>
        </w:rPr>
        <w:t>and  reports</w:t>
      </w:r>
      <w:proofErr w:type="gramEnd"/>
      <w:r w:rsidRPr="00C81D18">
        <w:rPr>
          <w:i/>
          <w:sz w:val="21"/>
          <w:szCs w:val="21"/>
        </w:rPr>
        <w:t xml:space="preserve">  the  realization  budget.  Based  on  the  results  of  the  analysis  the presentation of financial reports on the council Secretariat DPRD of Bukittinggi City of assay a sign obtained h-tabel = 13 , h-hitung = 7 smaller than h-tabel = 13 , means received ho .Then a hypothesis can be received with degrees wrongdoing </w:t>
      </w:r>
      <w:r w:rsidRPr="00C81D18">
        <w:rPr>
          <w:sz w:val="21"/>
          <w:szCs w:val="21"/>
        </w:rPr>
        <w:t xml:space="preserve">(α) = 5% </w:t>
      </w:r>
      <w:r w:rsidRPr="00C81D18">
        <w:rPr>
          <w:i/>
          <w:sz w:val="21"/>
          <w:szCs w:val="21"/>
        </w:rPr>
        <w:t>percent which means we can conclude that the council Secretariat DPRD of Bukittinggi City have provided financial statements with good in accordance with government regulation no. 24 years 2005 And the calculation on from the analysis financial report the council Secretariat DPRD of Bukittinggi City good enough when viewed from financial report the council The council Secretariat DPRD of Bukittinggi City of 2012 up to 2014 having the ratio effisiensi shopping good.</w:t>
      </w:r>
    </w:p>
    <w:p w:rsidR="001D2B60" w:rsidRDefault="00575167" w:rsidP="002C6F8B">
      <w:pPr>
        <w:jc w:val="both"/>
        <w:rPr>
          <w:b/>
          <w:sz w:val="24"/>
          <w:szCs w:val="24"/>
        </w:rPr>
      </w:pPr>
      <w:r w:rsidRPr="00C81D18">
        <w:rPr>
          <w:b/>
          <w:i/>
          <w:sz w:val="21"/>
          <w:szCs w:val="21"/>
        </w:rPr>
        <w:t>Keywords</w:t>
      </w:r>
      <w:r w:rsidRPr="00C81D18">
        <w:rPr>
          <w:i/>
          <w:sz w:val="21"/>
          <w:szCs w:val="21"/>
        </w:rPr>
        <w:t xml:space="preserve">: analysis of financial </w:t>
      </w:r>
      <w:proofErr w:type="gramStart"/>
      <w:r w:rsidRPr="00C81D18">
        <w:rPr>
          <w:i/>
          <w:sz w:val="21"/>
          <w:szCs w:val="21"/>
        </w:rPr>
        <w:t>reports ,</w:t>
      </w:r>
      <w:proofErr w:type="gramEnd"/>
      <w:r w:rsidRPr="00C81D18">
        <w:rPr>
          <w:i/>
          <w:sz w:val="21"/>
          <w:szCs w:val="21"/>
        </w:rPr>
        <w:t xml:space="preserve"> financial performance</w:t>
      </w:r>
      <w:r w:rsidR="001D2B60">
        <w:rPr>
          <w:b/>
          <w:sz w:val="24"/>
          <w:szCs w:val="24"/>
        </w:rPr>
        <w:br w:type="page"/>
      </w:r>
    </w:p>
    <w:p w:rsidR="00DB1184" w:rsidRDefault="00DB1184" w:rsidP="002C6F8B">
      <w:pPr>
        <w:jc w:val="both"/>
        <w:rPr>
          <w:b/>
          <w:sz w:val="24"/>
          <w:szCs w:val="24"/>
        </w:rPr>
        <w:sectPr w:rsidR="00DB1184" w:rsidSect="00D06083">
          <w:headerReference w:type="even" r:id="rId8"/>
          <w:headerReference w:type="default" r:id="rId9"/>
          <w:headerReference w:type="first" r:id="rId10"/>
          <w:footerReference w:type="first" r:id="rId11"/>
          <w:pgSz w:w="11907" w:h="16840" w:code="9"/>
          <w:pgMar w:top="1701" w:right="1701" w:bottom="1701" w:left="1701" w:header="720" w:footer="720" w:gutter="0"/>
          <w:pgNumType w:start="112"/>
          <w:cols w:space="720"/>
          <w:titlePg/>
          <w:docGrid w:linePitch="272"/>
        </w:sectPr>
      </w:pPr>
    </w:p>
    <w:p w:rsidR="0046441C" w:rsidRPr="00F23DAF" w:rsidRDefault="00B71891" w:rsidP="002C6F8B">
      <w:pPr>
        <w:jc w:val="both"/>
        <w:rPr>
          <w:sz w:val="24"/>
          <w:szCs w:val="24"/>
        </w:rPr>
      </w:pPr>
      <w:r w:rsidRPr="00F23DAF">
        <w:rPr>
          <w:b/>
          <w:sz w:val="24"/>
          <w:szCs w:val="24"/>
        </w:rPr>
        <w:lastRenderedPageBreak/>
        <w:t>PENDAHULUAN</w:t>
      </w:r>
    </w:p>
    <w:p w:rsidR="0046441C" w:rsidRPr="00F23DAF" w:rsidRDefault="0046441C" w:rsidP="002C6F8B">
      <w:pPr>
        <w:jc w:val="both"/>
        <w:rPr>
          <w:sz w:val="24"/>
          <w:szCs w:val="24"/>
        </w:rPr>
      </w:pPr>
    </w:p>
    <w:p w:rsidR="0046441C" w:rsidRPr="00F23DAF" w:rsidRDefault="00575167" w:rsidP="002C6F8B">
      <w:pPr>
        <w:ind w:firstLine="566"/>
        <w:jc w:val="both"/>
        <w:rPr>
          <w:sz w:val="24"/>
          <w:szCs w:val="24"/>
        </w:rPr>
      </w:pPr>
      <w:r w:rsidRPr="00F23DAF">
        <w:rPr>
          <w:sz w:val="24"/>
          <w:szCs w:val="24"/>
        </w:rPr>
        <w:t xml:space="preserve">Era reformasi yang dimulai pada tahun 1998, membawa bangsa Indonesia menuju kepada era keterbukaan yang menjadikan masyarakat semakin menyadari </w:t>
      </w:r>
      <w:proofErr w:type="gramStart"/>
      <w:r w:rsidRPr="00F23DAF">
        <w:rPr>
          <w:sz w:val="24"/>
          <w:szCs w:val="24"/>
        </w:rPr>
        <w:t>akan</w:t>
      </w:r>
      <w:proofErr w:type="gramEnd"/>
      <w:r w:rsidRPr="00F23DAF">
        <w:rPr>
          <w:sz w:val="24"/>
          <w:szCs w:val="24"/>
        </w:rPr>
        <w:t xml:space="preserve"> hak dan kewajibannya sebagai warga Negara. </w:t>
      </w:r>
      <w:proofErr w:type="gramStart"/>
      <w:r w:rsidRPr="00F23DAF">
        <w:rPr>
          <w:sz w:val="24"/>
          <w:szCs w:val="24"/>
        </w:rPr>
        <w:t>Sehingga warga negara lebih dapat menyampaikan aspirasi yang berkembang, salah satunya adalah perbaikan terhadap sistem pengelolaan keuangan pada badan-badan pemerintah.</w:t>
      </w:r>
      <w:proofErr w:type="gramEnd"/>
    </w:p>
    <w:p w:rsidR="0046441C" w:rsidRPr="00F23DAF" w:rsidRDefault="00575167" w:rsidP="002C6F8B">
      <w:pPr>
        <w:ind w:firstLine="566"/>
        <w:jc w:val="both"/>
        <w:rPr>
          <w:sz w:val="24"/>
          <w:szCs w:val="24"/>
        </w:rPr>
      </w:pPr>
      <w:proofErr w:type="gramStart"/>
      <w:r w:rsidRPr="00F23DAF">
        <w:rPr>
          <w:sz w:val="24"/>
          <w:szCs w:val="24"/>
        </w:rPr>
        <w:t xml:space="preserve">Beberapa negara di dunia termasuk Indonesia berkeinginan untuk meningkatkan efisiensi dan efektivitas sektor publik dengan membangun sistem </w:t>
      </w:r>
      <w:r w:rsidRPr="00F23DAF">
        <w:rPr>
          <w:i/>
          <w:sz w:val="24"/>
          <w:szCs w:val="24"/>
        </w:rPr>
        <w:t xml:space="preserve">Good Government Governance </w:t>
      </w:r>
      <w:r w:rsidRPr="00F23DAF">
        <w:rPr>
          <w:sz w:val="24"/>
          <w:szCs w:val="24"/>
        </w:rPr>
        <w:t>yang kokoh melalui pembangunan standar-standar akuntansi dan keuangan untuk pemerintah, baik pemerintah pusat maupun pemerintah daerah.</w:t>
      </w:r>
      <w:proofErr w:type="gramEnd"/>
      <w:r w:rsidRPr="00F23DAF">
        <w:rPr>
          <w:sz w:val="24"/>
          <w:szCs w:val="24"/>
        </w:rPr>
        <w:t xml:space="preserve"> </w:t>
      </w:r>
      <w:proofErr w:type="gramStart"/>
      <w:r w:rsidRPr="00F23DAF">
        <w:rPr>
          <w:sz w:val="24"/>
          <w:szCs w:val="24"/>
        </w:rPr>
        <w:t>Pembangunan standar akuntansi sektor publik tersebut diharapkan dapat menjadi pijakan hukum yang kuat dan jelas bagaimana pengelolaan sumber daya ekonomi pemerintah harus dilaporkan secara adil, terbuka dan dapat dipertanggung</w:t>
      </w:r>
      <w:r w:rsidR="00C81D18">
        <w:rPr>
          <w:sz w:val="24"/>
          <w:szCs w:val="24"/>
          <w:lang w:val="id-ID"/>
        </w:rPr>
        <w:t>-</w:t>
      </w:r>
      <w:r w:rsidRPr="00F23DAF">
        <w:rPr>
          <w:sz w:val="24"/>
          <w:szCs w:val="24"/>
        </w:rPr>
        <w:t>jawabkan.</w:t>
      </w:r>
      <w:proofErr w:type="gramEnd"/>
    </w:p>
    <w:p w:rsidR="0046441C" w:rsidRPr="00F23DAF" w:rsidRDefault="00575167" w:rsidP="002C6F8B">
      <w:pPr>
        <w:ind w:firstLine="566"/>
        <w:jc w:val="both"/>
        <w:rPr>
          <w:sz w:val="24"/>
          <w:szCs w:val="24"/>
        </w:rPr>
      </w:pPr>
      <w:r w:rsidRPr="00F23DAF">
        <w:rPr>
          <w:i/>
          <w:sz w:val="24"/>
          <w:szCs w:val="24"/>
        </w:rPr>
        <w:t xml:space="preserve">World Bank </w:t>
      </w:r>
      <w:r w:rsidRPr="00F23DAF">
        <w:rPr>
          <w:sz w:val="24"/>
          <w:szCs w:val="24"/>
        </w:rPr>
        <w:t xml:space="preserve">dalam Mardiasmo (2002:18) mendefinisikan </w:t>
      </w:r>
      <w:r w:rsidRPr="00F23DAF">
        <w:rPr>
          <w:i/>
          <w:sz w:val="24"/>
          <w:szCs w:val="24"/>
        </w:rPr>
        <w:t>Good Government</w:t>
      </w:r>
      <w:r w:rsidR="00D62A07" w:rsidRPr="00F23DAF">
        <w:rPr>
          <w:i/>
          <w:sz w:val="24"/>
          <w:szCs w:val="24"/>
          <w:lang w:val="id-ID"/>
        </w:rPr>
        <w:t xml:space="preserve"> </w:t>
      </w:r>
      <w:r w:rsidRPr="00F23DAF">
        <w:rPr>
          <w:i/>
          <w:sz w:val="24"/>
          <w:szCs w:val="24"/>
        </w:rPr>
        <w:t xml:space="preserve">Governance </w:t>
      </w:r>
      <w:r w:rsidRPr="00F23DAF">
        <w:rPr>
          <w:sz w:val="24"/>
          <w:szCs w:val="24"/>
        </w:rPr>
        <w:t>sebagai suatu penyelenggaraan manajemen pembangunan yang solid</w:t>
      </w:r>
      <w:r w:rsidR="00D62A07" w:rsidRPr="00F23DAF">
        <w:rPr>
          <w:sz w:val="24"/>
          <w:szCs w:val="24"/>
          <w:lang w:val="id-ID"/>
        </w:rPr>
        <w:t xml:space="preserve"> </w:t>
      </w:r>
      <w:r w:rsidRPr="00F23DAF">
        <w:rPr>
          <w:sz w:val="24"/>
          <w:szCs w:val="24"/>
        </w:rPr>
        <w:t xml:space="preserve">dan bertanggungjawab yang sejalan dengan prinsip demokrasi dan pasar yang efisien, penghindaran salah alokasi dana investasi dan pencegahan korupsi baik, menjalankan disiplin anggaran serta penciptaan </w:t>
      </w:r>
      <w:r w:rsidRPr="00F23DAF">
        <w:rPr>
          <w:i/>
          <w:sz w:val="24"/>
          <w:szCs w:val="24"/>
        </w:rPr>
        <w:t xml:space="preserve">Legal and Political Framework </w:t>
      </w:r>
      <w:r w:rsidRPr="00F23DAF">
        <w:rPr>
          <w:sz w:val="24"/>
          <w:szCs w:val="24"/>
        </w:rPr>
        <w:t>bagi tumbuhnya aktivitas usaha.</w:t>
      </w:r>
    </w:p>
    <w:p w:rsidR="0046441C" w:rsidRPr="00F23DAF" w:rsidRDefault="00575167" w:rsidP="002C6F8B">
      <w:pPr>
        <w:ind w:firstLine="566"/>
        <w:jc w:val="both"/>
        <w:rPr>
          <w:sz w:val="24"/>
          <w:szCs w:val="24"/>
        </w:rPr>
      </w:pPr>
      <w:r w:rsidRPr="00F23DAF">
        <w:rPr>
          <w:sz w:val="24"/>
          <w:szCs w:val="24"/>
        </w:rPr>
        <w:t xml:space="preserve">Menurut </w:t>
      </w:r>
      <w:r w:rsidRPr="00F23DAF">
        <w:rPr>
          <w:i/>
          <w:sz w:val="24"/>
          <w:szCs w:val="24"/>
        </w:rPr>
        <w:t xml:space="preserve">United Nation Development Program </w:t>
      </w:r>
      <w:r w:rsidRPr="00F23DAF">
        <w:rPr>
          <w:sz w:val="24"/>
          <w:szCs w:val="24"/>
        </w:rPr>
        <w:t xml:space="preserve">(UNDP) Karakteristik pelaksanaan </w:t>
      </w:r>
      <w:r w:rsidRPr="00F23DAF">
        <w:rPr>
          <w:i/>
          <w:sz w:val="24"/>
          <w:szCs w:val="24"/>
        </w:rPr>
        <w:t xml:space="preserve">Good Government Governance </w:t>
      </w:r>
      <w:r w:rsidRPr="00F23DAF">
        <w:rPr>
          <w:sz w:val="24"/>
          <w:szCs w:val="24"/>
        </w:rPr>
        <w:t xml:space="preserve">ini meliputi </w:t>
      </w:r>
      <w:r w:rsidRPr="00F23DAF">
        <w:rPr>
          <w:i/>
          <w:sz w:val="24"/>
          <w:szCs w:val="24"/>
        </w:rPr>
        <w:t>Participation, Rule of Law, Transparancy, Responsivenesst, Consensus Orientation, Equity, Eficiency, and Effectiveness,   Accountability   dan   Strategic   Vision</w:t>
      </w:r>
      <w:r w:rsidRPr="00F23DAF">
        <w:rPr>
          <w:sz w:val="24"/>
          <w:szCs w:val="24"/>
        </w:rPr>
        <w:t xml:space="preserve">.   Dari   Sembilan karakteristik tersebut, paling tidak terdapat tiga hal yang dapat diperankan oleh akuntansi sektor publik dalam </w:t>
      </w:r>
      <w:r w:rsidRPr="00F23DAF">
        <w:rPr>
          <w:i/>
          <w:sz w:val="24"/>
          <w:szCs w:val="24"/>
        </w:rPr>
        <w:t xml:space="preserve">participant Good government governance </w:t>
      </w:r>
      <w:r w:rsidRPr="00F23DAF">
        <w:rPr>
          <w:sz w:val="24"/>
          <w:szCs w:val="24"/>
        </w:rPr>
        <w:t xml:space="preserve">yaitu penciptaan  </w:t>
      </w:r>
      <w:r w:rsidRPr="00F23DAF">
        <w:rPr>
          <w:i/>
          <w:sz w:val="24"/>
          <w:szCs w:val="24"/>
        </w:rPr>
        <w:t>akuntabilitas  public</w:t>
      </w:r>
      <w:r w:rsidRPr="00F23DAF">
        <w:rPr>
          <w:sz w:val="24"/>
          <w:szCs w:val="24"/>
        </w:rPr>
        <w:t xml:space="preserve">,  </w:t>
      </w:r>
      <w:r w:rsidRPr="00F23DAF">
        <w:rPr>
          <w:i/>
          <w:sz w:val="24"/>
          <w:szCs w:val="24"/>
        </w:rPr>
        <w:t xml:space="preserve">transparansi </w:t>
      </w:r>
      <w:r w:rsidRPr="00F23DAF">
        <w:rPr>
          <w:sz w:val="24"/>
          <w:szCs w:val="24"/>
        </w:rPr>
        <w:t xml:space="preserve">dan </w:t>
      </w:r>
      <w:r w:rsidRPr="00F23DAF">
        <w:rPr>
          <w:i/>
          <w:sz w:val="24"/>
          <w:szCs w:val="24"/>
        </w:rPr>
        <w:t>value for moner (Economic Efficiency dan Effectiveness</w:t>
      </w:r>
      <w:r w:rsidRPr="00F23DAF">
        <w:rPr>
          <w:sz w:val="24"/>
          <w:szCs w:val="24"/>
        </w:rPr>
        <w:t>) (Mardiasmo, 2002:18).</w:t>
      </w:r>
    </w:p>
    <w:p w:rsidR="0046441C" w:rsidRPr="00F23DAF" w:rsidRDefault="00575167" w:rsidP="002C6F8B">
      <w:pPr>
        <w:ind w:firstLine="566"/>
        <w:jc w:val="both"/>
        <w:rPr>
          <w:sz w:val="24"/>
          <w:szCs w:val="24"/>
        </w:rPr>
      </w:pPr>
      <w:r w:rsidRPr="00F23DAF">
        <w:rPr>
          <w:sz w:val="24"/>
          <w:szCs w:val="24"/>
        </w:rPr>
        <w:t xml:space="preserve">Dalam pengelolaan keuangan, pemerintah melakukan reformasi dengan mengeluarkan Undang-undang Nomor 17 Tahun 2003 tentang Keuangan Negara yang mensyaratkan bentuk dan isi laporan pertanggungjawaban pelaksanaan Anggaran Pendapatan dan Belanja Negara (APBN) atau Anggaran Pendapatan dan Belanja Daerah (APBD) disusun dan disajikan dengan Standar Akuntansi Pemerintahan. </w:t>
      </w:r>
      <w:proofErr w:type="gramStart"/>
      <w:r w:rsidRPr="00F23DAF">
        <w:rPr>
          <w:sz w:val="24"/>
          <w:szCs w:val="24"/>
        </w:rPr>
        <w:t>Pemerintah juga mengeluarkan Undang-undang No. 32 Tahun</w:t>
      </w:r>
      <w:r w:rsidR="00D62A07" w:rsidRPr="00F23DAF">
        <w:rPr>
          <w:sz w:val="24"/>
          <w:szCs w:val="24"/>
          <w:lang w:val="id-ID"/>
        </w:rPr>
        <w:t xml:space="preserve"> </w:t>
      </w:r>
      <w:r w:rsidRPr="00F23DAF">
        <w:rPr>
          <w:sz w:val="24"/>
          <w:szCs w:val="24"/>
        </w:rPr>
        <w:t>2004 tentang Pemerintahan Daerah.</w:t>
      </w:r>
      <w:proofErr w:type="gramEnd"/>
      <w:r w:rsidRPr="00F23DAF">
        <w:rPr>
          <w:sz w:val="24"/>
          <w:szCs w:val="24"/>
        </w:rPr>
        <w:t xml:space="preserve"> </w:t>
      </w:r>
      <w:proofErr w:type="gramStart"/>
      <w:r w:rsidRPr="00F23DAF">
        <w:rPr>
          <w:sz w:val="24"/>
          <w:szCs w:val="24"/>
        </w:rPr>
        <w:t>Berdasarkan Undang-undang tersebut, pemerintah mengeluarkan Peraturan Pemerintah No. 24 Tahun 2005 Tentang Standar Akuntansi Pemerintahan (SAP).</w:t>
      </w:r>
      <w:proofErr w:type="gramEnd"/>
      <w:r w:rsidRPr="00F23DAF">
        <w:rPr>
          <w:sz w:val="24"/>
          <w:szCs w:val="24"/>
        </w:rPr>
        <w:t xml:space="preserve">  SAP merupakan   prinsip-prinsip akuntansi yang ditetapkan dalam menyusun dan menyajikan laporan keuangan</w:t>
      </w:r>
      <w:r w:rsidR="00D62A07" w:rsidRPr="00F23DAF">
        <w:rPr>
          <w:sz w:val="24"/>
          <w:szCs w:val="24"/>
          <w:lang w:val="id-ID"/>
        </w:rPr>
        <w:t xml:space="preserve"> </w:t>
      </w:r>
      <w:r w:rsidRPr="00F23DAF">
        <w:rPr>
          <w:sz w:val="24"/>
          <w:szCs w:val="24"/>
        </w:rPr>
        <w:t>pemerintah.</w:t>
      </w:r>
    </w:p>
    <w:p w:rsidR="0046441C" w:rsidRPr="00F23DAF" w:rsidRDefault="00575167" w:rsidP="002C6F8B">
      <w:pPr>
        <w:ind w:firstLine="566"/>
        <w:jc w:val="both"/>
        <w:rPr>
          <w:sz w:val="24"/>
          <w:szCs w:val="24"/>
        </w:rPr>
      </w:pPr>
      <w:proofErr w:type="gramStart"/>
      <w:r w:rsidRPr="00F23DAF">
        <w:rPr>
          <w:sz w:val="24"/>
          <w:szCs w:val="24"/>
        </w:rPr>
        <w:t>Setelah ditetapkannya Peraturan Pemerintah No. 24 Tahun 2005 yang selanjutnya dipublikasikan dan didistribusikan kepada publik termasuk masyarakat, institusi serta perwakilan organisasi.</w:t>
      </w:r>
      <w:proofErr w:type="gramEnd"/>
      <w:r w:rsidRPr="00F23DAF">
        <w:rPr>
          <w:sz w:val="24"/>
          <w:szCs w:val="24"/>
        </w:rPr>
        <w:t xml:space="preserve"> </w:t>
      </w:r>
      <w:proofErr w:type="gramStart"/>
      <w:r w:rsidRPr="00F23DAF">
        <w:rPr>
          <w:sz w:val="24"/>
          <w:szCs w:val="24"/>
        </w:rPr>
        <w:t>Bentuk sosialisasi awal yang dilakukan berupa seminar/diskusi dengan para pengguna, program pendidikan professional berkelanjutan dan lain-lain.</w:t>
      </w:r>
      <w:proofErr w:type="gramEnd"/>
      <w:r w:rsidRPr="00F23DAF">
        <w:rPr>
          <w:sz w:val="24"/>
          <w:szCs w:val="24"/>
        </w:rPr>
        <w:t xml:space="preserve"> SAP Tahun 2005 membutuhkan harmonisasi dalam berbagai peraturan baik   dipemerintah   pusat   maupun pemerintah daerah khususnya dalam penyusunan dan penyajian laporan keuangan pemerintah.</w:t>
      </w:r>
    </w:p>
    <w:p w:rsidR="0046441C" w:rsidRPr="00F23DAF" w:rsidRDefault="00575167" w:rsidP="002C6F8B">
      <w:pPr>
        <w:ind w:firstLine="566"/>
        <w:jc w:val="both"/>
        <w:rPr>
          <w:sz w:val="24"/>
          <w:szCs w:val="24"/>
        </w:rPr>
      </w:pPr>
      <w:r w:rsidRPr="00F23DAF">
        <w:rPr>
          <w:sz w:val="24"/>
          <w:szCs w:val="24"/>
        </w:rPr>
        <w:t xml:space="preserve">Di sisi </w:t>
      </w:r>
      <w:proofErr w:type="gramStart"/>
      <w:r w:rsidRPr="00F23DAF">
        <w:rPr>
          <w:sz w:val="24"/>
          <w:szCs w:val="24"/>
        </w:rPr>
        <w:t>lain</w:t>
      </w:r>
      <w:proofErr w:type="gramEnd"/>
      <w:r w:rsidRPr="00F23DAF">
        <w:rPr>
          <w:sz w:val="24"/>
          <w:szCs w:val="24"/>
        </w:rPr>
        <w:t xml:space="preserve"> tuntutan transparansi dan akuntabilitas dalam sistem pemerintah semakin meningkat pada era reformasi saat ini, tidak terkecuali transparansi dalam pengelolaan keuangan Pemerintah Daerah. Menurut Hari Sabarno (2007:38), </w:t>
      </w:r>
      <w:r w:rsidRPr="00F23DAF">
        <w:rPr>
          <w:sz w:val="24"/>
          <w:szCs w:val="24"/>
        </w:rPr>
        <w:lastRenderedPageBreak/>
        <w:t>transparansi merupakan salah satu aspek mendasar bagi terwujudnya penyelenggaraan pemerintah yang baik. Sedangkan akuntabilitas menurut Tim Studi Akuntabilitas Kinerja Instansi Pemerintah-BPKP, dalam buku “Sebuah Pengantar Akuntansi Sektor Publik” adalah perwujudan kewajiban untuk mempertanggungjawabkan keberhasilan atau kegagalan atas pelaksanaan misi organisasi  dalam  mencapai  tujuan-tujuan  yang  telah  ditetapkan  melalui  suatu media pertanggungjawaban secara periodik” (2004:40).</w:t>
      </w:r>
    </w:p>
    <w:p w:rsidR="0046441C" w:rsidRPr="00F23DAF" w:rsidRDefault="00575167" w:rsidP="002C6F8B">
      <w:pPr>
        <w:ind w:firstLine="566"/>
        <w:jc w:val="both"/>
        <w:rPr>
          <w:sz w:val="24"/>
          <w:szCs w:val="24"/>
        </w:rPr>
      </w:pPr>
      <w:proofErr w:type="gramStart"/>
      <w:r w:rsidRPr="00F23DAF">
        <w:rPr>
          <w:sz w:val="24"/>
          <w:szCs w:val="24"/>
        </w:rPr>
        <w:t>Pemerintah</w:t>
      </w:r>
      <w:r w:rsidR="00D62A07" w:rsidRPr="00F23DAF">
        <w:rPr>
          <w:sz w:val="24"/>
          <w:szCs w:val="24"/>
          <w:lang w:val="id-ID"/>
        </w:rPr>
        <w:t xml:space="preserve"> </w:t>
      </w:r>
      <w:r w:rsidRPr="00F23DAF">
        <w:rPr>
          <w:sz w:val="24"/>
          <w:szCs w:val="24"/>
        </w:rPr>
        <w:t>Daerah diwajibkan menyusun laporan pertanggungjawaban yang menggunakan sistem akuntansi yang diatur oleh pemerintah pusat dalam bentuk Undang-undang dan Peraturan Pemerintah yang bersifat mengikat seluruh Pemerintah Daerah.</w:t>
      </w:r>
      <w:proofErr w:type="gramEnd"/>
      <w:r w:rsidRPr="00F23DAF">
        <w:rPr>
          <w:sz w:val="24"/>
          <w:szCs w:val="24"/>
        </w:rPr>
        <w:t xml:space="preserve"> Dalam Sistem Pemerintah Daerah terdapat dua subsistem,</w:t>
      </w:r>
      <w:r w:rsidR="00D62A07" w:rsidRPr="00F23DAF">
        <w:rPr>
          <w:sz w:val="24"/>
          <w:szCs w:val="24"/>
          <w:lang w:val="id-ID"/>
        </w:rPr>
        <w:t xml:space="preserve"> </w:t>
      </w:r>
      <w:r w:rsidRPr="00F23DAF">
        <w:rPr>
          <w:sz w:val="24"/>
          <w:szCs w:val="24"/>
        </w:rPr>
        <w:t>yaitu  Satuan  Kerja  Pengelola  Keuangan  Daerah  (SKPKD)  dan  Satuan  Kerja</w:t>
      </w:r>
      <w:r w:rsidR="00D62A07" w:rsidRPr="00F23DAF">
        <w:rPr>
          <w:sz w:val="24"/>
          <w:szCs w:val="24"/>
          <w:lang w:val="id-ID"/>
        </w:rPr>
        <w:t xml:space="preserve"> </w:t>
      </w:r>
      <w:r w:rsidRPr="00F23DAF">
        <w:rPr>
          <w:sz w:val="24"/>
          <w:szCs w:val="24"/>
        </w:rPr>
        <w:t xml:space="preserve">Perangkat Daerah (SKPD). </w:t>
      </w:r>
      <w:proofErr w:type="gramStart"/>
      <w:r w:rsidRPr="00F23DAF">
        <w:rPr>
          <w:sz w:val="24"/>
          <w:szCs w:val="24"/>
        </w:rPr>
        <w:t>Laporan Keuangan SKPD merupakan sumber untuk menyusun Laporan Keuangan SKPKD, oleh karena itu setiap SKPD harus menyusun Laporan Keuangan sebaik mungkin.</w:t>
      </w:r>
      <w:proofErr w:type="gramEnd"/>
    </w:p>
    <w:p w:rsidR="0046441C" w:rsidRPr="00F23DAF" w:rsidRDefault="00575167" w:rsidP="002C6F8B">
      <w:pPr>
        <w:ind w:firstLine="566"/>
        <w:jc w:val="both"/>
        <w:rPr>
          <w:sz w:val="24"/>
          <w:szCs w:val="24"/>
        </w:rPr>
      </w:pPr>
      <w:r w:rsidRPr="00F23DAF">
        <w:rPr>
          <w:sz w:val="24"/>
          <w:szCs w:val="24"/>
        </w:rPr>
        <w:t xml:space="preserve">Berdasarkan uraian diatas, penulis memiliki ketertarikan untuk menganalisa suatu laporan keuangan guna menilai penerapan analisa Laporan Keuangan agar menghasilkan laporan keuangan yang wajar dan dapat dipergunakan oleh pihak- pihak yang berkepentingan didalamnya baik itu pihak interen maupun eksteren. Dalam hal tersebut diatas, penulis memilih sebuah studi kasus melalui sebuah penelitian dengan judul </w:t>
      </w:r>
      <w:r w:rsidRPr="00F23DAF">
        <w:rPr>
          <w:b/>
          <w:i/>
          <w:sz w:val="24"/>
          <w:szCs w:val="24"/>
        </w:rPr>
        <w:t>“Analisa Laporan Keuangan untuk menilai Kinerja Keuangan pada Sekretariat DPRD Kota Bukittinggi</w:t>
      </w:r>
      <w:r w:rsidRPr="00F23DAF">
        <w:rPr>
          <w:sz w:val="24"/>
          <w:szCs w:val="24"/>
        </w:rPr>
        <w:t>”</w:t>
      </w:r>
    </w:p>
    <w:p w:rsidR="0046441C" w:rsidRPr="00F23DAF" w:rsidRDefault="0046441C" w:rsidP="002C6F8B">
      <w:pPr>
        <w:jc w:val="both"/>
        <w:rPr>
          <w:sz w:val="24"/>
          <w:szCs w:val="24"/>
        </w:rPr>
      </w:pPr>
    </w:p>
    <w:p w:rsidR="0046441C" w:rsidRPr="00F23DAF" w:rsidRDefault="00B71891" w:rsidP="002C6F8B">
      <w:pPr>
        <w:jc w:val="both"/>
        <w:rPr>
          <w:sz w:val="24"/>
          <w:szCs w:val="24"/>
        </w:rPr>
      </w:pPr>
      <w:r w:rsidRPr="00F23DAF">
        <w:rPr>
          <w:b/>
          <w:sz w:val="24"/>
          <w:szCs w:val="24"/>
        </w:rPr>
        <w:t>RUMUSAN MASALAH</w:t>
      </w:r>
    </w:p>
    <w:p w:rsidR="0046441C" w:rsidRPr="00F23DAF" w:rsidRDefault="0046441C" w:rsidP="002C6F8B">
      <w:pPr>
        <w:jc w:val="both"/>
        <w:rPr>
          <w:sz w:val="24"/>
          <w:szCs w:val="24"/>
        </w:rPr>
      </w:pPr>
    </w:p>
    <w:p w:rsidR="0046441C" w:rsidRPr="00F23DAF" w:rsidRDefault="00575167" w:rsidP="002C6F8B">
      <w:pPr>
        <w:ind w:firstLine="566"/>
        <w:jc w:val="both"/>
        <w:rPr>
          <w:sz w:val="24"/>
          <w:szCs w:val="24"/>
        </w:rPr>
      </w:pPr>
      <w:r w:rsidRPr="00F23DAF">
        <w:rPr>
          <w:sz w:val="24"/>
          <w:szCs w:val="24"/>
        </w:rPr>
        <w:t>Berdsarkan uraian dari latar belakang dan motivasi penelitian yang telah dikemukakan diatas, maka penelitian ini merumuskan masalah sebagai berikut:</w:t>
      </w:r>
    </w:p>
    <w:p w:rsidR="0046441C" w:rsidRPr="001D2B60" w:rsidRDefault="00575167" w:rsidP="002C6F8B">
      <w:pPr>
        <w:pStyle w:val="ListParagraph"/>
        <w:numPr>
          <w:ilvl w:val="0"/>
          <w:numId w:val="4"/>
        </w:numPr>
        <w:ind w:left="360"/>
        <w:jc w:val="both"/>
        <w:rPr>
          <w:sz w:val="24"/>
          <w:szCs w:val="24"/>
        </w:rPr>
      </w:pPr>
      <w:r w:rsidRPr="001D2B60">
        <w:rPr>
          <w:sz w:val="24"/>
          <w:szCs w:val="24"/>
        </w:rPr>
        <w:t>Apakah Sektetariat DPRD Kota Bukittinggi telah menyajikan Laporan</w:t>
      </w:r>
      <w:r w:rsidR="00D62A07" w:rsidRPr="001D2B60">
        <w:rPr>
          <w:sz w:val="24"/>
          <w:szCs w:val="24"/>
          <w:lang w:val="id-ID"/>
        </w:rPr>
        <w:t xml:space="preserve"> </w:t>
      </w:r>
      <w:r w:rsidRPr="001D2B60">
        <w:rPr>
          <w:sz w:val="24"/>
          <w:szCs w:val="24"/>
        </w:rPr>
        <w:t>Keuangan dengan baik sesuai dengan Peraturan Pemerintah Nomor 24</w:t>
      </w:r>
      <w:r w:rsidR="00D62A07" w:rsidRPr="001D2B60">
        <w:rPr>
          <w:sz w:val="24"/>
          <w:szCs w:val="24"/>
          <w:lang w:val="id-ID"/>
        </w:rPr>
        <w:t xml:space="preserve"> </w:t>
      </w:r>
      <w:r w:rsidRPr="001D2B60">
        <w:rPr>
          <w:sz w:val="24"/>
          <w:szCs w:val="24"/>
        </w:rPr>
        <w:t>Tahun 2005 tentang Standar Akuntansi Pemerintahan?</w:t>
      </w:r>
    </w:p>
    <w:p w:rsidR="0046441C" w:rsidRPr="001D2B60" w:rsidRDefault="00575167" w:rsidP="002C6F8B">
      <w:pPr>
        <w:pStyle w:val="ListParagraph"/>
        <w:numPr>
          <w:ilvl w:val="0"/>
          <w:numId w:val="4"/>
        </w:numPr>
        <w:ind w:left="360"/>
        <w:jc w:val="both"/>
        <w:rPr>
          <w:sz w:val="24"/>
          <w:szCs w:val="24"/>
        </w:rPr>
      </w:pPr>
      <w:r w:rsidRPr="001D2B60">
        <w:rPr>
          <w:sz w:val="24"/>
          <w:szCs w:val="24"/>
        </w:rPr>
        <w:t>Bagaimana Kinerja Keuangan pada Sekretariat DPRD Kota Bukittinggi jika dilihat dari Laporan Keuangan Tahun 2012 sampai dengan Tahun</w:t>
      </w:r>
      <w:r w:rsidR="00D62A07" w:rsidRPr="001D2B60">
        <w:rPr>
          <w:sz w:val="24"/>
          <w:szCs w:val="24"/>
          <w:lang w:val="id-ID"/>
        </w:rPr>
        <w:t xml:space="preserve"> </w:t>
      </w:r>
      <w:r w:rsidRPr="001D2B60">
        <w:rPr>
          <w:sz w:val="24"/>
          <w:szCs w:val="24"/>
        </w:rPr>
        <w:t>2014?</w:t>
      </w:r>
    </w:p>
    <w:p w:rsidR="0046441C" w:rsidRPr="00F23DAF" w:rsidRDefault="0046441C" w:rsidP="002C6F8B">
      <w:pPr>
        <w:jc w:val="both"/>
        <w:rPr>
          <w:sz w:val="24"/>
          <w:szCs w:val="24"/>
        </w:rPr>
      </w:pPr>
    </w:p>
    <w:p w:rsidR="0046441C" w:rsidRPr="00F23DAF" w:rsidRDefault="00575167" w:rsidP="002C6F8B">
      <w:pPr>
        <w:jc w:val="both"/>
        <w:rPr>
          <w:sz w:val="24"/>
          <w:szCs w:val="24"/>
        </w:rPr>
      </w:pPr>
      <w:r w:rsidRPr="00F23DAF">
        <w:rPr>
          <w:b/>
          <w:sz w:val="24"/>
          <w:szCs w:val="24"/>
        </w:rPr>
        <w:t>Metode Pengumpulan Data</w:t>
      </w:r>
    </w:p>
    <w:p w:rsidR="0046441C" w:rsidRPr="00F23DAF" w:rsidRDefault="00575167" w:rsidP="002C6F8B">
      <w:pPr>
        <w:ind w:firstLine="566"/>
        <w:jc w:val="both"/>
        <w:rPr>
          <w:sz w:val="24"/>
          <w:szCs w:val="24"/>
        </w:rPr>
      </w:pPr>
      <w:r w:rsidRPr="00F23DAF">
        <w:rPr>
          <w:sz w:val="24"/>
          <w:szCs w:val="24"/>
        </w:rPr>
        <w:t>Metode untuk pengumpulan data yang digunakan dalam penelitian terdiri dari:</w:t>
      </w:r>
    </w:p>
    <w:p w:rsidR="0046441C" w:rsidRPr="001D2B60" w:rsidRDefault="00575167" w:rsidP="002C6F8B">
      <w:pPr>
        <w:pStyle w:val="ListParagraph"/>
        <w:numPr>
          <w:ilvl w:val="0"/>
          <w:numId w:val="6"/>
        </w:numPr>
        <w:ind w:left="360"/>
        <w:jc w:val="both"/>
        <w:rPr>
          <w:sz w:val="24"/>
          <w:szCs w:val="24"/>
        </w:rPr>
      </w:pPr>
      <w:r w:rsidRPr="001D2B60">
        <w:rPr>
          <w:sz w:val="24"/>
          <w:szCs w:val="24"/>
        </w:rPr>
        <w:t>Studi  Kepustakaan  (</w:t>
      </w:r>
      <w:r w:rsidRPr="001D2B60">
        <w:rPr>
          <w:i/>
          <w:sz w:val="24"/>
          <w:szCs w:val="24"/>
        </w:rPr>
        <w:t>Library  Research</w:t>
      </w:r>
      <w:r w:rsidRPr="001D2B60">
        <w:rPr>
          <w:sz w:val="24"/>
          <w:szCs w:val="24"/>
        </w:rPr>
        <w:t>)  merupakan  pengumpulan  data yang bersifat teoritis dengan membahas dan mempelajari buku-buku, literature, menjadikan Standat Akuntansi Pemerintahan (SAP) sebagai pedoman standar  penyusunan  Laporan  Keuangan,  serta tulisan-tulisan yang berhubungan dengan Analisis Laporan Keuangan Pemerintah Daerah.</w:t>
      </w:r>
    </w:p>
    <w:p w:rsidR="0046441C" w:rsidRPr="001D2B60" w:rsidRDefault="00575167" w:rsidP="002C6F8B">
      <w:pPr>
        <w:pStyle w:val="ListParagraph"/>
        <w:numPr>
          <w:ilvl w:val="0"/>
          <w:numId w:val="6"/>
        </w:numPr>
        <w:ind w:left="360"/>
        <w:jc w:val="both"/>
        <w:rPr>
          <w:sz w:val="24"/>
          <w:szCs w:val="24"/>
        </w:rPr>
      </w:pPr>
      <w:r w:rsidRPr="001D2B60">
        <w:rPr>
          <w:sz w:val="24"/>
          <w:szCs w:val="24"/>
        </w:rPr>
        <w:t>Teknik Dokumentasi yaitu melakukakn penghimpunan atas data-data sekunder untuk mendapatkan data yang dapat mendukung dalam penelitian ini seperti: Laporan Realisasi Anggaran, Neraca, Catatan atas Laporan Keuangan (CALK), yang didapat dari Sekretariat DPRD Kota Bukittinggi.</w:t>
      </w:r>
    </w:p>
    <w:p w:rsidR="0046441C" w:rsidRPr="00F23DAF" w:rsidRDefault="0046441C" w:rsidP="002C6F8B">
      <w:pPr>
        <w:ind w:left="286"/>
        <w:jc w:val="both"/>
        <w:rPr>
          <w:sz w:val="24"/>
          <w:szCs w:val="24"/>
        </w:rPr>
      </w:pPr>
    </w:p>
    <w:p w:rsidR="0046441C" w:rsidRPr="00F23DAF" w:rsidRDefault="00B71891" w:rsidP="002C6F8B">
      <w:pPr>
        <w:jc w:val="both"/>
        <w:rPr>
          <w:sz w:val="24"/>
          <w:szCs w:val="24"/>
        </w:rPr>
      </w:pPr>
      <w:r w:rsidRPr="00F23DAF">
        <w:rPr>
          <w:b/>
          <w:sz w:val="24"/>
          <w:szCs w:val="24"/>
        </w:rPr>
        <w:t>JENIS DAN SUMBER DATA</w:t>
      </w:r>
    </w:p>
    <w:p w:rsidR="0046441C" w:rsidRPr="001D2B60" w:rsidRDefault="00575167" w:rsidP="002C6F8B">
      <w:pPr>
        <w:pStyle w:val="ListParagraph"/>
        <w:numPr>
          <w:ilvl w:val="0"/>
          <w:numId w:val="8"/>
        </w:numPr>
        <w:ind w:left="360"/>
        <w:jc w:val="both"/>
        <w:rPr>
          <w:sz w:val="24"/>
          <w:szCs w:val="24"/>
        </w:rPr>
      </w:pPr>
      <w:r w:rsidRPr="001D2B60">
        <w:rPr>
          <w:sz w:val="24"/>
          <w:szCs w:val="24"/>
        </w:rPr>
        <w:t>Data Primer</w:t>
      </w:r>
    </w:p>
    <w:p w:rsidR="0046441C" w:rsidRPr="00F23DAF" w:rsidRDefault="00575167" w:rsidP="002C6F8B">
      <w:pPr>
        <w:ind w:left="360"/>
        <w:jc w:val="both"/>
        <w:rPr>
          <w:sz w:val="24"/>
          <w:szCs w:val="24"/>
        </w:rPr>
      </w:pPr>
      <w:r w:rsidRPr="00F23DAF">
        <w:rPr>
          <w:sz w:val="24"/>
          <w:szCs w:val="24"/>
        </w:rPr>
        <w:t xml:space="preserve">Data  primer  merupakan  sumber  data  yang  diperoleh  langsung  dari sumber asli yaitu data yang diperoleh langsung dari sumber asli yaitu data yang akan digunakan </w:t>
      </w:r>
      <w:r w:rsidRPr="00F23DAF">
        <w:rPr>
          <w:sz w:val="24"/>
          <w:szCs w:val="24"/>
        </w:rPr>
        <w:lastRenderedPageBreak/>
        <w:t>untuk mengukur kinerja keuangan tahun 2012</w:t>
      </w:r>
      <w:r w:rsidR="00D62A07" w:rsidRPr="00F23DAF">
        <w:rPr>
          <w:sz w:val="24"/>
          <w:szCs w:val="24"/>
          <w:lang w:val="id-ID"/>
        </w:rPr>
        <w:t xml:space="preserve"> </w:t>
      </w:r>
      <w:r w:rsidRPr="00F23DAF">
        <w:rPr>
          <w:sz w:val="24"/>
          <w:szCs w:val="24"/>
        </w:rPr>
        <w:t>sampai dengan  tahun 2014 pada Sekretariat DPRD Kota Bukittinggi.</w:t>
      </w:r>
    </w:p>
    <w:p w:rsidR="0046441C" w:rsidRPr="00F23DAF" w:rsidRDefault="00575167" w:rsidP="002C6F8B">
      <w:pPr>
        <w:ind w:left="360"/>
        <w:jc w:val="both"/>
        <w:rPr>
          <w:sz w:val="24"/>
          <w:szCs w:val="24"/>
        </w:rPr>
      </w:pPr>
      <w:proofErr w:type="gramStart"/>
      <w:r w:rsidRPr="00F23DAF">
        <w:rPr>
          <w:sz w:val="24"/>
          <w:szCs w:val="24"/>
        </w:rPr>
        <w:t>Data ini berasal dari dokumen/laporan keuangan yang bersumber dari para responden pembuat laporan keuangan.</w:t>
      </w:r>
      <w:proofErr w:type="gramEnd"/>
    </w:p>
    <w:p w:rsidR="0046441C" w:rsidRPr="001D2B60" w:rsidRDefault="00575167" w:rsidP="002C6F8B">
      <w:pPr>
        <w:pStyle w:val="ListParagraph"/>
        <w:numPr>
          <w:ilvl w:val="0"/>
          <w:numId w:val="8"/>
        </w:numPr>
        <w:ind w:left="360"/>
        <w:jc w:val="both"/>
        <w:rPr>
          <w:sz w:val="24"/>
          <w:szCs w:val="24"/>
        </w:rPr>
      </w:pPr>
      <w:r w:rsidRPr="001D2B60">
        <w:rPr>
          <w:sz w:val="24"/>
          <w:szCs w:val="24"/>
        </w:rPr>
        <w:t>Jenis Data Sekunder</w:t>
      </w:r>
    </w:p>
    <w:p w:rsidR="0046441C" w:rsidRPr="00F23DAF" w:rsidRDefault="00575167" w:rsidP="002C6F8B">
      <w:pPr>
        <w:ind w:left="360"/>
        <w:jc w:val="both"/>
        <w:rPr>
          <w:sz w:val="24"/>
          <w:szCs w:val="24"/>
        </w:rPr>
      </w:pPr>
      <w:proofErr w:type="gramStart"/>
      <w:r w:rsidRPr="00F23DAF">
        <w:rPr>
          <w:sz w:val="24"/>
          <w:szCs w:val="24"/>
        </w:rPr>
        <w:t>Data sekunder merupakan sumber data penelitian secara tidak langsung melalui media perantara.Data sekunder umumnya berupa bukti, catatan atau laporan historis yang telah tersusun dalam arsip yang telah dipublikasikan dan yang tidak dipublikasikan.</w:t>
      </w:r>
      <w:proofErr w:type="gramEnd"/>
    </w:p>
    <w:p w:rsidR="0046441C" w:rsidRPr="00F23DAF" w:rsidRDefault="0046441C" w:rsidP="002C6F8B">
      <w:pPr>
        <w:jc w:val="both"/>
        <w:rPr>
          <w:sz w:val="24"/>
          <w:szCs w:val="24"/>
        </w:rPr>
      </w:pPr>
    </w:p>
    <w:p w:rsidR="0046441C" w:rsidRPr="00F23DAF" w:rsidRDefault="00575167" w:rsidP="002C6F8B">
      <w:pPr>
        <w:jc w:val="both"/>
        <w:rPr>
          <w:sz w:val="24"/>
          <w:szCs w:val="24"/>
        </w:rPr>
      </w:pPr>
      <w:r w:rsidRPr="00F23DAF">
        <w:rPr>
          <w:b/>
          <w:sz w:val="24"/>
          <w:szCs w:val="24"/>
        </w:rPr>
        <w:t>Metode Analisis</w:t>
      </w:r>
    </w:p>
    <w:p w:rsidR="0046441C" w:rsidRPr="00C81D18" w:rsidRDefault="00575167" w:rsidP="002C6F8B">
      <w:pPr>
        <w:ind w:firstLine="720"/>
        <w:jc w:val="both"/>
        <w:rPr>
          <w:sz w:val="24"/>
          <w:szCs w:val="24"/>
        </w:rPr>
      </w:pPr>
      <w:proofErr w:type="gramStart"/>
      <w:r w:rsidRPr="00C81D18">
        <w:rPr>
          <w:sz w:val="24"/>
          <w:szCs w:val="24"/>
        </w:rPr>
        <w:t>Untuk masalah pertama peneliti menggunakan analisa kualitatif dengan melakukan uji tanda dengan melakukan perbandingan pelaksanaan akuntansi dalam menyajikan Laporan Keuangan Sekretariat DPRD Kota Bukittinggi dengan Peraturan Pemerintah No.</w:t>
      </w:r>
      <w:r w:rsidR="00D62A07" w:rsidRPr="00C81D18">
        <w:rPr>
          <w:sz w:val="24"/>
          <w:szCs w:val="24"/>
          <w:lang w:val="id-ID"/>
        </w:rPr>
        <w:t xml:space="preserve"> </w:t>
      </w:r>
      <w:r w:rsidRPr="00C81D18">
        <w:rPr>
          <w:sz w:val="24"/>
          <w:szCs w:val="24"/>
        </w:rPr>
        <w:t>24 Tahun 2005 tentang Standar Akuntansi Pemerintahan.</w:t>
      </w:r>
      <w:proofErr w:type="gramEnd"/>
      <w:r w:rsidRPr="00C81D18">
        <w:rPr>
          <w:sz w:val="24"/>
          <w:szCs w:val="24"/>
        </w:rPr>
        <w:t xml:space="preserve"> </w:t>
      </w:r>
      <w:proofErr w:type="gramStart"/>
      <w:r w:rsidRPr="00C81D18">
        <w:rPr>
          <w:sz w:val="24"/>
          <w:szCs w:val="24"/>
        </w:rPr>
        <w:t>Analisa Kulitatif yang digunakan dengan menghimpun fakta dan melakukan pengujian hipotesa.</w:t>
      </w:r>
      <w:proofErr w:type="gramEnd"/>
      <w:r w:rsidRPr="00C81D18">
        <w:rPr>
          <w:sz w:val="24"/>
          <w:szCs w:val="24"/>
        </w:rPr>
        <w:t xml:space="preserve">  </w:t>
      </w:r>
      <w:proofErr w:type="gramStart"/>
      <w:r w:rsidRPr="00C81D18">
        <w:rPr>
          <w:sz w:val="24"/>
          <w:szCs w:val="24"/>
        </w:rPr>
        <w:t>Apabila Laporan Keuangan Sekretariat DPRD telah sesuai dengan PP. 24 Tahun 2005 maka diberi tanda positf (+), dan sebaliknya diberi tanda negatif (-).</w:t>
      </w:r>
      <w:proofErr w:type="gramEnd"/>
    </w:p>
    <w:p w:rsidR="00D62A07" w:rsidRPr="001F6271" w:rsidRDefault="00575167" w:rsidP="002C6F8B">
      <w:pPr>
        <w:ind w:firstLine="720"/>
        <w:jc w:val="both"/>
        <w:rPr>
          <w:sz w:val="24"/>
          <w:szCs w:val="24"/>
          <w:lang w:val="id-ID"/>
        </w:rPr>
      </w:pPr>
      <w:r w:rsidRPr="001F6271">
        <w:rPr>
          <w:sz w:val="24"/>
          <w:szCs w:val="24"/>
        </w:rPr>
        <w:t>Analisa kuantitatif digunakan untuk menjawab masalah kedua yang</w:t>
      </w:r>
      <w:r w:rsidR="00D62A07" w:rsidRPr="001F6271">
        <w:rPr>
          <w:sz w:val="24"/>
          <w:szCs w:val="24"/>
          <w:lang w:val="id-ID"/>
        </w:rPr>
        <w:t xml:space="preserve"> </w:t>
      </w:r>
      <w:r w:rsidRPr="001F6271">
        <w:rPr>
          <w:sz w:val="24"/>
          <w:szCs w:val="24"/>
        </w:rPr>
        <w:t xml:space="preserve">terdiri </w:t>
      </w:r>
      <w:proofErr w:type="gramStart"/>
      <w:r w:rsidRPr="001F6271">
        <w:rPr>
          <w:sz w:val="24"/>
          <w:szCs w:val="24"/>
        </w:rPr>
        <w:t>dari :</w:t>
      </w:r>
      <w:proofErr w:type="gramEnd"/>
    </w:p>
    <w:p w:rsidR="0046441C" w:rsidRPr="001F6271" w:rsidRDefault="00575167" w:rsidP="002C6F8B">
      <w:pPr>
        <w:ind w:firstLine="643"/>
        <w:jc w:val="both"/>
        <w:rPr>
          <w:sz w:val="24"/>
          <w:szCs w:val="24"/>
        </w:rPr>
      </w:pPr>
      <w:r w:rsidRPr="001F6271">
        <w:rPr>
          <w:sz w:val="24"/>
          <w:szCs w:val="24"/>
        </w:rPr>
        <w:t>Menurut Mahmudi (2007) dalam Manajemen Kinerja Sektor Publik, Analisa Laporan Keuangan dalam menilai kinerja:</w:t>
      </w:r>
    </w:p>
    <w:p w:rsidR="0046441C" w:rsidRPr="001F6271" w:rsidRDefault="00575167" w:rsidP="002C6F8B">
      <w:pPr>
        <w:pStyle w:val="ListParagraph"/>
        <w:numPr>
          <w:ilvl w:val="0"/>
          <w:numId w:val="10"/>
        </w:numPr>
        <w:ind w:left="360"/>
        <w:jc w:val="both"/>
        <w:rPr>
          <w:sz w:val="24"/>
          <w:szCs w:val="24"/>
        </w:rPr>
      </w:pPr>
      <w:r w:rsidRPr="001F6271">
        <w:rPr>
          <w:sz w:val="24"/>
          <w:szCs w:val="24"/>
        </w:rPr>
        <w:t>Analisis Neraca, terdiri dari : Analisis Aset terdiri dari :</w:t>
      </w:r>
    </w:p>
    <w:p w:rsidR="0046441C" w:rsidRPr="001F6271" w:rsidRDefault="00575167" w:rsidP="002C6F8B">
      <w:pPr>
        <w:pStyle w:val="ListParagraph"/>
        <w:numPr>
          <w:ilvl w:val="0"/>
          <w:numId w:val="11"/>
        </w:numPr>
        <w:jc w:val="both"/>
        <w:rPr>
          <w:sz w:val="24"/>
          <w:szCs w:val="24"/>
        </w:rPr>
      </w:pPr>
      <w:r w:rsidRPr="001F6271">
        <w:rPr>
          <w:sz w:val="24"/>
          <w:szCs w:val="24"/>
        </w:rPr>
        <w:t>Analisis pertumbuhan tiap-tiap pos asset dalam neraca</w:t>
      </w:r>
    </w:p>
    <w:tbl>
      <w:tblPr>
        <w:tblW w:w="7747" w:type="dxa"/>
        <w:tblInd w:w="726" w:type="dxa"/>
        <w:tblCellMar>
          <w:left w:w="0" w:type="dxa"/>
          <w:right w:w="0" w:type="dxa"/>
        </w:tblCellMar>
        <w:tblLook w:val="01E0" w:firstRow="1" w:lastRow="1" w:firstColumn="1" w:lastColumn="1" w:noHBand="0" w:noVBand="0"/>
      </w:tblPr>
      <w:tblGrid>
        <w:gridCol w:w="227"/>
        <w:gridCol w:w="2030"/>
        <w:gridCol w:w="161"/>
        <w:gridCol w:w="5329"/>
      </w:tblGrid>
      <w:tr w:rsidR="002C6F8B" w:rsidRPr="001F6271" w:rsidTr="002C6F8B">
        <w:trPr>
          <w:trHeight w:val="113"/>
        </w:trPr>
        <w:tc>
          <w:tcPr>
            <w:tcW w:w="227" w:type="dxa"/>
            <w:tcBorders>
              <w:top w:val="single" w:sz="7" w:space="0" w:color="D0D6E4"/>
              <w:left w:val="single" w:sz="5" w:space="0" w:color="D0D6E4"/>
              <w:right w:val="single" w:sz="5" w:space="0" w:color="D0D6E4"/>
            </w:tcBorders>
          </w:tcPr>
          <w:p w:rsidR="002C6F8B" w:rsidRPr="002C6F8B" w:rsidRDefault="002C6F8B" w:rsidP="002C6F8B">
            <w:pPr>
              <w:pStyle w:val="ListParagraph"/>
              <w:numPr>
                <w:ilvl w:val="0"/>
                <w:numId w:val="24"/>
              </w:numPr>
              <w:ind w:left="360"/>
              <w:jc w:val="center"/>
              <w:rPr>
                <w:sz w:val="24"/>
                <w:szCs w:val="24"/>
                <w:lang w:val="id-ID"/>
              </w:rPr>
            </w:pPr>
          </w:p>
        </w:tc>
        <w:tc>
          <w:tcPr>
            <w:tcW w:w="2030" w:type="dxa"/>
            <w:tcBorders>
              <w:top w:val="single" w:sz="7" w:space="0" w:color="D0D6E4"/>
              <w:left w:val="single" w:sz="5" w:space="0" w:color="D0D6E4"/>
              <w:right w:val="single" w:sz="5" w:space="0" w:color="D0D6E4"/>
            </w:tcBorders>
            <w:vAlign w:val="center"/>
          </w:tcPr>
          <w:p w:rsidR="002C6F8B" w:rsidRPr="001F6271" w:rsidRDefault="002C6F8B" w:rsidP="002C6F8B">
            <w:pPr>
              <w:jc w:val="center"/>
              <w:rPr>
                <w:sz w:val="24"/>
                <w:szCs w:val="24"/>
              </w:rPr>
            </w:pPr>
            <w:r w:rsidRPr="001F6271">
              <w:rPr>
                <w:sz w:val="24"/>
                <w:szCs w:val="24"/>
              </w:rPr>
              <w:t>Rasio Pertumbuhan</w:t>
            </w:r>
          </w:p>
          <w:p w:rsidR="002C6F8B" w:rsidRPr="001F6271" w:rsidRDefault="002C6F8B" w:rsidP="002C6F8B">
            <w:pPr>
              <w:jc w:val="center"/>
              <w:rPr>
                <w:sz w:val="24"/>
                <w:szCs w:val="24"/>
              </w:rPr>
            </w:pPr>
            <w:r w:rsidRPr="001F6271">
              <w:rPr>
                <w:sz w:val="24"/>
                <w:szCs w:val="24"/>
              </w:rPr>
              <w:t>asset lancar</w:t>
            </w:r>
          </w:p>
        </w:tc>
        <w:tc>
          <w:tcPr>
            <w:tcW w:w="0" w:type="auto"/>
            <w:tcBorders>
              <w:top w:val="single" w:sz="7" w:space="0" w:color="D0D6E4"/>
              <w:left w:val="single" w:sz="5" w:space="0" w:color="D0D6E4"/>
              <w:right w:val="single" w:sz="5" w:space="0" w:color="D0D6E4"/>
            </w:tcBorders>
            <w:vAlign w:val="center"/>
          </w:tcPr>
          <w:p w:rsidR="002C6F8B" w:rsidRPr="001F6271" w:rsidRDefault="002C6F8B" w:rsidP="002C6F8B">
            <w:pPr>
              <w:jc w:val="center"/>
              <w:rPr>
                <w:sz w:val="24"/>
                <w:szCs w:val="24"/>
              </w:rPr>
            </w:pPr>
            <w:r w:rsidRPr="001F6271">
              <w:rPr>
                <w:sz w:val="24"/>
                <w:szCs w:val="24"/>
              </w:rPr>
              <w:t>=</w:t>
            </w:r>
          </w:p>
        </w:tc>
        <w:tc>
          <w:tcPr>
            <w:tcW w:w="5329" w:type="dxa"/>
            <w:tcBorders>
              <w:top w:val="single" w:sz="7" w:space="0" w:color="D0D6E4"/>
              <w:left w:val="single" w:sz="5" w:space="0" w:color="D0D6E4"/>
              <w:right w:val="single" w:sz="5" w:space="0" w:color="D0D6E4"/>
            </w:tcBorders>
            <w:vAlign w:val="center"/>
          </w:tcPr>
          <w:p w:rsidR="002C6F8B" w:rsidRPr="001F6271" w:rsidRDefault="002C6F8B" w:rsidP="002C6F8B">
            <w:pPr>
              <w:jc w:val="center"/>
              <w:rPr>
                <w:sz w:val="24"/>
                <w:szCs w:val="24"/>
              </w:rPr>
            </w:pPr>
            <w:r w:rsidRPr="001F6271">
              <w:rPr>
                <w:sz w:val="24"/>
                <w:szCs w:val="24"/>
              </w:rPr>
              <w:t>(Aset lancar th ke-n - Aset Lancar th ke -n-1) x100%</w:t>
            </w:r>
          </w:p>
        </w:tc>
      </w:tr>
    </w:tbl>
    <w:p w:rsidR="0046441C" w:rsidRPr="001F6271" w:rsidRDefault="0046441C" w:rsidP="002C6F8B">
      <w:pPr>
        <w:pStyle w:val="ListParagraph"/>
        <w:ind w:left="1080"/>
        <w:jc w:val="both"/>
        <w:rPr>
          <w:sz w:val="24"/>
          <w:szCs w:val="24"/>
        </w:rPr>
      </w:pPr>
    </w:p>
    <w:tbl>
      <w:tblPr>
        <w:tblW w:w="0" w:type="auto"/>
        <w:tblInd w:w="726" w:type="dxa"/>
        <w:tblCellMar>
          <w:left w:w="0" w:type="dxa"/>
          <w:right w:w="0" w:type="dxa"/>
        </w:tblCellMar>
        <w:tblLook w:val="01E0" w:firstRow="1" w:lastRow="1" w:firstColumn="1" w:lastColumn="1" w:noHBand="0" w:noVBand="0"/>
      </w:tblPr>
      <w:tblGrid>
        <w:gridCol w:w="227"/>
        <w:gridCol w:w="2172"/>
        <w:gridCol w:w="148"/>
        <w:gridCol w:w="4931"/>
      </w:tblGrid>
      <w:tr w:rsidR="002C6F8B" w:rsidRPr="001F6271" w:rsidTr="002C6F8B">
        <w:trPr>
          <w:trHeight w:val="170"/>
        </w:trPr>
        <w:tc>
          <w:tcPr>
            <w:tcW w:w="227" w:type="dxa"/>
            <w:tcBorders>
              <w:top w:val="single" w:sz="7" w:space="0" w:color="D0D6E4"/>
              <w:left w:val="single" w:sz="5" w:space="0" w:color="D0D6E4"/>
              <w:right w:val="single" w:sz="5" w:space="0" w:color="D0D6E4"/>
            </w:tcBorders>
          </w:tcPr>
          <w:p w:rsidR="002C6F8B" w:rsidRPr="002C6F8B" w:rsidRDefault="002C6F8B" w:rsidP="002C6F8B">
            <w:pPr>
              <w:pStyle w:val="ListParagraph"/>
              <w:numPr>
                <w:ilvl w:val="0"/>
                <w:numId w:val="24"/>
              </w:numPr>
              <w:ind w:left="360"/>
              <w:jc w:val="center"/>
              <w:rPr>
                <w:sz w:val="24"/>
                <w:szCs w:val="24"/>
                <w:lang w:val="id-ID"/>
              </w:rPr>
            </w:pPr>
          </w:p>
        </w:tc>
        <w:tc>
          <w:tcPr>
            <w:tcW w:w="2172" w:type="dxa"/>
            <w:tcBorders>
              <w:top w:val="single" w:sz="7" w:space="0" w:color="D0D6E4"/>
              <w:left w:val="single" w:sz="5" w:space="0" w:color="D0D6E4"/>
              <w:right w:val="single" w:sz="5" w:space="0" w:color="D0D6E4"/>
            </w:tcBorders>
            <w:vAlign w:val="center"/>
          </w:tcPr>
          <w:p w:rsidR="002C6F8B" w:rsidRPr="001F6271" w:rsidRDefault="002C6F8B" w:rsidP="002C6F8B">
            <w:pPr>
              <w:jc w:val="center"/>
              <w:rPr>
                <w:sz w:val="24"/>
                <w:szCs w:val="24"/>
              </w:rPr>
            </w:pPr>
            <w:r w:rsidRPr="001F6271">
              <w:rPr>
                <w:sz w:val="24"/>
                <w:szCs w:val="24"/>
              </w:rPr>
              <w:t>Rasio Pertumbuhan</w:t>
            </w:r>
          </w:p>
          <w:p w:rsidR="002C6F8B" w:rsidRPr="001F6271" w:rsidRDefault="002C6F8B" w:rsidP="002C6F8B">
            <w:pPr>
              <w:jc w:val="center"/>
              <w:rPr>
                <w:sz w:val="24"/>
                <w:szCs w:val="24"/>
              </w:rPr>
            </w:pPr>
            <w:r w:rsidRPr="001F6271">
              <w:rPr>
                <w:sz w:val="24"/>
                <w:szCs w:val="24"/>
              </w:rPr>
              <w:t>Asset Tetap</w:t>
            </w:r>
          </w:p>
        </w:tc>
        <w:tc>
          <w:tcPr>
            <w:tcW w:w="0" w:type="auto"/>
            <w:tcBorders>
              <w:top w:val="single" w:sz="7" w:space="0" w:color="D0D6E4"/>
              <w:left w:val="single" w:sz="5" w:space="0" w:color="D0D6E4"/>
              <w:right w:val="single" w:sz="5" w:space="0" w:color="D0D6E4"/>
            </w:tcBorders>
            <w:vAlign w:val="center"/>
          </w:tcPr>
          <w:p w:rsidR="002C6F8B" w:rsidRPr="001F6271" w:rsidRDefault="002C6F8B" w:rsidP="002C6F8B">
            <w:pPr>
              <w:jc w:val="center"/>
              <w:rPr>
                <w:sz w:val="24"/>
                <w:szCs w:val="24"/>
              </w:rPr>
            </w:pPr>
            <w:r w:rsidRPr="001F6271">
              <w:rPr>
                <w:sz w:val="24"/>
                <w:szCs w:val="24"/>
              </w:rPr>
              <w:t>=</w:t>
            </w:r>
          </w:p>
        </w:tc>
        <w:tc>
          <w:tcPr>
            <w:tcW w:w="0" w:type="auto"/>
            <w:tcBorders>
              <w:top w:val="single" w:sz="7" w:space="0" w:color="D0D6E4"/>
              <w:left w:val="single" w:sz="5" w:space="0" w:color="D0D6E4"/>
              <w:right w:val="single" w:sz="5" w:space="0" w:color="D0D6E4"/>
            </w:tcBorders>
            <w:vAlign w:val="center"/>
          </w:tcPr>
          <w:p w:rsidR="002C6F8B" w:rsidRPr="001F6271" w:rsidRDefault="002C6F8B" w:rsidP="002C6F8B">
            <w:pPr>
              <w:jc w:val="center"/>
              <w:rPr>
                <w:sz w:val="24"/>
                <w:szCs w:val="24"/>
              </w:rPr>
            </w:pPr>
            <w:r w:rsidRPr="001F6271">
              <w:rPr>
                <w:sz w:val="24"/>
                <w:szCs w:val="24"/>
              </w:rPr>
              <w:t>(Aset Tetap th ke-n - Aset Tetap th ke -n-1) x100%</w:t>
            </w:r>
          </w:p>
        </w:tc>
      </w:tr>
    </w:tbl>
    <w:p w:rsidR="0046441C" w:rsidRPr="001F6271" w:rsidRDefault="0046441C" w:rsidP="002C6F8B">
      <w:pPr>
        <w:pStyle w:val="ListParagraph"/>
        <w:ind w:left="1080"/>
        <w:jc w:val="both"/>
        <w:rPr>
          <w:sz w:val="24"/>
          <w:szCs w:val="24"/>
        </w:rPr>
      </w:pPr>
    </w:p>
    <w:tbl>
      <w:tblPr>
        <w:tblW w:w="7827" w:type="dxa"/>
        <w:tblInd w:w="715" w:type="dxa"/>
        <w:tblCellMar>
          <w:left w:w="0" w:type="dxa"/>
          <w:right w:w="0" w:type="dxa"/>
        </w:tblCellMar>
        <w:tblLook w:val="01E0" w:firstRow="1" w:lastRow="1" w:firstColumn="1" w:lastColumn="1" w:noHBand="0" w:noVBand="0"/>
      </w:tblPr>
      <w:tblGrid>
        <w:gridCol w:w="227"/>
        <w:gridCol w:w="2041"/>
        <w:gridCol w:w="148"/>
        <w:gridCol w:w="5411"/>
      </w:tblGrid>
      <w:tr w:rsidR="002C6F8B" w:rsidRPr="001F6271" w:rsidTr="002C6F8B">
        <w:trPr>
          <w:trHeight w:val="340"/>
        </w:trPr>
        <w:tc>
          <w:tcPr>
            <w:tcW w:w="227" w:type="dxa"/>
            <w:tcBorders>
              <w:top w:val="single" w:sz="8" w:space="0" w:color="D0D6E4"/>
              <w:left w:val="single" w:sz="5" w:space="0" w:color="D0D6E4"/>
              <w:right w:val="single" w:sz="5" w:space="0" w:color="D0D6E4"/>
            </w:tcBorders>
          </w:tcPr>
          <w:p w:rsidR="002C6F8B" w:rsidRPr="002C6F8B" w:rsidRDefault="002C6F8B" w:rsidP="002C6F8B">
            <w:pPr>
              <w:pStyle w:val="ListParagraph"/>
              <w:numPr>
                <w:ilvl w:val="0"/>
                <w:numId w:val="24"/>
              </w:numPr>
              <w:ind w:left="360"/>
              <w:rPr>
                <w:sz w:val="24"/>
                <w:szCs w:val="24"/>
                <w:lang w:val="id-ID"/>
              </w:rPr>
            </w:pPr>
          </w:p>
        </w:tc>
        <w:tc>
          <w:tcPr>
            <w:tcW w:w="2041" w:type="dxa"/>
            <w:tcBorders>
              <w:top w:val="single" w:sz="8" w:space="0" w:color="D0D6E4"/>
              <w:left w:val="single" w:sz="5" w:space="0" w:color="D0D6E4"/>
              <w:right w:val="single" w:sz="5" w:space="0" w:color="D0D6E4"/>
            </w:tcBorders>
            <w:vAlign w:val="center"/>
          </w:tcPr>
          <w:p w:rsidR="002C6F8B" w:rsidRPr="001F6271" w:rsidRDefault="002C6F8B" w:rsidP="002C6F8B">
            <w:pPr>
              <w:jc w:val="center"/>
              <w:rPr>
                <w:sz w:val="24"/>
                <w:szCs w:val="24"/>
              </w:rPr>
            </w:pPr>
            <w:r w:rsidRPr="001F6271">
              <w:rPr>
                <w:sz w:val="24"/>
                <w:szCs w:val="24"/>
              </w:rPr>
              <w:t>Rasio Pertumbuhan</w:t>
            </w:r>
          </w:p>
          <w:p w:rsidR="002C6F8B" w:rsidRPr="001F6271" w:rsidRDefault="002C6F8B" w:rsidP="002C6F8B">
            <w:pPr>
              <w:jc w:val="center"/>
              <w:rPr>
                <w:sz w:val="24"/>
                <w:szCs w:val="24"/>
              </w:rPr>
            </w:pPr>
            <w:r w:rsidRPr="001F6271">
              <w:rPr>
                <w:sz w:val="24"/>
                <w:szCs w:val="24"/>
              </w:rPr>
              <w:t>Asset Lainnya</w:t>
            </w:r>
          </w:p>
        </w:tc>
        <w:tc>
          <w:tcPr>
            <w:tcW w:w="0" w:type="auto"/>
            <w:tcBorders>
              <w:top w:val="single" w:sz="8" w:space="0" w:color="D0D6E4"/>
              <w:left w:val="single" w:sz="5" w:space="0" w:color="D0D6E4"/>
              <w:right w:val="single" w:sz="5" w:space="0" w:color="D0D6E4"/>
            </w:tcBorders>
            <w:vAlign w:val="center"/>
          </w:tcPr>
          <w:p w:rsidR="002C6F8B" w:rsidRPr="001F6271" w:rsidRDefault="002C6F8B" w:rsidP="002C6F8B">
            <w:pPr>
              <w:jc w:val="center"/>
              <w:rPr>
                <w:sz w:val="24"/>
                <w:szCs w:val="24"/>
              </w:rPr>
            </w:pPr>
            <w:r w:rsidRPr="001F6271">
              <w:rPr>
                <w:sz w:val="24"/>
                <w:szCs w:val="24"/>
              </w:rPr>
              <w:t>=</w:t>
            </w:r>
          </w:p>
        </w:tc>
        <w:tc>
          <w:tcPr>
            <w:tcW w:w="0" w:type="auto"/>
            <w:tcBorders>
              <w:top w:val="single" w:sz="8" w:space="0" w:color="D0D6E4"/>
              <w:left w:val="single" w:sz="5" w:space="0" w:color="D0D6E4"/>
              <w:right w:val="single" w:sz="5" w:space="0" w:color="D0D6E4"/>
            </w:tcBorders>
            <w:vAlign w:val="center"/>
          </w:tcPr>
          <w:p w:rsidR="002C6F8B" w:rsidRPr="001F6271" w:rsidRDefault="002C6F8B" w:rsidP="002C6F8B">
            <w:pPr>
              <w:jc w:val="center"/>
              <w:rPr>
                <w:sz w:val="24"/>
                <w:szCs w:val="24"/>
              </w:rPr>
            </w:pPr>
            <w:r w:rsidRPr="001F6271">
              <w:rPr>
                <w:sz w:val="24"/>
                <w:szCs w:val="24"/>
              </w:rPr>
              <w:t>(Aset Lainnya th ke-n - Aset Lainnya th ke -n-1) x100%</w:t>
            </w:r>
          </w:p>
        </w:tc>
      </w:tr>
    </w:tbl>
    <w:p w:rsidR="0046441C" w:rsidRPr="001F6271" w:rsidRDefault="0046441C" w:rsidP="002C6F8B">
      <w:pPr>
        <w:jc w:val="both"/>
        <w:rPr>
          <w:sz w:val="24"/>
          <w:szCs w:val="24"/>
        </w:rPr>
      </w:pPr>
    </w:p>
    <w:p w:rsidR="0046441C" w:rsidRPr="001F6271" w:rsidRDefault="00575167" w:rsidP="002C6F8B">
      <w:pPr>
        <w:pStyle w:val="ListParagraph"/>
        <w:numPr>
          <w:ilvl w:val="0"/>
          <w:numId w:val="11"/>
        </w:numPr>
        <w:ind w:left="709"/>
        <w:jc w:val="both"/>
        <w:rPr>
          <w:sz w:val="24"/>
          <w:szCs w:val="24"/>
        </w:rPr>
      </w:pPr>
      <w:r w:rsidRPr="001F6271">
        <w:rPr>
          <w:sz w:val="24"/>
          <w:szCs w:val="24"/>
        </w:rPr>
        <w:t>Analisis proporsi kelompok asset terhadap total asset</w:t>
      </w:r>
    </w:p>
    <w:tbl>
      <w:tblPr>
        <w:tblW w:w="0" w:type="auto"/>
        <w:tblInd w:w="729" w:type="dxa"/>
        <w:tblCellMar>
          <w:left w:w="0" w:type="dxa"/>
          <w:right w:w="0" w:type="dxa"/>
        </w:tblCellMar>
        <w:tblLook w:val="01E0" w:firstRow="1" w:lastRow="1" w:firstColumn="1" w:lastColumn="1" w:noHBand="0" w:noVBand="0"/>
      </w:tblPr>
      <w:tblGrid>
        <w:gridCol w:w="227"/>
        <w:gridCol w:w="1664"/>
        <w:gridCol w:w="153"/>
        <w:gridCol w:w="1870"/>
        <w:gridCol w:w="757"/>
      </w:tblGrid>
      <w:tr w:rsidR="00F23DAF" w:rsidRPr="001F6271" w:rsidTr="002C6F8B">
        <w:trPr>
          <w:trHeight w:val="20"/>
        </w:trPr>
        <w:tc>
          <w:tcPr>
            <w:tcW w:w="227" w:type="dxa"/>
            <w:vMerge w:val="restart"/>
            <w:tcBorders>
              <w:top w:val="single" w:sz="7" w:space="0" w:color="D0D6E4"/>
              <w:left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a.</w:t>
            </w:r>
          </w:p>
        </w:tc>
        <w:tc>
          <w:tcPr>
            <w:tcW w:w="0" w:type="auto"/>
            <w:vMerge w:val="restart"/>
            <w:tcBorders>
              <w:top w:val="single" w:sz="7" w:space="0" w:color="D0D6E4"/>
              <w:left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Analisis proporsi</w:t>
            </w:r>
          </w:p>
          <w:p w:rsidR="00F23DAF" w:rsidRPr="001F6271" w:rsidRDefault="00F23DAF" w:rsidP="002C6F8B">
            <w:pPr>
              <w:jc w:val="center"/>
              <w:rPr>
                <w:sz w:val="24"/>
                <w:szCs w:val="24"/>
              </w:rPr>
            </w:pPr>
            <w:r w:rsidRPr="001F6271">
              <w:rPr>
                <w:sz w:val="24"/>
                <w:szCs w:val="24"/>
              </w:rPr>
              <w:t>Aset  lancar</w:t>
            </w:r>
          </w:p>
        </w:tc>
        <w:tc>
          <w:tcPr>
            <w:tcW w:w="0" w:type="auto"/>
            <w:vMerge w:val="restart"/>
            <w:tcBorders>
              <w:top w:val="single" w:sz="7" w:space="0" w:color="D0D6E4"/>
              <w:left w:val="single" w:sz="7" w:space="0" w:color="D0D6E4"/>
              <w:right w:val="nil"/>
            </w:tcBorders>
            <w:vAlign w:val="center"/>
          </w:tcPr>
          <w:p w:rsidR="00F23DAF" w:rsidRPr="001F6271" w:rsidRDefault="00F23DAF" w:rsidP="002C6F8B">
            <w:pPr>
              <w:jc w:val="center"/>
              <w:rPr>
                <w:sz w:val="24"/>
                <w:szCs w:val="24"/>
              </w:rPr>
            </w:pPr>
            <w:r w:rsidRPr="001F6271">
              <w:rPr>
                <w:sz w:val="24"/>
                <w:szCs w:val="24"/>
              </w:rPr>
              <w:t>=</w:t>
            </w:r>
          </w:p>
        </w:tc>
        <w:tc>
          <w:tcPr>
            <w:tcW w:w="0" w:type="auto"/>
            <w:tcBorders>
              <w:top w:val="single" w:sz="7" w:space="0" w:color="D0D6E4"/>
              <w:left w:val="single" w:sz="7" w:space="0" w:color="D0D6E4"/>
              <w:bottom w:val="single" w:sz="7" w:space="0" w:color="000000"/>
              <w:right w:val="single" w:sz="7" w:space="0" w:color="D0D6E4"/>
            </w:tcBorders>
          </w:tcPr>
          <w:p w:rsidR="00F23DAF" w:rsidRPr="001F6271" w:rsidRDefault="00F23DAF" w:rsidP="002C6F8B">
            <w:pPr>
              <w:jc w:val="center"/>
              <w:rPr>
                <w:sz w:val="24"/>
                <w:szCs w:val="24"/>
              </w:rPr>
            </w:pPr>
            <w:r w:rsidRPr="001F6271">
              <w:rPr>
                <w:sz w:val="24"/>
                <w:szCs w:val="24"/>
              </w:rPr>
              <w:t>Jumlah aset Lancar</w:t>
            </w:r>
          </w:p>
        </w:tc>
        <w:tc>
          <w:tcPr>
            <w:tcW w:w="0" w:type="auto"/>
            <w:vMerge w:val="restart"/>
            <w:tcBorders>
              <w:top w:val="single" w:sz="7" w:space="0" w:color="D0D6E4"/>
              <w:left w:val="nil"/>
              <w:right w:val="single" w:sz="7" w:space="0" w:color="D0D6E4"/>
            </w:tcBorders>
            <w:vAlign w:val="center"/>
          </w:tcPr>
          <w:p w:rsidR="00F23DAF" w:rsidRPr="001F6271" w:rsidRDefault="00F23DAF" w:rsidP="002C6F8B">
            <w:pPr>
              <w:jc w:val="center"/>
              <w:rPr>
                <w:sz w:val="24"/>
                <w:szCs w:val="24"/>
              </w:rPr>
            </w:pPr>
            <w:r w:rsidRPr="001F6271">
              <w:rPr>
                <w:sz w:val="24"/>
                <w:szCs w:val="24"/>
              </w:rPr>
              <w:t>x 100%</w:t>
            </w:r>
          </w:p>
        </w:tc>
      </w:tr>
      <w:tr w:rsidR="00F23DAF" w:rsidRPr="001F6271" w:rsidTr="002C6F8B">
        <w:trPr>
          <w:trHeight w:val="20"/>
        </w:trPr>
        <w:tc>
          <w:tcPr>
            <w:tcW w:w="227" w:type="dxa"/>
            <w:vMerge/>
            <w:tcBorders>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p>
        </w:tc>
        <w:tc>
          <w:tcPr>
            <w:tcW w:w="0" w:type="auto"/>
            <w:vMerge/>
            <w:tcBorders>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p>
        </w:tc>
        <w:tc>
          <w:tcPr>
            <w:tcW w:w="0" w:type="auto"/>
            <w:vMerge/>
            <w:tcBorders>
              <w:left w:val="single" w:sz="7" w:space="0" w:color="D0D6E4"/>
              <w:bottom w:val="single" w:sz="7" w:space="0" w:color="D0D6E4"/>
              <w:right w:val="nil"/>
            </w:tcBorders>
          </w:tcPr>
          <w:p w:rsidR="00F23DAF" w:rsidRPr="001F6271" w:rsidRDefault="00F23DAF" w:rsidP="002C6F8B">
            <w:pPr>
              <w:jc w:val="center"/>
              <w:rPr>
                <w:sz w:val="24"/>
                <w:szCs w:val="24"/>
              </w:rPr>
            </w:pPr>
          </w:p>
        </w:tc>
        <w:tc>
          <w:tcPr>
            <w:tcW w:w="0" w:type="auto"/>
            <w:tcBorders>
              <w:top w:val="single" w:sz="7" w:space="0" w:color="000000"/>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Jumlah aset</w:t>
            </w:r>
          </w:p>
        </w:tc>
        <w:tc>
          <w:tcPr>
            <w:tcW w:w="0" w:type="auto"/>
            <w:vMerge/>
            <w:tcBorders>
              <w:left w:val="nil"/>
              <w:bottom w:val="single" w:sz="7" w:space="0" w:color="D0D6E4"/>
              <w:right w:val="single" w:sz="7" w:space="0" w:color="D0D6E4"/>
            </w:tcBorders>
          </w:tcPr>
          <w:p w:rsidR="00F23DAF" w:rsidRPr="001F6271" w:rsidRDefault="00F23DAF" w:rsidP="002C6F8B">
            <w:pPr>
              <w:jc w:val="center"/>
              <w:rPr>
                <w:sz w:val="24"/>
                <w:szCs w:val="24"/>
              </w:rPr>
            </w:pPr>
          </w:p>
        </w:tc>
      </w:tr>
    </w:tbl>
    <w:p w:rsidR="0046441C" w:rsidRPr="001F6271" w:rsidRDefault="0046441C" w:rsidP="002C6F8B">
      <w:pPr>
        <w:jc w:val="center"/>
        <w:rPr>
          <w:sz w:val="24"/>
          <w:szCs w:val="24"/>
        </w:rPr>
      </w:pPr>
    </w:p>
    <w:tbl>
      <w:tblPr>
        <w:tblW w:w="0" w:type="auto"/>
        <w:tblInd w:w="729" w:type="dxa"/>
        <w:tblCellMar>
          <w:left w:w="0" w:type="dxa"/>
          <w:right w:w="0" w:type="dxa"/>
        </w:tblCellMar>
        <w:tblLook w:val="01E0" w:firstRow="1" w:lastRow="1" w:firstColumn="1" w:lastColumn="1" w:noHBand="0" w:noVBand="0"/>
      </w:tblPr>
      <w:tblGrid>
        <w:gridCol w:w="227"/>
        <w:gridCol w:w="1664"/>
        <w:gridCol w:w="153"/>
        <w:gridCol w:w="1750"/>
        <w:gridCol w:w="757"/>
      </w:tblGrid>
      <w:tr w:rsidR="00F23DAF" w:rsidRPr="001F6271" w:rsidTr="002C6F8B">
        <w:trPr>
          <w:trHeight w:val="20"/>
        </w:trPr>
        <w:tc>
          <w:tcPr>
            <w:tcW w:w="227" w:type="dxa"/>
            <w:vMerge w:val="restart"/>
            <w:tcBorders>
              <w:top w:val="single" w:sz="7" w:space="0" w:color="D0D6E4"/>
              <w:left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b.</w:t>
            </w:r>
          </w:p>
        </w:tc>
        <w:tc>
          <w:tcPr>
            <w:tcW w:w="0" w:type="auto"/>
            <w:vMerge w:val="restart"/>
            <w:tcBorders>
              <w:top w:val="single" w:sz="7" w:space="0" w:color="D0D6E4"/>
              <w:left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Analisis proporsi</w:t>
            </w:r>
          </w:p>
          <w:p w:rsidR="00F23DAF" w:rsidRPr="001F6271" w:rsidRDefault="00F23DAF" w:rsidP="002C6F8B">
            <w:pPr>
              <w:jc w:val="center"/>
              <w:rPr>
                <w:sz w:val="24"/>
                <w:szCs w:val="24"/>
              </w:rPr>
            </w:pPr>
            <w:r w:rsidRPr="001F6271">
              <w:rPr>
                <w:sz w:val="24"/>
                <w:szCs w:val="24"/>
              </w:rPr>
              <w:t>Aset  Tetap</w:t>
            </w:r>
          </w:p>
        </w:tc>
        <w:tc>
          <w:tcPr>
            <w:tcW w:w="0" w:type="auto"/>
            <w:vMerge w:val="restart"/>
            <w:tcBorders>
              <w:top w:val="single" w:sz="7" w:space="0" w:color="D0D6E4"/>
              <w:left w:val="single" w:sz="7" w:space="0" w:color="D0D6E4"/>
              <w:right w:val="nil"/>
            </w:tcBorders>
            <w:vAlign w:val="center"/>
          </w:tcPr>
          <w:p w:rsidR="00F23DAF" w:rsidRPr="001F6271" w:rsidRDefault="00F23DAF" w:rsidP="002C6F8B">
            <w:pPr>
              <w:jc w:val="center"/>
              <w:rPr>
                <w:sz w:val="24"/>
                <w:szCs w:val="24"/>
              </w:rPr>
            </w:pPr>
            <w:r w:rsidRPr="001F6271">
              <w:rPr>
                <w:sz w:val="24"/>
                <w:szCs w:val="24"/>
              </w:rPr>
              <w:t>=</w:t>
            </w:r>
          </w:p>
        </w:tc>
        <w:tc>
          <w:tcPr>
            <w:tcW w:w="0" w:type="auto"/>
            <w:tcBorders>
              <w:top w:val="single" w:sz="7" w:space="0" w:color="D0D6E4"/>
              <w:left w:val="single" w:sz="7" w:space="0" w:color="D0D6E4"/>
              <w:bottom w:val="single" w:sz="7" w:space="0" w:color="000000"/>
              <w:right w:val="single" w:sz="7" w:space="0" w:color="D0D6E4"/>
            </w:tcBorders>
          </w:tcPr>
          <w:p w:rsidR="00F23DAF" w:rsidRPr="001F6271" w:rsidRDefault="00F23DAF" w:rsidP="002C6F8B">
            <w:pPr>
              <w:jc w:val="center"/>
              <w:rPr>
                <w:sz w:val="24"/>
                <w:szCs w:val="24"/>
              </w:rPr>
            </w:pPr>
            <w:r w:rsidRPr="001F6271">
              <w:rPr>
                <w:sz w:val="24"/>
                <w:szCs w:val="24"/>
              </w:rPr>
              <w:t>Jumlah aset Tetap</w:t>
            </w:r>
          </w:p>
        </w:tc>
        <w:tc>
          <w:tcPr>
            <w:tcW w:w="0" w:type="auto"/>
            <w:vMerge w:val="restart"/>
            <w:tcBorders>
              <w:top w:val="single" w:sz="7" w:space="0" w:color="D0D6E4"/>
              <w:left w:val="nil"/>
              <w:right w:val="single" w:sz="7" w:space="0" w:color="D0D6E4"/>
            </w:tcBorders>
            <w:vAlign w:val="center"/>
          </w:tcPr>
          <w:p w:rsidR="00F23DAF" w:rsidRPr="001F6271" w:rsidRDefault="00F23DAF" w:rsidP="002C6F8B">
            <w:pPr>
              <w:jc w:val="center"/>
              <w:rPr>
                <w:sz w:val="24"/>
                <w:szCs w:val="24"/>
              </w:rPr>
            </w:pPr>
            <w:r w:rsidRPr="001F6271">
              <w:rPr>
                <w:sz w:val="24"/>
                <w:szCs w:val="24"/>
              </w:rPr>
              <w:t>x 100%</w:t>
            </w:r>
          </w:p>
        </w:tc>
      </w:tr>
      <w:tr w:rsidR="00F23DAF" w:rsidRPr="001F6271" w:rsidTr="002C6F8B">
        <w:trPr>
          <w:trHeight w:val="20"/>
        </w:trPr>
        <w:tc>
          <w:tcPr>
            <w:tcW w:w="227" w:type="dxa"/>
            <w:vMerge/>
            <w:tcBorders>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p>
        </w:tc>
        <w:tc>
          <w:tcPr>
            <w:tcW w:w="0" w:type="auto"/>
            <w:vMerge/>
            <w:tcBorders>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p>
        </w:tc>
        <w:tc>
          <w:tcPr>
            <w:tcW w:w="0" w:type="auto"/>
            <w:vMerge/>
            <w:tcBorders>
              <w:left w:val="single" w:sz="7" w:space="0" w:color="D0D6E4"/>
              <w:bottom w:val="single" w:sz="7" w:space="0" w:color="D0D6E4"/>
              <w:right w:val="nil"/>
            </w:tcBorders>
          </w:tcPr>
          <w:p w:rsidR="00F23DAF" w:rsidRPr="001F6271" w:rsidRDefault="00F23DAF" w:rsidP="002C6F8B">
            <w:pPr>
              <w:jc w:val="center"/>
              <w:rPr>
                <w:sz w:val="24"/>
                <w:szCs w:val="24"/>
              </w:rPr>
            </w:pPr>
          </w:p>
        </w:tc>
        <w:tc>
          <w:tcPr>
            <w:tcW w:w="0" w:type="auto"/>
            <w:tcBorders>
              <w:top w:val="single" w:sz="7" w:space="0" w:color="000000"/>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Jumlah aset</w:t>
            </w:r>
          </w:p>
        </w:tc>
        <w:tc>
          <w:tcPr>
            <w:tcW w:w="0" w:type="auto"/>
            <w:vMerge/>
            <w:tcBorders>
              <w:left w:val="nil"/>
              <w:bottom w:val="single" w:sz="7" w:space="0" w:color="D0D6E4"/>
              <w:right w:val="single" w:sz="7" w:space="0" w:color="D0D6E4"/>
            </w:tcBorders>
          </w:tcPr>
          <w:p w:rsidR="00F23DAF" w:rsidRPr="001F6271" w:rsidRDefault="00F23DAF" w:rsidP="002C6F8B">
            <w:pPr>
              <w:jc w:val="center"/>
              <w:rPr>
                <w:sz w:val="24"/>
                <w:szCs w:val="24"/>
              </w:rPr>
            </w:pPr>
          </w:p>
        </w:tc>
      </w:tr>
    </w:tbl>
    <w:p w:rsidR="0046441C" w:rsidRPr="001F6271" w:rsidRDefault="0046441C" w:rsidP="002C6F8B">
      <w:pPr>
        <w:jc w:val="center"/>
        <w:rPr>
          <w:sz w:val="24"/>
          <w:szCs w:val="24"/>
        </w:rPr>
      </w:pPr>
    </w:p>
    <w:tbl>
      <w:tblPr>
        <w:tblW w:w="0" w:type="auto"/>
        <w:tblInd w:w="729" w:type="dxa"/>
        <w:tblCellMar>
          <w:left w:w="0" w:type="dxa"/>
          <w:right w:w="0" w:type="dxa"/>
        </w:tblCellMar>
        <w:tblLook w:val="01E0" w:firstRow="1" w:lastRow="1" w:firstColumn="1" w:lastColumn="1" w:noHBand="0" w:noVBand="0"/>
      </w:tblPr>
      <w:tblGrid>
        <w:gridCol w:w="227"/>
        <w:gridCol w:w="1664"/>
        <w:gridCol w:w="153"/>
        <w:gridCol w:w="1990"/>
        <w:gridCol w:w="757"/>
      </w:tblGrid>
      <w:tr w:rsidR="00F23DAF" w:rsidRPr="001F6271" w:rsidTr="002C6F8B">
        <w:trPr>
          <w:trHeight w:val="20"/>
        </w:trPr>
        <w:tc>
          <w:tcPr>
            <w:tcW w:w="227" w:type="dxa"/>
            <w:vMerge w:val="restart"/>
            <w:tcBorders>
              <w:top w:val="single" w:sz="7" w:space="0" w:color="D0D6E4"/>
              <w:left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c.</w:t>
            </w:r>
          </w:p>
        </w:tc>
        <w:tc>
          <w:tcPr>
            <w:tcW w:w="0" w:type="auto"/>
            <w:vMerge w:val="restart"/>
            <w:tcBorders>
              <w:top w:val="single" w:sz="7" w:space="0" w:color="D0D6E4"/>
              <w:left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Analisis proporsi</w:t>
            </w:r>
          </w:p>
          <w:p w:rsidR="00F23DAF" w:rsidRPr="001F6271" w:rsidRDefault="00F23DAF" w:rsidP="002C6F8B">
            <w:pPr>
              <w:jc w:val="center"/>
              <w:rPr>
                <w:sz w:val="24"/>
                <w:szCs w:val="24"/>
              </w:rPr>
            </w:pPr>
            <w:r w:rsidRPr="001F6271">
              <w:rPr>
                <w:sz w:val="24"/>
                <w:szCs w:val="24"/>
              </w:rPr>
              <w:t>Aset  Lainnya</w:t>
            </w:r>
          </w:p>
        </w:tc>
        <w:tc>
          <w:tcPr>
            <w:tcW w:w="0" w:type="auto"/>
            <w:vMerge w:val="restart"/>
            <w:tcBorders>
              <w:top w:val="single" w:sz="7" w:space="0" w:color="D0D6E4"/>
              <w:left w:val="single" w:sz="7" w:space="0" w:color="D0D6E4"/>
              <w:right w:val="nil"/>
            </w:tcBorders>
            <w:vAlign w:val="center"/>
          </w:tcPr>
          <w:p w:rsidR="00F23DAF" w:rsidRPr="001F6271" w:rsidRDefault="00F23DAF" w:rsidP="002C6F8B">
            <w:pPr>
              <w:jc w:val="center"/>
              <w:rPr>
                <w:sz w:val="24"/>
                <w:szCs w:val="24"/>
              </w:rPr>
            </w:pPr>
            <w:r w:rsidRPr="001F6271">
              <w:rPr>
                <w:sz w:val="24"/>
                <w:szCs w:val="24"/>
              </w:rPr>
              <w:t>=</w:t>
            </w:r>
          </w:p>
        </w:tc>
        <w:tc>
          <w:tcPr>
            <w:tcW w:w="0" w:type="auto"/>
            <w:tcBorders>
              <w:top w:val="single" w:sz="7" w:space="0" w:color="D0D6E4"/>
              <w:left w:val="single" w:sz="7" w:space="0" w:color="D0D6E4"/>
              <w:bottom w:val="single" w:sz="7" w:space="0" w:color="000000"/>
              <w:right w:val="single" w:sz="7" w:space="0" w:color="D0D6E4"/>
            </w:tcBorders>
          </w:tcPr>
          <w:p w:rsidR="00F23DAF" w:rsidRPr="001F6271" w:rsidRDefault="00F23DAF" w:rsidP="002C6F8B">
            <w:pPr>
              <w:jc w:val="center"/>
              <w:rPr>
                <w:sz w:val="24"/>
                <w:szCs w:val="24"/>
              </w:rPr>
            </w:pPr>
            <w:r w:rsidRPr="001F6271">
              <w:rPr>
                <w:sz w:val="24"/>
                <w:szCs w:val="24"/>
              </w:rPr>
              <w:t>Jumlah aset Lainnya</w:t>
            </w:r>
          </w:p>
        </w:tc>
        <w:tc>
          <w:tcPr>
            <w:tcW w:w="0" w:type="auto"/>
            <w:vMerge w:val="restart"/>
            <w:tcBorders>
              <w:top w:val="single" w:sz="7" w:space="0" w:color="D0D6E4"/>
              <w:left w:val="nil"/>
              <w:right w:val="single" w:sz="7" w:space="0" w:color="D0D6E4"/>
            </w:tcBorders>
            <w:vAlign w:val="center"/>
          </w:tcPr>
          <w:p w:rsidR="00F23DAF" w:rsidRPr="001F6271" w:rsidRDefault="00F23DAF" w:rsidP="002C6F8B">
            <w:pPr>
              <w:jc w:val="center"/>
              <w:rPr>
                <w:sz w:val="24"/>
                <w:szCs w:val="24"/>
              </w:rPr>
            </w:pPr>
            <w:r w:rsidRPr="001F6271">
              <w:rPr>
                <w:sz w:val="24"/>
                <w:szCs w:val="24"/>
              </w:rPr>
              <w:t>x 100%</w:t>
            </w:r>
          </w:p>
        </w:tc>
      </w:tr>
      <w:tr w:rsidR="00F23DAF" w:rsidRPr="001F6271" w:rsidTr="002C6F8B">
        <w:trPr>
          <w:trHeight w:val="20"/>
        </w:trPr>
        <w:tc>
          <w:tcPr>
            <w:tcW w:w="227" w:type="dxa"/>
            <w:vMerge/>
            <w:tcBorders>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p>
        </w:tc>
        <w:tc>
          <w:tcPr>
            <w:tcW w:w="0" w:type="auto"/>
            <w:vMerge/>
            <w:tcBorders>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p>
        </w:tc>
        <w:tc>
          <w:tcPr>
            <w:tcW w:w="0" w:type="auto"/>
            <w:vMerge/>
            <w:tcBorders>
              <w:left w:val="single" w:sz="7" w:space="0" w:color="D0D6E4"/>
              <w:bottom w:val="single" w:sz="7" w:space="0" w:color="D0D6E4"/>
              <w:right w:val="nil"/>
            </w:tcBorders>
          </w:tcPr>
          <w:p w:rsidR="00F23DAF" w:rsidRPr="001F6271" w:rsidRDefault="00F23DAF" w:rsidP="002C6F8B">
            <w:pPr>
              <w:jc w:val="center"/>
              <w:rPr>
                <w:sz w:val="24"/>
                <w:szCs w:val="24"/>
              </w:rPr>
            </w:pPr>
          </w:p>
        </w:tc>
        <w:tc>
          <w:tcPr>
            <w:tcW w:w="0" w:type="auto"/>
            <w:tcBorders>
              <w:top w:val="single" w:sz="7" w:space="0" w:color="000000"/>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Jumlah aset</w:t>
            </w:r>
          </w:p>
        </w:tc>
        <w:tc>
          <w:tcPr>
            <w:tcW w:w="0" w:type="auto"/>
            <w:vMerge/>
            <w:tcBorders>
              <w:left w:val="nil"/>
              <w:bottom w:val="single" w:sz="7" w:space="0" w:color="D0D6E4"/>
              <w:right w:val="single" w:sz="7" w:space="0" w:color="D0D6E4"/>
            </w:tcBorders>
          </w:tcPr>
          <w:p w:rsidR="00F23DAF" w:rsidRPr="001F6271" w:rsidRDefault="00F23DAF" w:rsidP="002C6F8B">
            <w:pPr>
              <w:jc w:val="center"/>
              <w:rPr>
                <w:sz w:val="24"/>
                <w:szCs w:val="24"/>
              </w:rPr>
            </w:pPr>
          </w:p>
        </w:tc>
      </w:tr>
    </w:tbl>
    <w:p w:rsidR="0046441C" w:rsidRPr="001F6271" w:rsidRDefault="00575167" w:rsidP="002C6F8B">
      <w:pPr>
        <w:pStyle w:val="ListParagraph"/>
        <w:numPr>
          <w:ilvl w:val="0"/>
          <w:numId w:val="10"/>
        </w:numPr>
        <w:ind w:left="360"/>
        <w:jc w:val="both"/>
        <w:rPr>
          <w:sz w:val="24"/>
          <w:szCs w:val="24"/>
        </w:rPr>
      </w:pPr>
      <w:r w:rsidRPr="001F6271">
        <w:rPr>
          <w:sz w:val="24"/>
          <w:szCs w:val="24"/>
        </w:rPr>
        <w:t>Analisis Laporan Realisasi Anggaran</w:t>
      </w:r>
    </w:p>
    <w:p w:rsidR="00D62A07" w:rsidRPr="001F6271" w:rsidRDefault="00575167" w:rsidP="002C6F8B">
      <w:pPr>
        <w:ind w:left="426"/>
        <w:jc w:val="both"/>
        <w:rPr>
          <w:sz w:val="24"/>
          <w:szCs w:val="24"/>
          <w:lang w:val="id-ID"/>
        </w:rPr>
      </w:pPr>
      <w:r w:rsidRPr="001F6271">
        <w:rPr>
          <w:sz w:val="24"/>
          <w:szCs w:val="24"/>
        </w:rPr>
        <w:t xml:space="preserve">Analisis Pertumbuhan Belanja </w:t>
      </w:r>
      <w:proofErr w:type="gramStart"/>
      <w:r w:rsidRPr="001F6271">
        <w:rPr>
          <w:sz w:val="24"/>
          <w:szCs w:val="24"/>
        </w:rPr>
        <w:t>meliputi :</w:t>
      </w:r>
      <w:proofErr w:type="gramEnd"/>
      <w:r w:rsidRPr="001F6271">
        <w:rPr>
          <w:sz w:val="24"/>
          <w:szCs w:val="24"/>
        </w:rPr>
        <w:t xml:space="preserve"> </w:t>
      </w:r>
    </w:p>
    <w:p w:rsidR="0046441C" w:rsidRPr="001F6271" w:rsidRDefault="00575167" w:rsidP="002C6F8B">
      <w:pPr>
        <w:ind w:left="709" w:hanging="283"/>
        <w:jc w:val="both"/>
        <w:rPr>
          <w:sz w:val="24"/>
          <w:szCs w:val="24"/>
        </w:rPr>
      </w:pPr>
      <w:r w:rsidRPr="001F6271">
        <w:rPr>
          <w:sz w:val="24"/>
          <w:szCs w:val="24"/>
        </w:rPr>
        <w:t>A. Analisis varian belanja</w:t>
      </w:r>
    </w:p>
    <w:tbl>
      <w:tblPr>
        <w:tblW w:w="0" w:type="auto"/>
        <w:tblInd w:w="729" w:type="dxa"/>
        <w:tblCellMar>
          <w:left w:w="0" w:type="dxa"/>
          <w:right w:w="0" w:type="dxa"/>
        </w:tblCellMar>
        <w:tblLook w:val="01E0" w:firstRow="1" w:lastRow="1" w:firstColumn="1" w:lastColumn="1" w:noHBand="0" w:noVBand="0"/>
      </w:tblPr>
      <w:tblGrid>
        <w:gridCol w:w="184"/>
        <w:gridCol w:w="1624"/>
        <w:gridCol w:w="153"/>
        <w:gridCol w:w="2430"/>
        <w:gridCol w:w="757"/>
      </w:tblGrid>
      <w:tr w:rsidR="00F23DAF" w:rsidRPr="001F6271" w:rsidTr="002C6F8B">
        <w:trPr>
          <w:trHeight w:val="20"/>
        </w:trPr>
        <w:tc>
          <w:tcPr>
            <w:tcW w:w="0" w:type="auto"/>
            <w:vMerge w:val="restart"/>
            <w:tcBorders>
              <w:top w:val="single" w:sz="7" w:space="0" w:color="D0D6E4"/>
              <w:left w:val="single" w:sz="7" w:space="0" w:color="D0D6E4"/>
              <w:right w:val="single" w:sz="7" w:space="0" w:color="D0D6E4"/>
            </w:tcBorders>
          </w:tcPr>
          <w:p w:rsidR="00F23DAF" w:rsidRPr="001F6271" w:rsidRDefault="00F23DAF" w:rsidP="002C6F8B">
            <w:pPr>
              <w:jc w:val="both"/>
              <w:rPr>
                <w:sz w:val="24"/>
                <w:szCs w:val="24"/>
              </w:rPr>
            </w:pPr>
            <w:r w:rsidRPr="001F6271">
              <w:rPr>
                <w:sz w:val="24"/>
                <w:szCs w:val="24"/>
              </w:rPr>
              <w:t>a.</w:t>
            </w:r>
          </w:p>
        </w:tc>
        <w:tc>
          <w:tcPr>
            <w:tcW w:w="0" w:type="auto"/>
            <w:vMerge w:val="restart"/>
            <w:tcBorders>
              <w:top w:val="single" w:sz="7" w:space="0" w:color="D0D6E4"/>
              <w:left w:val="single" w:sz="7" w:space="0" w:color="D0D6E4"/>
              <w:right w:val="single" w:sz="7" w:space="0" w:color="D0D6E4"/>
            </w:tcBorders>
          </w:tcPr>
          <w:p w:rsidR="00F23DAF" w:rsidRPr="001F6271" w:rsidRDefault="00F23DAF" w:rsidP="002C6F8B">
            <w:pPr>
              <w:jc w:val="both"/>
              <w:rPr>
                <w:sz w:val="24"/>
                <w:szCs w:val="24"/>
              </w:rPr>
            </w:pPr>
            <w:r w:rsidRPr="001F6271">
              <w:rPr>
                <w:sz w:val="24"/>
                <w:szCs w:val="24"/>
              </w:rPr>
              <w:t>Analisis</w:t>
            </w:r>
          </w:p>
          <w:p w:rsidR="00F23DAF" w:rsidRPr="001F6271" w:rsidRDefault="00F23DAF" w:rsidP="002C6F8B">
            <w:pPr>
              <w:jc w:val="both"/>
              <w:rPr>
                <w:sz w:val="24"/>
                <w:szCs w:val="24"/>
              </w:rPr>
            </w:pPr>
            <w:r w:rsidRPr="001F6271">
              <w:rPr>
                <w:sz w:val="24"/>
                <w:szCs w:val="24"/>
              </w:rPr>
              <w:t>Belanja Pegawai</w:t>
            </w:r>
          </w:p>
        </w:tc>
        <w:tc>
          <w:tcPr>
            <w:tcW w:w="0" w:type="auto"/>
            <w:vMerge w:val="restart"/>
            <w:tcBorders>
              <w:top w:val="single" w:sz="7" w:space="0" w:color="D0D6E4"/>
              <w:left w:val="single" w:sz="7" w:space="0" w:color="D0D6E4"/>
              <w:right w:val="nil"/>
            </w:tcBorders>
            <w:vAlign w:val="center"/>
          </w:tcPr>
          <w:p w:rsidR="00F23DAF" w:rsidRPr="001F6271" w:rsidRDefault="00F23DAF" w:rsidP="002C6F8B">
            <w:pPr>
              <w:jc w:val="center"/>
              <w:rPr>
                <w:sz w:val="24"/>
                <w:szCs w:val="24"/>
              </w:rPr>
            </w:pPr>
            <w:r w:rsidRPr="001F6271">
              <w:rPr>
                <w:sz w:val="24"/>
                <w:szCs w:val="24"/>
              </w:rPr>
              <w:t>=</w:t>
            </w:r>
          </w:p>
        </w:tc>
        <w:tc>
          <w:tcPr>
            <w:tcW w:w="0" w:type="auto"/>
            <w:tcBorders>
              <w:top w:val="single" w:sz="7" w:space="0" w:color="D0D6E4"/>
              <w:left w:val="single" w:sz="7" w:space="0" w:color="D0D6E4"/>
              <w:bottom w:val="single" w:sz="7" w:space="0" w:color="000000"/>
              <w:right w:val="single" w:sz="7" w:space="0" w:color="D0D6E4"/>
            </w:tcBorders>
          </w:tcPr>
          <w:p w:rsidR="00F23DAF" w:rsidRPr="001F6271" w:rsidRDefault="00F23DAF" w:rsidP="002C6F8B">
            <w:pPr>
              <w:jc w:val="center"/>
              <w:rPr>
                <w:sz w:val="24"/>
                <w:szCs w:val="24"/>
              </w:rPr>
            </w:pPr>
            <w:r w:rsidRPr="001F6271">
              <w:rPr>
                <w:sz w:val="24"/>
                <w:szCs w:val="24"/>
              </w:rPr>
              <w:t>Jumlah Belanja Pegawai</w:t>
            </w:r>
          </w:p>
        </w:tc>
        <w:tc>
          <w:tcPr>
            <w:tcW w:w="0" w:type="auto"/>
            <w:vMerge w:val="restart"/>
            <w:tcBorders>
              <w:top w:val="single" w:sz="7" w:space="0" w:color="D0D6E4"/>
              <w:left w:val="nil"/>
              <w:right w:val="single" w:sz="7" w:space="0" w:color="D0D6E4"/>
            </w:tcBorders>
            <w:vAlign w:val="center"/>
          </w:tcPr>
          <w:p w:rsidR="00F23DAF" w:rsidRPr="001F6271" w:rsidRDefault="00F23DAF" w:rsidP="002C6F8B">
            <w:pPr>
              <w:jc w:val="center"/>
              <w:rPr>
                <w:sz w:val="24"/>
                <w:szCs w:val="24"/>
              </w:rPr>
            </w:pPr>
            <w:r w:rsidRPr="001F6271">
              <w:rPr>
                <w:sz w:val="24"/>
                <w:szCs w:val="24"/>
              </w:rPr>
              <w:t>x 100%</w:t>
            </w:r>
          </w:p>
        </w:tc>
      </w:tr>
      <w:tr w:rsidR="00F23DAF" w:rsidRPr="001F6271" w:rsidTr="002C6F8B">
        <w:trPr>
          <w:trHeight w:val="20"/>
        </w:trPr>
        <w:tc>
          <w:tcPr>
            <w:tcW w:w="0" w:type="auto"/>
            <w:vMerge/>
            <w:tcBorders>
              <w:left w:val="single" w:sz="7" w:space="0" w:color="D0D6E4"/>
              <w:bottom w:val="single" w:sz="7" w:space="0" w:color="D0D6E4"/>
              <w:right w:val="single" w:sz="7" w:space="0" w:color="D0D6E4"/>
            </w:tcBorders>
          </w:tcPr>
          <w:p w:rsidR="00F23DAF" w:rsidRPr="001F6271" w:rsidRDefault="00F23DAF" w:rsidP="002C6F8B">
            <w:pPr>
              <w:jc w:val="both"/>
              <w:rPr>
                <w:sz w:val="24"/>
                <w:szCs w:val="24"/>
              </w:rPr>
            </w:pPr>
          </w:p>
        </w:tc>
        <w:tc>
          <w:tcPr>
            <w:tcW w:w="0" w:type="auto"/>
            <w:vMerge/>
            <w:tcBorders>
              <w:left w:val="single" w:sz="7" w:space="0" w:color="D0D6E4"/>
              <w:bottom w:val="single" w:sz="7" w:space="0" w:color="D0D6E4"/>
              <w:right w:val="single" w:sz="7" w:space="0" w:color="D0D6E4"/>
            </w:tcBorders>
          </w:tcPr>
          <w:p w:rsidR="00F23DAF" w:rsidRPr="001F6271" w:rsidRDefault="00F23DAF" w:rsidP="002C6F8B">
            <w:pPr>
              <w:jc w:val="both"/>
              <w:rPr>
                <w:sz w:val="24"/>
                <w:szCs w:val="24"/>
              </w:rPr>
            </w:pPr>
          </w:p>
        </w:tc>
        <w:tc>
          <w:tcPr>
            <w:tcW w:w="0" w:type="auto"/>
            <w:vMerge/>
            <w:tcBorders>
              <w:left w:val="single" w:sz="7" w:space="0" w:color="D0D6E4"/>
              <w:bottom w:val="single" w:sz="7" w:space="0" w:color="D0D6E4"/>
              <w:right w:val="nil"/>
            </w:tcBorders>
          </w:tcPr>
          <w:p w:rsidR="00F23DAF" w:rsidRPr="001F6271" w:rsidRDefault="00F23DAF" w:rsidP="002C6F8B">
            <w:pPr>
              <w:jc w:val="both"/>
              <w:rPr>
                <w:sz w:val="24"/>
                <w:szCs w:val="24"/>
              </w:rPr>
            </w:pPr>
          </w:p>
        </w:tc>
        <w:tc>
          <w:tcPr>
            <w:tcW w:w="0" w:type="auto"/>
            <w:tcBorders>
              <w:top w:val="single" w:sz="7" w:space="0" w:color="000000"/>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Jumlah Realisasi Belanja</w:t>
            </w:r>
          </w:p>
        </w:tc>
        <w:tc>
          <w:tcPr>
            <w:tcW w:w="0" w:type="auto"/>
            <w:vMerge/>
            <w:tcBorders>
              <w:left w:val="nil"/>
              <w:bottom w:val="single" w:sz="7" w:space="0" w:color="D0D6E4"/>
              <w:right w:val="single" w:sz="7" w:space="0" w:color="D0D6E4"/>
            </w:tcBorders>
          </w:tcPr>
          <w:p w:rsidR="00F23DAF" w:rsidRPr="001F6271" w:rsidRDefault="00F23DAF" w:rsidP="002C6F8B">
            <w:pPr>
              <w:jc w:val="both"/>
              <w:rPr>
                <w:sz w:val="24"/>
                <w:szCs w:val="24"/>
              </w:rPr>
            </w:pPr>
          </w:p>
        </w:tc>
      </w:tr>
    </w:tbl>
    <w:p w:rsidR="0046441C" w:rsidRPr="001F6271" w:rsidRDefault="0046441C" w:rsidP="002C6F8B">
      <w:pPr>
        <w:jc w:val="both"/>
        <w:rPr>
          <w:sz w:val="24"/>
          <w:szCs w:val="24"/>
        </w:rPr>
      </w:pPr>
    </w:p>
    <w:tbl>
      <w:tblPr>
        <w:tblW w:w="0" w:type="auto"/>
        <w:tblInd w:w="728" w:type="dxa"/>
        <w:tblCellMar>
          <w:left w:w="0" w:type="dxa"/>
          <w:right w:w="0" w:type="dxa"/>
        </w:tblCellMar>
        <w:tblLook w:val="01E0" w:firstRow="1" w:lastRow="1" w:firstColumn="1" w:lastColumn="1" w:noHBand="0" w:noVBand="0"/>
      </w:tblPr>
      <w:tblGrid>
        <w:gridCol w:w="195"/>
        <w:gridCol w:w="1595"/>
        <w:gridCol w:w="151"/>
        <w:gridCol w:w="3121"/>
        <w:gridCol w:w="755"/>
      </w:tblGrid>
      <w:tr w:rsidR="00F23DAF" w:rsidRPr="001F6271" w:rsidTr="002C6F8B">
        <w:trPr>
          <w:trHeight w:val="20"/>
        </w:trPr>
        <w:tc>
          <w:tcPr>
            <w:tcW w:w="0" w:type="auto"/>
            <w:vMerge w:val="restart"/>
            <w:tcBorders>
              <w:top w:val="single" w:sz="7" w:space="0" w:color="D0D6E4"/>
              <w:left w:val="single" w:sz="6" w:space="0" w:color="D0D6E4"/>
              <w:right w:val="single" w:sz="6" w:space="0" w:color="D0D6E4"/>
            </w:tcBorders>
          </w:tcPr>
          <w:p w:rsidR="00F23DAF" w:rsidRPr="001F6271" w:rsidRDefault="00F23DAF" w:rsidP="002C6F8B">
            <w:pPr>
              <w:jc w:val="both"/>
              <w:rPr>
                <w:sz w:val="24"/>
                <w:szCs w:val="24"/>
              </w:rPr>
            </w:pPr>
            <w:r w:rsidRPr="001F6271">
              <w:rPr>
                <w:sz w:val="24"/>
                <w:szCs w:val="24"/>
              </w:rPr>
              <w:lastRenderedPageBreak/>
              <w:t>b.</w:t>
            </w:r>
          </w:p>
        </w:tc>
        <w:tc>
          <w:tcPr>
            <w:tcW w:w="0" w:type="auto"/>
            <w:vMerge w:val="restart"/>
            <w:tcBorders>
              <w:top w:val="single" w:sz="7" w:space="0" w:color="D0D6E4"/>
              <w:left w:val="single" w:sz="6" w:space="0" w:color="D0D6E4"/>
              <w:right w:val="single" w:sz="6" w:space="0" w:color="D0D6E4"/>
            </w:tcBorders>
          </w:tcPr>
          <w:p w:rsidR="00F23DAF" w:rsidRPr="001F6271" w:rsidRDefault="00F23DAF" w:rsidP="002C6F8B">
            <w:pPr>
              <w:jc w:val="both"/>
              <w:rPr>
                <w:sz w:val="24"/>
                <w:szCs w:val="24"/>
              </w:rPr>
            </w:pPr>
            <w:r w:rsidRPr="001F6271">
              <w:rPr>
                <w:sz w:val="24"/>
                <w:szCs w:val="24"/>
              </w:rPr>
              <w:t>Analisis Belanja</w:t>
            </w:r>
          </w:p>
          <w:p w:rsidR="00F23DAF" w:rsidRPr="001F6271" w:rsidRDefault="00F23DAF" w:rsidP="002C6F8B">
            <w:pPr>
              <w:jc w:val="both"/>
              <w:rPr>
                <w:sz w:val="24"/>
                <w:szCs w:val="24"/>
              </w:rPr>
            </w:pPr>
            <w:r w:rsidRPr="001F6271">
              <w:rPr>
                <w:sz w:val="24"/>
                <w:szCs w:val="24"/>
              </w:rPr>
              <w:t>Barang dan Jasa</w:t>
            </w:r>
          </w:p>
        </w:tc>
        <w:tc>
          <w:tcPr>
            <w:tcW w:w="0" w:type="auto"/>
            <w:vMerge w:val="restart"/>
            <w:tcBorders>
              <w:top w:val="single" w:sz="7" w:space="0" w:color="D0D6E4"/>
              <w:left w:val="single" w:sz="6" w:space="0" w:color="D0D6E4"/>
              <w:right w:val="nil"/>
            </w:tcBorders>
            <w:vAlign w:val="center"/>
          </w:tcPr>
          <w:p w:rsidR="00F23DAF" w:rsidRPr="001F6271" w:rsidRDefault="00FE7DE3" w:rsidP="002C6F8B">
            <w:pPr>
              <w:jc w:val="center"/>
              <w:rPr>
                <w:sz w:val="24"/>
                <w:szCs w:val="24"/>
                <w:lang w:val="id-ID"/>
              </w:rPr>
            </w:pPr>
            <w:r w:rsidRPr="001F6271">
              <w:rPr>
                <w:sz w:val="24"/>
                <w:szCs w:val="24"/>
                <w:lang w:val="id-ID"/>
              </w:rPr>
              <w:t>=</w:t>
            </w:r>
          </w:p>
        </w:tc>
        <w:tc>
          <w:tcPr>
            <w:tcW w:w="0" w:type="auto"/>
            <w:tcBorders>
              <w:top w:val="single" w:sz="7" w:space="0" w:color="D0D6E4"/>
              <w:left w:val="single" w:sz="6" w:space="0" w:color="D0D6E4"/>
              <w:bottom w:val="single" w:sz="7" w:space="0" w:color="000000"/>
              <w:right w:val="single" w:sz="6" w:space="0" w:color="D0D6E4"/>
            </w:tcBorders>
          </w:tcPr>
          <w:p w:rsidR="00F23DAF" w:rsidRPr="001F6271" w:rsidRDefault="00F23DAF" w:rsidP="002C6F8B">
            <w:pPr>
              <w:jc w:val="center"/>
              <w:rPr>
                <w:sz w:val="24"/>
                <w:szCs w:val="24"/>
              </w:rPr>
            </w:pPr>
            <w:r w:rsidRPr="001F6271">
              <w:rPr>
                <w:sz w:val="24"/>
                <w:szCs w:val="24"/>
              </w:rPr>
              <w:t>Jumlah Belanja Barang dan Jasa</w:t>
            </w:r>
          </w:p>
        </w:tc>
        <w:tc>
          <w:tcPr>
            <w:tcW w:w="0" w:type="auto"/>
            <w:vMerge w:val="restart"/>
            <w:tcBorders>
              <w:top w:val="single" w:sz="7" w:space="0" w:color="D0D6E4"/>
              <w:left w:val="nil"/>
              <w:right w:val="single" w:sz="6" w:space="0" w:color="D0D6E4"/>
            </w:tcBorders>
            <w:vAlign w:val="center"/>
          </w:tcPr>
          <w:p w:rsidR="00F23DAF" w:rsidRPr="001F6271" w:rsidRDefault="00F23DAF" w:rsidP="002C6F8B">
            <w:pPr>
              <w:jc w:val="center"/>
              <w:rPr>
                <w:sz w:val="24"/>
                <w:szCs w:val="24"/>
              </w:rPr>
            </w:pPr>
            <w:r w:rsidRPr="001F6271">
              <w:rPr>
                <w:sz w:val="24"/>
                <w:szCs w:val="24"/>
              </w:rPr>
              <w:t>x 100%</w:t>
            </w:r>
          </w:p>
        </w:tc>
      </w:tr>
      <w:tr w:rsidR="00F23DAF" w:rsidRPr="001F6271" w:rsidTr="002C6F8B">
        <w:trPr>
          <w:trHeight w:val="20"/>
        </w:trPr>
        <w:tc>
          <w:tcPr>
            <w:tcW w:w="0" w:type="auto"/>
            <w:vMerge/>
            <w:tcBorders>
              <w:left w:val="single" w:sz="6" w:space="0" w:color="D0D6E4"/>
              <w:bottom w:val="single" w:sz="7" w:space="0" w:color="D0D6E4"/>
              <w:right w:val="single" w:sz="6" w:space="0" w:color="D0D6E4"/>
            </w:tcBorders>
          </w:tcPr>
          <w:p w:rsidR="00F23DAF" w:rsidRPr="001F6271" w:rsidRDefault="00F23DAF" w:rsidP="002C6F8B">
            <w:pPr>
              <w:jc w:val="both"/>
              <w:rPr>
                <w:sz w:val="24"/>
                <w:szCs w:val="24"/>
              </w:rPr>
            </w:pPr>
          </w:p>
        </w:tc>
        <w:tc>
          <w:tcPr>
            <w:tcW w:w="0" w:type="auto"/>
            <w:vMerge/>
            <w:tcBorders>
              <w:left w:val="single" w:sz="6" w:space="0" w:color="D0D6E4"/>
              <w:bottom w:val="single" w:sz="7" w:space="0" w:color="D0D6E4"/>
              <w:right w:val="single" w:sz="6" w:space="0" w:color="D0D6E4"/>
            </w:tcBorders>
          </w:tcPr>
          <w:p w:rsidR="00F23DAF" w:rsidRPr="001F6271" w:rsidRDefault="00F23DAF" w:rsidP="002C6F8B">
            <w:pPr>
              <w:jc w:val="both"/>
              <w:rPr>
                <w:sz w:val="24"/>
                <w:szCs w:val="24"/>
              </w:rPr>
            </w:pPr>
          </w:p>
        </w:tc>
        <w:tc>
          <w:tcPr>
            <w:tcW w:w="0" w:type="auto"/>
            <w:vMerge/>
            <w:tcBorders>
              <w:left w:val="single" w:sz="6" w:space="0" w:color="D0D6E4"/>
              <w:bottom w:val="single" w:sz="7" w:space="0" w:color="D0D6E4"/>
              <w:right w:val="nil"/>
            </w:tcBorders>
          </w:tcPr>
          <w:p w:rsidR="00F23DAF" w:rsidRPr="001F6271" w:rsidRDefault="00F23DAF" w:rsidP="002C6F8B">
            <w:pPr>
              <w:jc w:val="both"/>
              <w:rPr>
                <w:sz w:val="24"/>
                <w:szCs w:val="24"/>
              </w:rPr>
            </w:pPr>
          </w:p>
        </w:tc>
        <w:tc>
          <w:tcPr>
            <w:tcW w:w="0" w:type="auto"/>
            <w:tcBorders>
              <w:top w:val="single" w:sz="7" w:space="0" w:color="000000"/>
              <w:left w:val="single" w:sz="6" w:space="0" w:color="D0D6E4"/>
              <w:bottom w:val="single" w:sz="7" w:space="0" w:color="D0D6E4"/>
              <w:right w:val="single" w:sz="6" w:space="0" w:color="D0D6E4"/>
            </w:tcBorders>
          </w:tcPr>
          <w:p w:rsidR="00F23DAF" w:rsidRPr="001F6271" w:rsidRDefault="00F23DAF" w:rsidP="002C6F8B">
            <w:pPr>
              <w:jc w:val="center"/>
              <w:rPr>
                <w:sz w:val="24"/>
                <w:szCs w:val="24"/>
              </w:rPr>
            </w:pPr>
            <w:r w:rsidRPr="001F6271">
              <w:rPr>
                <w:sz w:val="24"/>
                <w:szCs w:val="24"/>
              </w:rPr>
              <w:t>Jumlah Realisasi Belanja</w:t>
            </w:r>
          </w:p>
        </w:tc>
        <w:tc>
          <w:tcPr>
            <w:tcW w:w="0" w:type="auto"/>
            <w:vMerge/>
            <w:tcBorders>
              <w:left w:val="nil"/>
              <w:bottom w:val="single" w:sz="7" w:space="0" w:color="D0D6E4"/>
              <w:right w:val="single" w:sz="6" w:space="0" w:color="D0D6E4"/>
            </w:tcBorders>
          </w:tcPr>
          <w:p w:rsidR="00F23DAF" w:rsidRPr="001F6271" w:rsidRDefault="00F23DAF" w:rsidP="002C6F8B">
            <w:pPr>
              <w:jc w:val="both"/>
              <w:rPr>
                <w:sz w:val="24"/>
                <w:szCs w:val="24"/>
              </w:rPr>
            </w:pPr>
          </w:p>
        </w:tc>
      </w:tr>
    </w:tbl>
    <w:p w:rsidR="0046441C" w:rsidRPr="001F6271" w:rsidRDefault="0046441C" w:rsidP="002C6F8B">
      <w:pPr>
        <w:jc w:val="both"/>
        <w:rPr>
          <w:sz w:val="24"/>
          <w:szCs w:val="24"/>
        </w:rPr>
      </w:pPr>
    </w:p>
    <w:tbl>
      <w:tblPr>
        <w:tblW w:w="0" w:type="auto"/>
        <w:tblInd w:w="729" w:type="dxa"/>
        <w:tblCellMar>
          <w:left w:w="0" w:type="dxa"/>
          <w:right w:w="0" w:type="dxa"/>
        </w:tblCellMar>
        <w:tblLook w:val="01E0" w:firstRow="1" w:lastRow="1" w:firstColumn="1" w:lastColumn="1" w:noHBand="0" w:noVBand="0"/>
      </w:tblPr>
      <w:tblGrid>
        <w:gridCol w:w="184"/>
        <w:gridCol w:w="1597"/>
        <w:gridCol w:w="153"/>
        <w:gridCol w:w="2430"/>
        <w:gridCol w:w="757"/>
      </w:tblGrid>
      <w:tr w:rsidR="00F23DAF" w:rsidRPr="001F6271" w:rsidTr="002C6F8B">
        <w:trPr>
          <w:trHeight w:val="20"/>
        </w:trPr>
        <w:tc>
          <w:tcPr>
            <w:tcW w:w="0" w:type="auto"/>
            <w:vMerge w:val="restart"/>
            <w:tcBorders>
              <w:top w:val="single" w:sz="7" w:space="0" w:color="D0D6E4"/>
              <w:left w:val="single" w:sz="7" w:space="0" w:color="D0D6E4"/>
              <w:right w:val="single" w:sz="7" w:space="0" w:color="D0D6E4"/>
            </w:tcBorders>
          </w:tcPr>
          <w:p w:rsidR="00F23DAF" w:rsidRPr="001F6271" w:rsidRDefault="00F23DAF" w:rsidP="002C6F8B">
            <w:pPr>
              <w:jc w:val="both"/>
              <w:rPr>
                <w:sz w:val="24"/>
                <w:szCs w:val="24"/>
              </w:rPr>
            </w:pPr>
            <w:r w:rsidRPr="001F6271">
              <w:rPr>
                <w:sz w:val="24"/>
                <w:szCs w:val="24"/>
              </w:rPr>
              <w:t>c.</w:t>
            </w:r>
          </w:p>
        </w:tc>
        <w:tc>
          <w:tcPr>
            <w:tcW w:w="0" w:type="auto"/>
            <w:vMerge w:val="restart"/>
            <w:tcBorders>
              <w:top w:val="single" w:sz="7" w:space="0" w:color="D0D6E4"/>
              <w:left w:val="single" w:sz="7" w:space="0" w:color="D0D6E4"/>
              <w:right w:val="single" w:sz="7" w:space="0" w:color="D0D6E4"/>
            </w:tcBorders>
          </w:tcPr>
          <w:p w:rsidR="00F23DAF" w:rsidRPr="001F6271" w:rsidRDefault="00F23DAF" w:rsidP="002C6F8B">
            <w:pPr>
              <w:jc w:val="both"/>
              <w:rPr>
                <w:sz w:val="24"/>
                <w:szCs w:val="24"/>
              </w:rPr>
            </w:pPr>
            <w:r w:rsidRPr="001F6271">
              <w:rPr>
                <w:sz w:val="24"/>
                <w:szCs w:val="24"/>
              </w:rPr>
              <w:t>Analisis Belanja</w:t>
            </w:r>
          </w:p>
          <w:p w:rsidR="00F23DAF" w:rsidRPr="001F6271" w:rsidRDefault="00F23DAF" w:rsidP="002C6F8B">
            <w:pPr>
              <w:jc w:val="both"/>
              <w:rPr>
                <w:sz w:val="24"/>
                <w:szCs w:val="24"/>
              </w:rPr>
            </w:pPr>
            <w:r w:rsidRPr="001F6271">
              <w:rPr>
                <w:sz w:val="24"/>
                <w:szCs w:val="24"/>
              </w:rPr>
              <w:t>Modal</w:t>
            </w:r>
          </w:p>
        </w:tc>
        <w:tc>
          <w:tcPr>
            <w:tcW w:w="0" w:type="auto"/>
            <w:vMerge w:val="restart"/>
            <w:tcBorders>
              <w:top w:val="single" w:sz="7" w:space="0" w:color="D0D6E4"/>
              <w:left w:val="single" w:sz="7" w:space="0" w:color="D0D6E4"/>
              <w:right w:val="nil"/>
            </w:tcBorders>
            <w:vAlign w:val="center"/>
          </w:tcPr>
          <w:p w:rsidR="00F23DAF" w:rsidRPr="001F6271" w:rsidRDefault="00F23DAF" w:rsidP="002C6F8B">
            <w:pPr>
              <w:jc w:val="center"/>
              <w:rPr>
                <w:sz w:val="24"/>
                <w:szCs w:val="24"/>
              </w:rPr>
            </w:pPr>
            <w:r w:rsidRPr="001F6271">
              <w:rPr>
                <w:sz w:val="24"/>
                <w:szCs w:val="24"/>
              </w:rPr>
              <w:t>=</w:t>
            </w:r>
          </w:p>
        </w:tc>
        <w:tc>
          <w:tcPr>
            <w:tcW w:w="0" w:type="auto"/>
            <w:tcBorders>
              <w:top w:val="single" w:sz="7" w:space="0" w:color="D0D6E4"/>
              <w:left w:val="single" w:sz="7" w:space="0" w:color="D0D6E4"/>
              <w:bottom w:val="single" w:sz="7" w:space="0" w:color="000000"/>
              <w:right w:val="single" w:sz="7" w:space="0" w:color="D0D6E4"/>
            </w:tcBorders>
          </w:tcPr>
          <w:p w:rsidR="00F23DAF" w:rsidRPr="001F6271" w:rsidRDefault="00F23DAF" w:rsidP="002C6F8B">
            <w:pPr>
              <w:jc w:val="center"/>
              <w:rPr>
                <w:sz w:val="24"/>
                <w:szCs w:val="24"/>
              </w:rPr>
            </w:pPr>
            <w:r w:rsidRPr="001F6271">
              <w:rPr>
                <w:sz w:val="24"/>
                <w:szCs w:val="24"/>
              </w:rPr>
              <w:t>Jumlah Belanja Modal</w:t>
            </w:r>
          </w:p>
        </w:tc>
        <w:tc>
          <w:tcPr>
            <w:tcW w:w="0" w:type="auto"/>
            <w:vMerge w:val="restart"/>
            <w:tcBorders>
              <w:top w:val="single" w:sz="7" w:space="0" w:color="D0D6E4"/>
              <w:left w:val="nil"/>
              <w:right w:val="single" w:sz="7" w:space="0" w:color="D0D6E4"/>
            </w:tcBorders>
            <w:vAlign w:val="center"/>
          </w:tcPr>
          <w:p w:rsidR="00F23DAF" w:rsidRPr="001F6271" w:rsidRDefault="00F23DAF" w:rsidP="002C6F8B">
            <w:pPr>
              <w:jc w:val="center"/>
              <w:rPr>
                <w:sz w:val="24"/>
                <w:szCs w:val="24"/>
              </w:rPr>
            </w:pPr>
            <w:r w:rsidRPr="001F6271">
              <w:rPr>
                <w:sz w:val="24"/>
                <w:szCs w:val="24"/>
              </w:rPr>
              <w:t>x 100%</w:t>
            </w:r>
          </w:p>
        </w:tc>
      </w:tr>
      <w:tr w:rsidR="00F23DAF" w:rsidRPr="001F6271" w:rsidTr="002C6F8B">
        <w:trPr>
          <w:trHeight w:val="20"/>
        </w:trPr>
        <w:tc>
          <w:tcPr>
            <w:tcW w:w="0" w:type="auto"/>
            <w:vMerge/>
            <w:tcBorders>
              <w:left w:val="single" w:sz="7" w:space="0" w:color="D0D6E4"/>
              <w:bottom w:val="single" w:sz="7" w:space="0" w:color="D0D6E4"/>
              <w:right w:val="single" w:sz="7" w:space="0" w:color="D0D6E4"/>
            </w:tcBorders>
          </w:tcPr>
          <w:p w:rsidR="00F23DAF" w:rsidRPr="001F6271" w:rsidRDefault="00F23DAF" w:rsidP="002C6F8B">
            <w:pPr>
              <w:jc w:val="both"/>
              <w:rPr>
                <w:sz w:val="24"/>
                <w:szCs w:val="24"/>
              </w:rPr>
            </w:pPr>
          </w:p>
        </w:tc>
        <w:tc>
          <w:tcPr>
            <w:tcW w:w="0" w:type="auto"/>
            <w:vMerge/>
            <w:tcBorders>
              <w:left w:val="single" w:sz="7" w:space="0" w:color="D0D6E4"/>
              <w:bottom w:val="single" w:sz="7" w:space="0" w:color="D0D6E4"/>
              <w:right w:val="single" w:sz="7" w:space="0" w:color="D0D6E4"/>
            </w:tcBorders>
          </w:tcPr>
          <w:p w:rsidR="00F23DAF" w:rsidRPr="001F6271" w:rsidRDefault="00F23DAF" w:rsidP="002C6F8B">
            <w:pPr>
              <w:jc w:val="both"/>
              <w:rPr>
                <w:sz w:val="24"/>
                <w:szCs w:val="24"/>
              </w:rPr>
            </w:pPr>
          </w:p>
        </w:tc>
        <w:tc>
          <w:tcPr>
            <w:tcW w:w="0" w:type="auto"/>
            <w:vMerge/>
            <w:tcBorders>
              <w:left w:val="single" w:sz="7" w:space="0" w:color="D0D6E4"/>
              <w:bottom w:val="single" w:sz="7" w:space="0" w:color="D0D6E4"/>
              <w:right w:val="nil"/>
            </w:tcBorders>
          </w:tcPr>
          <w:p w:rsidR="00F23DAF" w:rsidRPr="001F6271" w:rsidRDefault="00F23DAF" w:rsidP="002C6F8B">
            <w:pPr>
              <w:jc w:val="both"/>
              <w:rPr>
                <w:sz w:val="24"/>
                <w:szCs w:val="24"/>
              </w:rPr>
            </w:pPr>
          </w:p>
        </w:tc>
        <w:tc>
          <w:tcPr>
            <w:tcW w:w="0" w:type="auto"/>
            <w:tcBorders>
              <w:top w:val="single" w:sz="7" w:space="0" w:color="000000"/>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Jumlah Realisasi Belanja</w:t>
            </w:r>
          </w:p>
        </w:tc>
        <w:tc>
          <w:tcPr>
            <w:tcW w:w="0" w:type="auto"/>
            <w:vMerge/>
            <w:tcBorders>
              <w:left w:val="nil"/>
              <w:bottom w:val="single" w:sz="7" w:space="0" w:color="D0D6E4"/>
              <w:right w:val="single" w:sz="7" w:space="0" w:color="D0D6E4"/>
            </w:tcBorders>
          </w:tcPr>
          <w:p w:rsidR="00F23DAF" w:rsidRPr="001F6271" w:rsidRDefault="00F23DAF" w:rsidP="002C6F8B">
            <w:pPr>
              <w:jc w:val="both"/>
              <w:rPr>
                <w:sz w:val="24"/>
                <w:szCs w:val="24"/>
              </w:rPr>
            </w:pPr>
          </w:p>
        </w:tc>
      </w:tr>
    </w:tbl>
    <w:p w:rsidR="0046441C" w:rsidRPr="001F6271" w:rsidRDefault="0046441C" w:rsidP="002C6F8B">
      <w:pPr>
        <w:jc w:val="both"/>
        <w:rPr>
          <w:sz w:val="24"/>
          <w:szCs w:val="24"/>
        </w:rPr>
      </w:pPr>
    </w:p>
    <w:p w:rsidR="0046441C" w:rsidRPr="001F6271" w:rsidRDefault="00575167" w:rsidP="002C6F8B">
      <w:pPr>
        <w:ind w:left="426"/>
        <w:jc w:val="both"/>
        <w:rPr>
          <w:sz w:val="24"/>
          <w:szCs w:val="24"/>
        </w:rPr>
      </w:pPr>
      <w:r w:rsidRPr="001F6271">
        <w:rPr>
          <w:sz w:val="24"/>
          <w:szCs w:val="24"/>
        </w:rPr>
        <w:t>B.  Analisis rasio efisiensi belanja</w:t>
      </w:r>
    </w:p>
    <w:tbl>
      <w:tblPr>
        <w:tblW w:w="0" w:type="auto"/>
        <w:tblInd w:w="729" w:type="dxa"/>
        <w:tblCellMar>
          <w:left w:w="0" w:type="dxa"/>
          <w:right w:w="0" w:type="dxa"/>
        </w:tblCellMar>
        <w:tblLook w:val="01E0" w:firstRow="1" w:lastRow="1" w:firstColumn="1" w:lastColumn="1" w:noHBand="0" w:noVBand="0"/>
      </w:tblPr>
      <w:tblGrid>
        <w:gridCol w:w="1704"/>
        <w:gridCol w:w="153"/>
        <w:gridCol w:w="1757"/>
        <w:gridCol w:w="757"/>
      </w:tblGrid>
      <w:tr w:rsidR="00F23DAF" w:rsidRPr="001F6271" w:rsidTr="002C6F8B">
        <w:trPr>
          <w:trHeight w:val="20"/>
        </w:trPr>
        <w:tc>
          <w:tcPr>
            <w:tcW w:w="0" w:type="auto"/>
            <w:vMerge w:val="restart"/>
            <w:tcBorders>
              <w:top w:val="single" w:sz="7" w:space="0" w:color="D0D6E4"/>
              <w:left w:val="single" w:sz="7" w:space="0" w:color="D0D6E4"/>
              <w:right w:val="single" w:sz="7" w:space="0" w:color="D0D6E4"/>
            </w:tcBorders>
          </w:tcPr>
          <w:p w:rsidR="00F23DAF" w:rsidRPr="001F6271" w:rsidRDefault="00F23DAF" w:rsidP="002C6F8B">
            <w:pPr>
              <w:jc w:val="both"/>
              <w:rPr>
                <w:sz w:val="24"/>
                <w:szCs w:val="24"/>
              </w:rPr>
            </w:pPr>
            <w:r w:rsidRPr="001F6271">
              <w:rPr>
                <w:sz w:val="24"/>
                <w:szCs w:val="24"/>
              </w:rPr>
              <w:t>Analisis Efisiensi</w:t>
            </w:r>
          </w:p>
          <w:p w:rsidR="00F23DAF" w:rsidRPr="001F6271" w:rsidRDefault="00F23DAF" w:rsidP="002C6F8B">
            <w:pPr>
              <w:jc w:val="both"/>
              <w:rPr>
                <w:sz w:val="24"/>
                <w:szCs w:val="24"/>
              </w:rPr>
            </w:pPr>
            <w:r w:rsidRPr="001F6271">
              <w:rPr>
                <w:sz w:val="24"/>
                <w:szCs w:val="24"/>
              </w:rPr>
              <w:t>Belanja</w:t>
            </w:r>
          </w:p>
        </w:tc>
        <w:tc>
          <w:tcPr>
            <w:tcW w:w="0" w:type="auto"/>
            <w:vMerge w:val="restart"/>
            <w:tcBorders>
              <w:top w:val="single" w:sz="7" w:space="0" w:color="D0D6E4"/>
              <w:left w:val="single" w:sz="7" w:space="0" w:color="D0D6E4"/>
              <w:right w:val="nil"/>
            </w:tcBorders>
            <w:vAlign w:val="center"/>
          </w:tcPr>
          <w:p w:rsidR="00F23DAF" w:rsidRPr="001F6271" w:rsidRDefault="00F23DAF" w:rsidP="002C6F8B">
            <w:pPr>
              <w:jc w:val="center"/>
              <w:rPr>
                <w:sz w:val="24"/>
                <w:szCs w:val="24"/>
              </w:rPr>
            </w:pPr>
            <w:r w:rsidRPr="001F6271">
              <w:rPr>
                <w:sz w:val="24"/>
                <w:szCs w:val="24"/>
              </w:rPr>
              <w:t>=</w:t>
            </w:r>
          </w:p>
        </w:tc>
        <w:tc>
          <w:tcPr>
            <w:tcW w:w="0" w:type="auto"/>
            <w:tcBorders>
              <w:top w:val="single" w:sz="7" w:space="0" w:color="D0D6E4"/>
              <w:left w:val="single" w:sz="7" w:space="0" w:color="D0D6E4"/>
              <w:bottom w:val="single" w:sz="7" w:space="0" w:color="000000"/>
              <w:right w:val="single" w:sz="7" w:space="0" w:color="D0D6E4"/>
            </w:tcBorders>
          </w:tcPr>
          <w:p w:rsidR="00F23DAF" w:rsidRPr="001F6271" w:rsidRDefault="00F23DAF" w:rsidP="002C6F8B">
            <w:pPr>
              <w:jc w:val="center"/>
              <w:rPr>
                <w:sz w:val="24"/>
                <w:szCs w:val="24"/>
              </w:rPr>
            </w:pPr>
            <w:r w:rsidRPr="001F6271">
              <w:rPr>
                <w:sz w:val="24"/>
                <w:szCs w:val="24"/>
              </w:rPr>
              <w:t>Realisasi Belanja</w:t>
            </w:r>
          </w:p>
        </w:tc>
        <w:tc>
          <w:tcPr>
            <w:tcW w:w="0" w:type="auto"/>
            <w:vMerge w:val="restart"/>
            <w:tcBorders>
              <w:top w:val="single" w:sz="7" w:space="0" w:color="D0D6E4"/>
              <w:left w:val="nil"/>
              <w:right w:val="single" w:sz="7" w:space="0" w:color="D0D6E4"/>
            </w:tcBorders>
            <w:vAlign w:val="center"/>
          </w:tcPr>
          <w:p w:rsidR="00F23DAF" w:rsidRPr="001F6271" w:rsidRDefault="00F23DAF" w:rsidP="002C6F8B">
            <w:pPr>
              <w:jc w:val="center"/>
              <w:rPr>
                <w:sz w:val="24"/>
                <w:szCs w:val="24"/>
              </w:rPr>
            </w:pPr>
            <w:r w:rsidRPr="001F6271">
              <w:rPr>
                <w:sz w:val="24"/>
                <w:szCs w:val="24"/>
              </w:rPr>
              <w:t>x 100%</w:t>
            </w:r>
          </w:p>
        </w:tc>
      </w:tr>
      <w:tr w:rsidR="00F23DAF" w:rsidRPr="001F6271" w:rsidTr="002C6F8B">
        <w:trPr>
          <w:trHeight w:val="20"/>
        </w:trPr>
        <w:tc>
          <w:tcPr>
            <w:tcW w:w="0" w:type="auto"/>
            <w:vMerge/>
            <w:tcBorders>
              <w:left w:val="single" w:sz="7" w:space="0" w:color="D0D6E4"/>
              <w:bottom w:val="single" w:sz="7" w:space="0" w:color="D0D6E4"/>
              <w:right w:val="single" w:sz="7" w:space="0" w:color="D0D6E4"/>
            </w:tcBorders>
          </w:tcPr>
          <w:p w:rsidR="00F23DAF" w:rsidRPr="001F6271" w:rsidRDefault="00F23DAF" w:rsidP="002C6F8B">
            <w:pPr>
              <w:jc w:val="both"/>
              <w:rPr>
                <w:sz w:val="24"/>
                <w:szCs w:val="24"/>
              </w:rPr>
            </w:pPr>
          </w:p>
        </w:tc>
        <w:tc>
          <w:tcPr>
            <w:tcW w:w="0" w:type="auto"/>
            <w:vMerge/>
            <w:tcBorders>
              <w:left w:val="single" w:sz="7" w:space="0" w:color="D0D6E4"/>
              <w:bottom w:val="single" w:sz="7" w:space="0" w:color="D0D6E4"/>
              <w:right w:val="nil"/>
            </w:tcBorders>
          </w:tcPr>
          <w:p w:rsidR="00F23DAF" w:rsidRPr="001F6271" w:rsidRDefault="00F23DAF" w:rsidP="002C6F8B">
            <w:pPr>
              <w:jc w:val="both"/>
              <w:rPr>
                <w:sz w:val="24"/>
                <w:szCs w:val="24"/>
              </w:rPr>
            </w:pPr>
          </w:p>
        </w:tc>
        <w:tc>
          <w:tcPr>
            <w:tcW w:w="0" w:type="auto"/>
            <w:tcBorders>
              <w:top w:val="single" w:sz="7" w:space="0" w:color="000000"/>
              <w:left w:val="single" w:sz="7" w:space="0" w:color="D0D6E4"/>
              <w:bottom w:val="single" w:sz="7" w:space="0" w:color="D0D6E4"/>
              <w:right w:val="single" w:sz="7" w:space="0" w:color="D0D6E4"/>
            </w:tcBorders>
          </w:tcPr>
          <w:p w:rsidR="00F23DAF" w:rsidRPr="001F6271" w:rsidRDefault="00F23DAF" w:rsidP="002C6F8B">
            <w:pPr>
              <w:jc w:val="center"/>
              <w:rPr>
                <w:sz w:val="24"/>
                <w:szCs w:val="24"/>
              </w:rPr>
            </w:pPr>
            <w:r w:rsidRPr="001F6271">
              <w:rPr>
                <w:sz w:val="24"/>
                <w:szCs w:val="24"/>
              </w:rPr>
              <w:t>Anggaran Belanja</w:t>
            </w:r>
          </w:p>
        </w:tc>
        <w:tc>
          <w:tcPr>
            <w:tcW w:w="0" w:type="auto"/>
            <w:vMerge/>
            <w:tcBorders>
              <w:left w:val="nil"/>
              <w:bottom w:val="single" w:sz="7" w:space="0" w:color="D0D6E4"/>
              <w:right w:val="single" w:sz="7" w:space="0" w:color="D0D6E4"/>
            </w:tcBorders>
          </w:tcPr>
          <w:p w:rsidR="00F23DAF" w:rsidRPr="001F6271" w:rsidRDefault="00F23DAF" w:rsidP="002C6F8B">
            <w:pPr>
              <w:jc w:val="both"/>
              <w:rPr>
                <w:sz w:val="24"/>
                <w:szCs w:val="24"/>
              </w:rPr>
            </w:pPr>
          </w:p>
        </w:tc>
      </w:tr>
    </w:tbl>
    <w:p w:rsidR="0046441C" w:rsidRPr="001F6271" w:rsidRDefault="0046441C" w:rsidP="002C6F8B">
      <w:pPr>
        <w:jc w:val="both"/>
        <w:rPr>
          <w:sz w:val="24"/>
          <w:szCs w:val="24"/>
        </w:rPr>
      </w:pPr>
    </w:p>
    <w:p w:rsidR="0046441C" w:rsidRPr="00F23DAF" w:rsidRDefault="00575167" w:rsidP="002C6F8B">
      <w:pPr>
        <w:jc w:val="both"/>
        <w:rPr>
          <w:sz w:val="24"/>
          <w:szCs w:val="24"/>
        </w:rPr>
      </w:pPr>
      <w:r w:rsidRPr="00F23DAF">
        <w:rPr>
          <w:b/>
          <w:sz w:val="24"/>
          <w:szCs w:val="24"/>
        </w:rPr>
        <w:t>Metode Pengujian Hipotesis</w:t>
      </w:r>
    </w:p>
    <w:p w:rsidR="0046441C" w:rsidRPr="00F23DAF" w:rsidRDefault="00575167" w:rsidP="002C6F8B">
      <w:pPr>
        <w:ind w:firstLine="720"/>
        <w:jc w:val="both"/>
        <w:rPr>
          <w:sz w:val="24"/>
          <w:szCs w:val="24"/>
        </w:rPr>
      </w:pPr>
      <w:r w:rsidRPr="00F23DAF">
        <w:rPr>
          <w:sz w:val="24"/>
          <w:szCs w:val="24"/>
        </w:rPr>
        <w:t>Untuk  mengetahui  terdapat  atau  tidaknya  kesesuainan  hasil  kerja  antara</w:t>
      </w:r>
      <w:r w:rsidR="00D62A07" w:rsidRPr="00F23DAF">
        <w:rPr>
          <w:sz w:val="24"/>
          <w:szCs w:val="24"/>
          <w:lang w:val="id-ID"/>
        </w:rPr>
        <w:t xml:space="preserve"> </w:t>
      </w:r>
      <w:r w:rsidRPr="00F23DAF">
        <w:rPr>
          <w:sz w:val="24"/>
          <w:szCs w:val="24"/>
        </w:rPr>
        <w:t>Laporan Keuangan Sekretariat DPRD Kota Bukittinggi dengan PP SAP Nomor 24</w:t>
      </w:r>
      <w:r w:rsidR="00FE7DE3">
        <w:rPr>
          <w:sz w:val="24"/>
          <w:szCs w:val="24"/>
          <w:lang w:val="id-ID"/>
        </w:rPr>
        <w:t xml:space="preserve"> </w:t>
      </w:r>
      <w:r w:rsidRPr="00F23DAF">
        <w:rPr>
          <w:sz w:val="24"/>
          <w:szCs w:val="24"/>
        </w:rPr>
        <w:t>Tahun 2005, maka penulis menggunakan nilai perbandingan antara h-hitung dengan</w:t>
      </w:r>
      <w:r w:rsidR="00CB668F" w:rsidRPr="00F23DAF">
        <w:rPr>
          <w:sz w:val="24"/>
          <w:szCs w:val="24"/>
          <w:lang w:val="id-ID"/>
        </w:rPr>
        <w:t xml:space="preserve"> </w:t>
      </w:r>
      <w:r w:rsidRPr="00F23DAF">
        <w:rPr>
          <w:sz w:val="24"/>
          <w:szCs w:val="24"/>
        </w:rPr>
        <w:t>h-tabel berdasarkan taraf/tingkat kesalahan (</w:t>
      </w:r>
      <w:r w:rsidR="00CB668F" w:rsidRPr="00F23DAF">
        <w:rPr>
          <w:sz w:val="24"/>
          <w:szCs w:val="24"/>
        </w:rPr>
        <w:t>α</w:t>
      </w:r>
      <w:r w:rsidRPr="00F23DAF">
        <w:rPr>
          <w:rFonts w:eastAsia="Cambria Math"/>
          <w:sz w:val="24"/>
          <w:szCs w:val="24"/>
        </w:rPr>
        <w:t>) = 5%</w:t>
      </w:r>
      <w:r w:rsidRPr="00F23DAF">
        <w:rPr>
          <w:sz w:val="24"/>
          <w:szCs w:val="24"/>
        </w:rPr>
        <w:t xml:space="preserve">. </w:t>
      </w:r>
      <w:proofErr w:type="gramStart"/>
      <w:r w:rsidRPr="00F23DAF">
        <w:rPr>
          <w:sz w:val="24"/>
          <w:szCs w:val="24"/>
        </w:rPr>
        <w:t>Nilai tanda negatif h-hitung</w:t>
      </w:r>
      <w:r w:rsidR="00CB668F" w:rsidRPr="00F23DAF">
        <w:rPr>
          <w:sz w:val="24"/>
          <w:szCs w:val="24"/>
          <w:lang w:val="id-ID"/>
        </w:rPr>
        <w:t xml:space="preserve"> </w:t>
      </w:r>
      <w:r w:rsidRPr="00F23DAF">
        <w:rPr>
          <w:sz w:val="24"/>
          <w:szCs w:val="24"/>
        </w:rPr>
        <w:t>didapat dari jumlah tanda negatif dari uji tanda.</w:t>
      </w:r>
      <w:proofErr w:type="gramEnd"/>
      <w:r w:rsidRPr="00F23DAF">
        <w:rPr>
          <w:sz w:val="24"/>
          <w:szCs w:val="24"/>
        </w:rPr>
        <w:t xml:space="preserve"> Nilai h-tabel didapat dari Tabel</w:t>
      </w:r>
      <w:r w:rsidR="00CB668F" w:rsidRPr="00F23DAF">
        <w:rPr>
          <w:sz w:val="24"/>
          <w:szCs w:val="24"/>
          <w:lang w:val="id-ID"/>
        </w:rPr>
        <w:t xml:space="preserve"> </w:t>
      </w:r>
      <w:r w:rsidRPr="00F23DAF">
        <w:rPr>
          <w:sz w:val="24"/>
          <w:szCs w:val="24"/>
        </w:rPr>
        <w:t>Nilai Kritis h pada uji tanda melalui tabel yang telah ditentukan dalam lampiran I</w:t>
      </w:r>
      <w:r w:rsidR="00CB668F" w:rsidRPr="00F23DAF">
        <w:rPr>
          <w:sz w:val="24"/>
          <w:szCs w:val="24"/>
          <w:lang w:val="id-ID"/>
        </w:rPr>
        <w:t xml:space="preserve"> </w:t>
      </w:r>
      <w:r w:rsidRPr="00F23DAF">
        <w:rPr>
          <w:sz w:val="24"/>
          <w:szCs w:val="24"/>
        </w:rPr>
        <w:t>dengan ketentuan sebagai berikut:</w:t>
      </w:r>
    </w:p>
    <w:p w:rsidR="0046441C" w:rsidRPr="009A52BC" w:rsidRDefault="00575167" w:rsidP="002C6F8B">
      <w:pPr>
        <w:pStyle w:val="ListParagraph"/>
        <w:numPr>
          <w:ilvl w:val="1"/>
          <w:numId w:val="9"/>
        </w:numPr>
        <w:ind w:left="360"/>
        <w:jc w:val="both"/>
        <w:rPr>
          <w:sz w:val="24"/>
          <w:szCs w:val="24"/>
        </w:rPr>
      </w:pPr>
      <w:r w:rsidRPr="009A52BC">
        <w:rPr>
          <w:sz w:val="24"/>
          <w:szCs w:val="24"/>
        </w:rPr>
        <w:t>Ho ditolak jika h-hitung ˃ h-tabel</w:t>
      </w:r>
    </w:p>
    <w:p w:rsidR="0046441C" w:rsidRPr="009A52BC" w:rsidRDefault="00575167" w:rsidP="002C6F8B">
      <w:pPr>
        <w:pStyle w:val="ListParagraph"/>
        <w:numPr>
          <w:ilvl w:val="1"/>
          <w:numId w:val="9"/>
        </w:numPr>
        <w:ind w:left="360"/>
        <w:jc w:val="both"/>
        <w:rPr>
          <w:sz w:val="24"/>
          <w:szCs w:val="24"/>
        </w:rPr>
      </w:pPr>
      <w:r w:rsidRPr="009A52BC">
        <w:rPr>
          <w:sz w:val="24"/>
          <w:szCs w:val="24"/>
        </w:rPr>
        <w:t>Ho diterima jika h-hitung  ≤ h-tabel</w:t>
      </w:r>
    </w:p>
    <w:p w:rsidR="0046441C" w:rsidRPr="00F23DAF" w:rsidRDefault="00575167" w:rsidP="002C6F8B">
      <w:pPr>
        <w:jc w:val="both"/>
        <w:rPr>
          <w:sz w:val="24"/>
          <w:szCs w:val="24"/>
        </w:rPr>
      </w:pPr>
      <w:r w:rsidRPr="00F23DAF">
        <w:rPr>
          <w:b/>
          <w:sz w:val="24"/>
          <w:szCs w:val="24"/>
        </w:rPr>
        <w:t>Hasil Analisis Penyajian Laporan Keuangan Sekretariat DPRD Dengan</w:t>
      </w:r>
      <w:r w:rsidR="00CB668F" w:rsidRPr="00F23DAF">
        <w:rPr>
          <w:b/>
          <w:sz w:val="24"/>
          <w:szCs w:val="24"/>
          <w:lang w:val="id-ID"/>
        </w:rPr>
        <w:t xml:space="preserve"> </w:t>
      </w:r>
      <w:r w:rsidRPr="00F23DAF">
        <w:rPr>
          <w:b/>
          <w:sz w:val="24"/>
          <w:szCs w:val="24"/>
        </w:rPr>
        <w:t>Peraturan Pemerintah Nomor 24 Tahun 2005</w:t>
      </w:r>
    </w:p>
    <w:p w:rsidR="0046441C" w:rsidRPr="00F23DAF" w:rsidRDefault="00575167" w:rsidP="002C6F8B">
      <w:pPr>
        <w:ind w:firstLine="720"/>
        <w:jc w:val="both"/>
        <w:rPr>
          <w:sz w:val="24"/>
          <w:szCs w:val="24"/>
        </w:rPr>
      </w:pPr>
      <w:proofErr w:type="gramStart"/>
      <w:r w:rsidRPr="00F23DAF">
        <w:rPr>
          <w:sz w:val="24"/>
          <w:szCs w:val="24"/>
        </w:rPr>
        <w:t>Berikut adalah hasil uji tanda antara Peraturan Pemerintah No. 24</w:t>
      </w:r>
      <w:r w:rsidR="00CB668F" w:rsidRPr="00F23DAF">
        <w:rPr>
          <w:sz w:val="24"/>
          <w:szCs w:val="24"/>
          <w:lang w:val="id-ID"/>
        </w:rPr>
        <w:t xml:space="preserve"> </w:t>
      </w:r>
      <w:r w:rsidRPr="00F23DAF">
        <w:rPr>
          <w:sz w:val="24"/>
          <w:szCs w:val="24"/>
        </w:rPr>
        <w:t>Tahun 2005 tentang Standar Akuntansi Pemerintahan (SAP) dengan</w:t>
      </w:r>
      <w:r w:rsidR="00CB668F" w:rsidRPr="00F23DAF">
        <w:rPr>
          <w:sz w:val="24"/>
          <w:szCs w:val="24"/>
          <w:lang w:val="id-ID"/>
        </w:rPr>
        <w:t xml:space="preserve"> </w:t>
      </w:r>
      <w:r w:rsidRPr="00F23DAF">
        <w:rPr>
          <w:sz w:val="24"/>
          <w:szCs w:val="24"/>
        </w:rPr>
        <w:t>Penyajian Laporan Keuangan Sekretariat DPRD Kota Bukittinggi.</w:t>
      </w:r>
      <w:proofErr w:type="gramEnd"/>
    </w:p>
    <w:p w:rsidR="001D2B60" w:rsidRPr="00F23DAF" w:rsidRDefault="002C5359" w:rsidP="002C6F8B">
      <w:pPr>
        <w:jc w:val="center"/>
        <w:rPr>
          <w:sz w:val="24"/>
          <w:szCs w:val="24"/>
        </w:rPr>
      </w:pPr>
      <w:r w:rsidRPr="002C5359">
        <w:rPr>
          <w:b/>
          <w:sz w:val="24"/>
          <w:szCs w:val="24"/>
        </w:rPr>
        <w:t>Tabel 4.1</w:t>
      </w:r>
      <w:r w:rsidRPr="00F23DAF">
        <w:rPr>
          <w:sz w:val="24"/>
          <w:szCs w:val="24"/>
        </w:rPr>
        <w:t xml:space="preserve"> </w:t>
      </w:r>
      <w:r w:rsidR="001D2B60" w:rsidRPr="00F23DAF">
        <w:rPr>
          <w:b/>
          <w:sz w:val="24"/>
          <w:szCs w:val="24"/>
        </w:rPr>
        <w:t>Uji Tanda</w:t>
      </w:r>
    </w:p>
    <w:tbl>
      <w:tblPr>
        <w:tblW w:w="0" w:type="auto"/>
        <w:tblInd w:w="6" w:type="dxa"/>
        <w:tblCellMar>
          <w:left w:w="0" w:type="dxa"/>
          <w:right w:w="0" w:type="dxa"/>
        </w:tblCellMar>
        <w:tblLook w:val="01E0" w:firstRow="1" w:lastRow="1" w:firstColumn="1" w:lastColumn="1" w:noHBand="0" w:noVBand="0"/>
      </w:tblPr>
      <w:tblGrid>
        <w:gridCol w:w="307"/>
        <w:gridCol w:w="937"/>
        <w:gridCol w:w="79"/>
        <w:gridCol w:w="3083"/>
        <w:gridCol w:w="79"/>
        <w:gridCol w:w="3135"/>
        <w:gridCol w:w="568"/>
        <w:gridCol w:w="325"/>
      </w:tblGrid>
      <w:tr w:rsidR="0046441C" w:rsidRPr="001F6271" w:rsidTr="001F6271">
        <w:trPr>
          <w:trHeight w:val="20"/>
        </w:trPr>
        <w:tc>
          <w:tcPr>
            <w:tcW w:w="0" w:type="auto"/>
            <w:tcBorders>
              <w:left w:val="single" w:sz="5" w:space="0" w:color="000000"/>
              <w:bottom w:val="single" w:sz="5" w:space="0" w:color="000000"/>
              <w:right w:val="single" w:sz="5" w:space="0" w:color="000000"/>
            </w:tcBorders>
            <w:vAlign w:val="center"/>
          </w:tcPr>
          <w:p w:rsidR="0046441C" w:rsidRPr="001F6271" w:rsidRDefault="00575167" w:rsidP="002C6F8B">
            <w:pPr>
              <w:jc w:val="center"/>
            </w:pPr>
            <w:r w:rsidRPr="001F6271">
              <w:rPr>
                <w:b/>
              </w:rPr>
              <w:t>No.</w:t>
            </w:r>
          </w:p>
        </w:tc>
        <w:tc>
          <w:tcPr>
            <w:tcW w:w="0" w:type="auto"/>
            <w:tcBorders>
              <w:left w:val="single" w:sz="5" w:space="0" w:color="000000"/>
              <w:bottom w:val="single" w:sz="5" w:space="0" w:color="000000"/>
              <w:right w:val="single" w:sz="5" w:space="0" w:color="000000"/>
            </w:tcBorders>
            <w:vAlign w:val="center"/>
          </w:tcPr>
          <w:p w:rsidR="0046441C" w:rsidRPr="001F6271" w:rsidRDefault="00575167" w:rsidP="002C6F8B">
            <w:pPr>
              <w:jc w:val="center"/>
            </w:pPr>
            <w:r w:rsidRPr="001F6271">
              <w:rPr>
                <w:b/>
              </w:rPr>
              <w:t>Aspek yang</w:t>
            </w:r>
          </w:p>
          <w:p w:rsidR="0046441C" w:rsidRPr="001F6271" w:rsidRDefault="00575167" w:rsidP="002C6F8B">
            <w:pPr>
              <w:jc w:val="center"/>
            </w:pPr>
            <w:r w:rsidRPr="001F6271">
              <w:rPr>
                <w:b/>
              </w:rPr>
              <w:t>Diuji</w:t>
            </w:r>
          </w:p>
        </w:tc>
        <w:tc>
          <w:tcPr>
            <w:tcW w:w="3162" w:type="dxa"/>
            <w:gridSpan w:val="2"/>
            <w:tcBorders>
              <w:left w:val="single" w:sz="5" w:space="0" w:color="000000"/>
              <w:bottom w:val="single" w:sz="5" w:space="0" w:color="000000"/>
              <w:right w:val="single" w:sz="5" w:space="0" w:color="000000"/>
            </w:tcBorders>
            <w:vAlign w:val="center"/>
          </w:tcPr>
          <w:p w:rsidR="0046441C" w:rsidRPr="001F6271" w:rsidRDefault="00575167" w:rsidP="002C6F8B">
            <w:pPr>
              <w:jc w:val="center"/>
            </w:pPr>
            <w:r w:rsidRPr="001F6271">
              <w:rPr>
                <w:b/>
              </w:rPr>
              <w:t>Peraturan Pemerintah Nomor 24 Tahun</w:t>
            </w:r>
            <w:r w:rsidR="009A52BC" w:rsidRPr="001F6271">
              <w:rPr>
                <w:b/>
                <w:lang w:val="id-ID"/>
              </w:rPr>
              <w:t xml:space="preserve"> </w:t>
            </w:r>
            <w:r w:rsidRPr="001F6271">
              <w:rPr>
                <w:b/>
              </w:rPr>
              <w:t>2005</w:t>
            </w:r>
          </w:p>
        </w:tc>
        <w:tc>
          <w:tcPr>
            <w:tcW w:w="0" w:type="auto"/>
            <w:gridSpan w:val="2"/>
            <w:tcBorders>
              <w:left w:val="single" w:sz="5" w:space="0" w:color="000000"/>
              <w:bottom w:val="single" w:sz="5" w:space="0" w:color="000000"/>
              <w:right w:val="single" w:sz="5" w:space="0" w:color="000000"/>
            </w:tcBorders>
            <w:vAlign w:val="center"/>
          </w:tcPr>
          <w:p w:rsidR="0046441C" w:rsidRPr="001F6271" w:rsidRDefault="00575167" w:rsidP="002C6F8B">
            <w:pPr>
              <w:jc w:val="center"/>
            </w:pPr>
            <w:r w:rsidRPr="001F6271">
              <w:rPr>
                <w:b/>
              </w:rPr>
              <w:t>Penyajian Laporan Keuangan pada</w:t>
            </w:r>
          </w:p>
          <w:p w:rsidR="0046441C" w:rsidRPr="001F6271" w:rsidRDefault="00575167" w:rsidP="002C6F8B">
            <w:pPr>
              <w:jc w:val="center"/>
            </w:pPr>
            <w:r w:rsidRPr="001F6271">
              <w:rPr>
                <w:b/>
              </w:rPr>
              <w:t>Sekretariat DPRD Kota Bukittinggi</w:t>
            </w:r>
          </w:p>
        </w:tc>
        <w:tc>
          <w:tcPr>
            <w:tcW w:w="0" w:type="auto"/>
            <w:tcBorders>
              <w:left w:val="single" w:sz="5" w:space="0" w:color="000000"/>
              <w:bottom w:val="single" w:sz="5" w:space="0" w:color="000000"/>
              <w:right w:val="single" w:sz="5" w:space="0" w:color="000000"/>
            </w:tcBorders>
            <w:vAlign w:val="center"/>
          </w:tcPr>
          <w:p w:rsidR="0046441C" w:rsidRPr="001F6271" w:rsidRDefault="00575167" w:rsidP="002C6F8B">
            <w:pPr>
              <w:jc w:val="center"/>
            </w:pPr>
            <w:r w:rsidRPr="001F6271">
              <w:rPr>
                <w:b/>
              </w:rPr>
              <w:t>Tanda</w:t>
            </w:r>
          </w:p>
        </w:tc>
        <w:tc>
          <w:tcPr>
            <w:tcW w:w="0" w:type="auto"/>
            <w:tcBorders>
              <w:left w:val="single" w:sz="5" w:space="0" w:color="000000"/>
              <w:bottom w:val="single" w:sz="5" w:space="0" w:color="000000"/>
              <w:right w:val="single" w:sz="6" w:space="0" w:color="000000"/>
            </w:tcBorders>
            <w:vAlign w:val="center"/>
          </w:tcPr>
          <w:p w:rsidR="0046441C" w:rsidRPr="001F6271" w:rsidRDefault="00575167" w:rsidP="002C6F8B">
            <w:pPr>
              <w:jc w:val="center"/>
            </w:pPr>
            <w:r w:rsidRPr="001F6271">
              <w:rPr>
                <w:b/>
              </w:rPr>
              <w:t>Ket</w:t>
            </w:r>
          </w:p>
        </w:tc>
      </w:tr>
      <w:tr w:rsidR="00C81D18"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both"/>
            </w:pPr>
            <w:r w:rsidRPr="001F6271">
              <w:t>1</w:t>
            </w:r>
          </w:p>
        </w:tc>
        <w:tc>
          <w:tcPr>
            <w:tcW w:w="0" w:type="auto"/>
            <w:vMerge w:val="restart"/>
            <w:tcBorders>
              <w:top w:val="single" w:sz="5" w:space="0" w:color="D0D6E4"/>
              <w:left w:val="single" w:sz="5" w:space="0" w:color="000000"/>
              <w:right w:val="single" w:sz="5" w:space="0" w:color="000000"/>
            </w:tcBorders>
          </w:tcPr>
          <w:p w:rsidR="00C81D18" w:rsidRPr="001F6271" w:rsidRDefault="00C81D18" w:rsidP="002C6F8B">
            <w:pPr>
              <w:jc w:val="both"/>
            </w:pPr>
            <w:r w:rsidRPr="001F6271">
              <w:t>Komponen</w:t>
            </w:r>
          </w:p>
          <w:p w:rsidR="00C81D18" w:rsidRPr="001F6271" w:rsidRDefault="00C81D18" w:rsidP="002C6F8B">
            <w:pPr>
              <w:jc w:val="both"/>
            </w:pPr>
            <w:r w:rsidRPr="001F6271">
              <w:t>Laporan</w:t>
            </w:r>
          </w:p>
          <w:p w:rsidR="00C81D18" w:rsidRPr="001F6271" w:rsidRDefault="00C81D18" w:rsidP="002C6F8B">
            <w:pPr>
              <w:jc w:val="both"/>
            </w:pPr>
            <w:r w:rsidRPr="001F6271">
              <w:t>Keuangan</w:t>
            </w:r>
          </w:p>
        </w:tc>
        <w:tc>
          <w:tcPr>
            <w:tcW w:w="3162" w:type="dxa"/>
            <w:gridSpan w:val="2"/>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both"/>
            </w:pPr>
            <w:r w:rsidRPr="001F6271">
              <w:t>Laporan Realisasi Anggaran</w:t>
            </w:r>
          </w:p>
        </w:tc>
        <w:tc>
          <w:tcPr>
            <w:tcW w:w="0" w:type="auto"/>
            <w:gridSpan w:val="2"/>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both"/>
            </w:pPr>
            <w:r w:rsidRPr="001F6271">
              <w:t>Laporan Realisasi Anggara</w:t>
            </w:r>
          </w:p>
        </w:tc>
        <w:tc>
          <w:tcPr>
            <w:tcW w:w="0" w:type="auto"/>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C81D18" w:rsidRPr="001F6271" w:rsidRDefault="00C81D18" w:rsidP="002C6F8B">
            <w:pPr>
              <w:jc w:val="center"/>
            </w:pPr>
            <w:r w:rsidRPr="001F6271">
              <w:t>1</w:t>
            </w:r>
          </w:p>
        </w:tc>
      </w:tr>
      <w:tr w:rsidR="00C81D18"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3162" w:type="dxa"/>
            <w:gridSpan w:val="2"/>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both"/>
            </w:pPr>
            <w:r w:rsidRPr="001F6271">
              <w:t>Neraca</w:t>
            </w:r>
          </w:p>
        </w:tc>
        <w:tc>
          <w:tcPr>
            <w:tcW w:w="0" w:type="auto"/>
            <w:gridSpan w:val="2"/>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both"/>
            </w:pPr>
            <w:r w:rsidRPr="001F6271">
              <w:t>Neraca</w:t>
            </w:r>
          </w:p>
        </w:tc>
        <w:tc>
          <w:tcPr>
            <w:tcW w:w="0" w:type="auto"/>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C81D18" w:rsidRPr="001F6271" w:rsidRDefault="00C81D18" w:rsidP="002C6F8B">
            <w:pPr>
              <w:jc w:val="center"/>
            </w:pPr>
            <w:r w:rsidRPr="001F6271">
              <w:t>2</w:t>
            </w:r>
          </w:p>
        </w:tc>
      </w:tr>
      <w:tr w:rsidR="00C81D18"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both"/>
            </w:pPr>
          </w:p>
        </w:tc>
        <w:tc>
          <w:tcPr>
            <w:tcW w:w="0" w:type="auto"/>
            <w:vMerge/>
            <w:tcBorders>
              <w:left w:val="single" w:sz="5" w:space="0" w:color="000000"/>
              <w:bottom w:val="single" w:sz="5" w:space="0" w:color="D0D6E4"/>
              <w:right w:val="single" w:sz="5" w:space="0" w:color="000000"/>
            </w:tcBorders>
          </w:tcPr>
          <w:p w:rsidR="00C81D18" w:rsidRPr="001F6271" w:rsidRDefault="00C81D18" w:rsidP="002C6F8B">
            <w:pPr>
              <w:jc w:val="both"/>
            </w:pPr>
          </w:p>
        </w:tc>
        <w:tc>
          <w:tcPr>
            <w:tcW w:w="3162" w:type="dxa"/>
            <w:gridSpan w:val="2"/>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both"/>
            </w:pPr>
            <w:r w:rsidRPr="001F6271">
              <w:t>Laporan Arus Kas</w:t>
            </w:r>
          </w:p>
        </w:tc>
        <w:tc>
          <w:tcPr>
            <w:tcW w:w="0" w:type="auto"/>
            <w:tcBorders>
              <w:top w:val="single" w:sz="5" w:space="0" w:color="D0D6E4"/>
              <w:left w:val="single" w:sz="5" w:space="0" w:color="000000"/>
              <w:bottom w:val="single" w:sz="5" w:space="0" w:color="D0D6E4"/>
              <w:right w:val="single" w:sz="5" w:space="0" w:color="D0D6E4"/>
            </w:tcBorders>
          </w:tcPr>
          <w:p w:rsidR="00C81D18" w:rsidRPr="001F6271" w:rsidRDefault="00C81D18" w:rsidP="002C6F8B">
            <w:pPr>
              <w:jc w:val="both"/>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C81D18" w:rsidRPr="001F6271" w:rsidRDefault="00C81D18"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C81D18" w:rsidRPr="001F6271" w:rsidRDefault="00C81D18" w:rsidP="002C6F8B">
            <w:pPr>
              <w:jc w:val="center"/>
            </w:pPr>
            <w:r w:rsidRPr="001F6271">
              <w:t>3</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3162" w:type="dxa"/>
            <w:gridSpan w:val="2"/>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Catatan Atas Laporan Keuangan</w:t>
            </w:r>
          </w:p>
        </w:tc>
        <w:tc>
          <w:tcPr>
            <w:tcW w:w="0" w:type="auto"/>
            <w:gridSpan w:val="2"/>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Catatan Atas Laporan Keuangan</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4</w:t>
            </w:r>
          </w:p>
        </w:tc>
      </w:tr>
      <w:tr w:rsidR="00C81D18" w:rsidRPr="001F6271" w:rsidTr="001F6271">
        <w:trPr>
          <w:trHeight w:val="20"/>
        </w:trPr>
        <w:tc>
          <w:tcPr>
            <w:tcW w:w="0" w:type="auto"/>
            <w:tcBorders>
              <w:top w:val="single" w:sz="5" w:space="0" w:color="000000"/>
              <w:left w:val="single" w:sz="5" w:space="0" w:color="000000"/>
              <w:bottom w:val="single" w:sz="5" w:space="0" w:color="D0D6E4"/>
              <w:right w:val="single" w:sz="5" w:space="0" w:color="000000"/>
            </w:tcBorders>
          </w:tcPr>
          <w:p w:rsidR="00C81D18" w:rsidRPr="001F6271" w:rsidRDefault="00C81D18" w:rsidP="002C6F8B">
            <w:pPr>
              <w:jc w:val="both"/>
            </w:pPr>
            <w:r w:rsidRPr="001F6271">
              <w:t>2</w:t>
            </w:r>
          </w:p>
        </w:tc>
        <w:tc>
          <w:tcPr>
            <w:tcW w:w="0" w:type="auto"/>
            <w:vMerge w:val="restart"/>
            <w:tcBorders>
              <w:top w:val="single" w:sz="5" w:space="0" w:color="000000"/>
              <w:left w:val="single" w:sz="5" w:space="0" w:color="000000"/>
              <w:right w:val="single" w:sz="5" w:space="0" w:color="000000"/>
            </w:tcBorders>
          </w:tcPr>
          <w:p w:rsidR="00C81D18" w:rsidRPr="001F6271" w:rsidRDefault="00C81D18" w:rsidP="002C6F8B">
            <w:pPr>
              <w:jc w:val="both"/>
            </w:pPr>
            <w:r w:rsidRPr="001F6271">
              <w:t>Basis</w:t>
            </w:r>
          </w:p>
          <w:p w:rsidR="00C81D18" w:rsidRPr="001F6271" w:rsidRDefault="00C81D18" w:rsidP="002C6F8B">
            <w:pPr>
              <w:jc w:val="both"/>
            </w:pPr>
            <w:r w:rsidRPr="001F6271">
              <w:t>Akuntansi</w:t>
            </w:r>
          </w:p>
        </w:tc>
        <w:tc>
          <w:tcPr>
            <w:tcW w:w="3162" w:type="dxa"/>
            <w:gridSpan w:val="2"/>
            <w:tcBorders>
              <w:top w:val="single" w:sz="5" w:space="0" w:color="000000"/>
              <w:left w:val="single" w:sz="5" w:space="0" w:color="000000"/>
              <w:bottom w:val="single" w:sz="5" w:space="0" w:color="D0D6E4"/>
              <w:right w:val="single" w:sz="5" w:space="0" w:color="000000"/>
            </w:tcBorders>
          </w:tcPr>
          <w:p w:rsidR="00C81D18" w:rsidRPr="001F6271" w:rsidRDefault="00C81D18" w:rsidP="002C6F8B">
            <w:pPr>
              <w:jc w:val="both"/>
            </w:pPr>
            <w:r w:rsidRPr="001F6271">
              <w:t>Basis Kas Untuk Laporan Realisasi Anggaran</w:t>
            </w:r>
          </w:p>
        </w:tc>
        <w:tc>
          <w:tcPr>
            <w:tcW w:w="0" w:type="auto"/>
            <w:gridSpan w:val="2"/>
            <w:tcBorders>
              <w:top w:val="single" w:sz="5" w:space="0" w:color="000000"/>
              <w:left w:val="single" w:sz="5" w:space="0" w:color="000000"/>
              <w:bottom w:val="single" w:sz="5" w:space="0" w:color="D0D6E4"/>
              <w:right w:val="single" w:sz="5" w:space="0" w:color="000000"/>
            </w:tcBorders>
          </w:tcPr>
          <w:p w:rsidR="00C81D18" w:rsidRPr="001F6271" w:rsidRDefault="00C81D18" w:rsidP="002C6F8B">
            <w:pPr>
              <w:jc w:val="both"/>
            </w:pPr>
            <w:r w:rsidRPr="001F6271">
              <w:t>Basis Kas Untuk Laporan Realisasi Anggaran</w:t>
            </w:r>
          </w:p>
        </w:tc>
        <w:tc>
          <w:tcPr>
            <w:tcW w:w="0" w:type="auto"/>
            <w:tcBorders>
              <w:top w:val="single" w:sz="5" w:space="0" w:color="000000"/>
              <w:left w:val="single" w:sz="5" w:space="0" w:color="000000"/>
              <w:bottom w:val="single" w:sz="5" w:space="0" w:color="D0D6E4"/>
              <w:right w:val="single" w:sz="5" w:space="0" w:color="000000"/>
            </w:tcBorders>
          </w:tcPr>
          <w:p w:rsidR="00C81D18" w:rsidRPr="001F6271" w:rsidRDefault="00C81D18" w:rsidP="002C6F8B">
            <w:pPr>
              <w:jc w:val="center"/>
            </w:pPr>
            <w:r w:rsidRPr="001F6271">
              <w:t>+</w:t>
            </w:r>
          </w:p>
        </w:tc>
        <w:tc>
          <w:tcPr>
            <w:tcW w:w="0" w:type="auto"/>
            <w:tcBorders>
              <w:top w:val="single" w:sz="5" w:space="0" w:color="000000"/>
              <w:left w:val="single" w:sz="5" w:space="0" w:color="000000"/>
              <w:bottom w:val="single" w:sz="5" w:space="0" w:color="D0D6E4"/>
              <w:right w:val="single" w:sz="6" w:space="0" w:color="000000"/>
            </w:tcBorders>
          </w:tcPr>
          <w:p w:rsidR="00C81D18" w:rsidRPr="001F6271" w:rsidRDefault="00C81D18" w:rsidP="002C6F8B">
            <w:pPr>
              <w:jc w:val="center"/>
            </w:pPr>
            <w:r w:rsidRPr="001F6271">
              <w:t>5</w:t>
            </w:r>
          </w:p>
        </w:tc>
      </w:tr>
      <w:tr w:rsidR="00C81D18"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both"/>
            </w:pPr>
          </w:p>
        </w:tc>
        <w:tc>
          <w:tcPr>
            <w:tcW w:w="0" w:type="auto"/>
            <w:vMerge/>
            <w:tcBorders>
              <w:left w:val="single" w:sz="5" w:space="0" w:color="000000"/>
              <w:bottom w:val="single" w:sz="5" w:space="0" w:color="D0D6E4"/>
              <w:right w:val="single" w:sz="5" w:space="0" w:color="000000"/>
            </w:tcBorders>
          </w:tcPr>
          <w:p w:rsidR="00C81D18" w:rsidRPr="001F6271" w:rsidRDefault="00C81D18" w:rsidP="002C6F8B">
            <w:pPr>
              <w:jc w:val="both"/>
            </w:pPr>
          </w:p>
        </w:tc>
        <w:tc>
          <w:tcPr>
            <w:tcW w:w="3162" w:type="dxa"/>
            <w:gridSpan w:val="2"/>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both"/>
            </w:pPr>
            <w:r w:rsidRPr="001F6271">
              <w:t>Basis Akrual untuk Neraca</w:t>
            </w:r>
          </w:p>
        </w:tc>
        <w:tc>
          <w:tcPr>
            <w:tcW w:w="0" w:type="auto"/>
            <w:gridSpan w:val="2"/>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both"/>
            </w:pPr>
            <w:r w:rsidRPr="001F6271">
              <w:t>Basis Akrual untuk Neraca</w:t>
            </w:r>
          </w:p>
        </w:tc>
        <w:tc>
          <w:tcPr>
            <w:tcW w:w="0" w:type="auto"/>
            <w:tcBorders>
              <w:top w:val="single" w:sz="5" w:space="0" w:color="D0D6E4"/>
              <w:left w:val="single" w:sz="5" w:space="0" w:color="000000"/>
              <w:bottom w:val="single" w:sz="5" w:space="0" w:color="D0D6E4"/>
              <w:right w:val="single" w:sz="5" w:space="0" w:color="000000"/>
            </w:tcBorders>
          </w:tcPr>
          <w:p w:rsidR="00C81D18" w:rsidRPr="001F6271" w:rsidRDefault="00C81D18"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C81D18" w:rsidRPr="001F6271" w:rsidRDefault="00C81D18" w:rsidP="002C6F8B">
            <w:pPr>
              <w:jc w:val="center"/>
            </w:pPr>
            <w:r w:rsidRPr="001F6271">
              <w:t>6</w:t>
            </w:r>
          </w:p>
        </w:tc>
      </w:tr>
      <w:tr w:rsidR="001F6271" w:rsidRPr="001F6271" w:rsidTr="001F6271">
        <w:trPr>
          <w:trHeight w:val="20"/>
        </w:trPr>
        <w:tc>
          <w:tcPr>
            <w:tcW w:w="0" w:type="auto"/>
            <w:tcBorders>
              <w:top w:val="single" w:sz="5" w:space="0" w:color="000000"/>
              <w:left w:val="single" w:sz="5" w:space="0" w:color="000000"/>
              <w:bottom w:val="single" w:sz="5" w:space="0" w:color="D0D6E4"/>
              <w:right w:val="single" w:sz="5" w:space="0" w:color="000000"/>
            </w:tcBorders>
          </w:tcPr>
          <w:p w:rsidR="001F6271" w:rsidRPr="001F6271" w:rsidRDefault="001F6271" w:rsidP="002C6F8B">
            <w:pPr>
              <w:jc w:val="both"/>
            </w:pPr>
            <w:r w:rsidRPr="001F6271">
              <w:t>3</w:t>
            </w:r>
          </w:p>
        </w:tc>
        <w:tc>
          <w:tcPr>
            <w:tcW w:w="0" w:type="auto"/>
            <w:vMerge w:val="restart"/>
            <w:tcBorders>
              <w:top w:val="single" w:sz="5" w:space="0" w:color="000000"/>
              <w:left w:val="single" w:sz="5" w:space="0" w:color="000000"/>
              <w:right w:val="single" w:sz="5" w:space="0" w:color="000000"/>
            </w:tcBorders>
          </w:tcPr>
          <w:p w:rsidR="001F6271" w:rsidRPr="001F6271" w:rsidRDefault="001F6271" w:rsidP="002C6F8B">
            <w:pPr>
              <w:jc w:val="both"/>
            </w:pPr>
            <w:r w:rsidRPr="001F6271">
              <w:t>Unsur-unsur</w:t>
            </w:r>
          </w:p>
          <w:p w:rsidR="001F6271" w:rsidRPr="001F6271" w:rsidRDefault="001F6271" w:rsidP="002C6F8B">
            <w:pPr>
              <w:jc w:val="both"/>
            </w:pPr>
            <w:r w:rsidRPr="001F6271">
              <w:t>Laporan</w:t>
            </w:r>
          </w:p>
          <w:p w:rsidR="001F6271" w:rsidRPr="001F6271" w:rsidRDefault="001F6271" w:rsidP="002C6F8B">
            <w:pPr>
              <w:jc w:val="both"/>
            </w:pPr>
            <w:r w:rsidRPr="001F6271">
              <w:t>Keuangan</w:t>
            </w:r>
          </w:p>
        </w:tc>
        <w:tc>
          <w:tcPr>
            <w:tcW w:w="3162" w:type="dxa"/>
            <w:gridSpan w:val="2"/>
            <w:tcBorders>
              <w:top w:val="single" w:sz="5" w:space="0" w:color="000000"/>
              <w:left w:val="single" w:sz="5" w:space="0" w:color="000000"/>
              <w:bottom w:val="single" w:sz="5" w:space="0" w:color="D0D6E4"/>
              <w:right w:val="single" w:sz="5" w:space="0" w:color="000000"/>
            </w:tcBorders>
          </w:tcPr>
          <w:p w:rsidR="001F6271" w:rsidRPr="00D06083" w:rsidRDefault="001F6271" w:rsidP="002C6F8B">
            <w:pPr>
              <w:jc w:val="both"/>
              <w:rPr>
                <w:b/>
              </w:rPr>
            </w:pPr>
            <w:r w:rsidRPr="00D06083">
              <w:rPr>
                <w:b/>
              </w:rPr>
              <w:t>Laporan Realisasi Anggaran</w:t>
            </w:r>
          </w:p>
        </w:tc>
        <w:tc>
          <w:tcPr>
            <w:tcW w:w="0" w:type="auto"/>
            <w:gridSpan w:val="2"/>
            <w:tcBorders>
              <w:top w:val="single" w:sz="5" w:space="0" w:color="000000"/>
              <w:left w:val="single" w:sz="5" w:space="0" w:color="000000"/>
              <w:bottom w:val="single" w:sz="5" w:space="0" w:color="D0D6E4"/>
              <w:right w:val="single" w:sz="5" w:space="0" w:color="000000"/>
            </w:tcBorders>
          </w:tcPr>
          <w:p w:rsidR="001F6271" w:rsidRPr="00D06083" w:rsidRDefault="001F6271" w:rsidP="002C6F8B">
            <w:pPr>
              <w:jc w:val="both"/>
              <w:rPr>
                <w:b/>
              </w:rPr>
            </w:pPr>
            <w:r w:rsidRPr="00D06083">
              <w:rPr>
                <w:b/>
              </w:rPr>
              <w:t>Laporan Realisasi Anggaran</w:t>
            </w:r>
          </w:p>
        </w:tc>
        <w:tc>
          <w:tcPr>
            <w:tcW w:w="0" w:type="auto"/>
            <w:tcBorders>
              <w:top w:val="single" w:sz="5" w:space="0" w:color="000000"/>
              <w:left w:val="single" w:sz="5" w:space="0" w:color="000000"/>
              <w:bottom w:val="single" w:sz="5" w:space="0" w:color="D0D6E4"/>
              <w:right w:val="single" w:sz="5" w:space="0" w:color="000000"/>
            </w:tcBorders>
          </w:tcPr>
          <w:p w:rsidR="001F6271" w:rsidRPr="001F6271" w:rsidRDefault="001F6271" w:rsidP="002C6F8B">
            <w:pPr>
              <w:jc w:val="center"/>
            </w:pPr>
          </w:p>
        </w:tc>
        <w:tc>
          <w:tcPr>
            <w:tcW w:w="0" w:type="auto"/>
            <w:tcBorders>
              <w:top w:val="single" w:sz="5" w:space="0" w:color="000000"/>
              <w:left w:val="single" w:sz="5" w:space="0" w:color="000000"/>
              <w:bottom w:val="single" w:sz="5" w:space="0" w:color="D0D6E4"/>
              <w:right w:val="single" w:sz="6" w:space="0" w:color="000000"/>
            </w:tcBorders>
          </w:tcPr>
          <w:p w:rsidR="001F6271" w:rsidRPr="001F6271" w:rsidRDefault="001F6271" w:rsidP="002C6F8B">
            <w:pPr>
              <w:jc w:val="center"/>
            </w:pPr>
          </w:p>
        </w:tc>
      </w:tr>
      <w:tr w:rsidR="001F6271"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1F6271" w:rsidRPr="001F6271" w:rsidRDefault="001F6271" w:rsidP="002C6F8B">
            <w:pPr>
              <w:jc w:val="both"/>
            </w:pPr>
          </w:p>
        </w:tc>
        <w:tc>
          <w:tcPr>
            <w:tcW w:w="0" w:type="auto"/>
            <w:vMerge/>
            <w:tcBorders>
              <w:left w:val="single" w:sz="5" w:space="0" w:color="000000"/>
              <w:right w:val="single" w:sz="5" w:space="0" w:color="000000"/>
            </w:tcBorders>
          </w:tcPr>
          <w:p w:rsidR="001F6271" w:rsidRPr="001F6271" w:rsidRDefault="001F6271"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1F6271" w:rsidRPr="001F6271" w:rsidRDefault="001F6271"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1F6271" w:rsidRPr="001F6271" w:rsidRDefault="001F6271" w:rsidP="002C6F8B">
            <w:pPr>
              <w:jc w:val="both"/>
            </w:pPr>
            <w:r w:rsidRPr="001F6271">
              <w:t>Pendapatan</w:t>
            </w:r>
          </w:p>
        </w:tc>
        <w:tc>
          <w:tcPr>
            <w:tcW w:w="0" w:type="auto"/>
            <w:tcBorders>
              <w:top w:val="single" w:sz="5" w:space="0" w:color="D0D6E4"/>
              <w:left w:val="single" w:sz="5" w:space="0" w:color="000000"/>
              <w:bottom w:val="single" w:sz="5" w:space="0" w:color="D0D6E4"/>
              <w:right w:val="single" w:sz="5" w:space="0" w:color="D0D6E4"/>
            </w:tcBorders>
          </w:tcPr>
          <w:p w:rsidR="001F6271" w:rsidRPr="001F6271" w:rsidRDefault="001F6271"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1F6271" w:rsidRPr="001F6271" w:rsidRDefault="001F6271" w:rsidP="002C6F8B">
            <w:pPr>
              <w:jc w:val="both"/>
            </w:pPr>
            <w:r w:rsidRPr="001F6271">
              <w:t>Pendapatan</w:t>
            </w:r>
          </w:p>
        </w:tc>
        <w:tc>
          <w:tcPr>
            <w:tcW w:w="0" w:type="auto"/>
            <w:tcBorders>
              <w:top w:val="single" w:sz="5" w:space="0" w:color="D0D6E4"/>
              <w:left w:val="single" w:sz="5" w:space="0" w:color="000000"/>
              <w:bottom w:val="single" w:sz="5" w:space="0" w:color="D0D6E4"/>
              <w:right w:val="single" w:sz="5" w:space="0" w:color="000000"/>
            </w:tcBorders>
          </w:tcPr>
          <w:p w:rsidR="001F6271" w:rsidRPr="001F6271" w:rsidRDefault="001F6271"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1F6271" w:rsidRPr="001F6271" w:rsidRDefault="001F6271" w:rsidP="002C6F8B">
            <w:pPr>
              <w:jc w:val="center"/>
            </w:pPr>
            <w:r w:rsidRPr="001F6271">
              <w:t>7</w:t>
            </w:r>
          </w:p>
        </w:tc>
      </w:tr>
      <w:tr w:rsidR="001F6271"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1F6271" w:rsidRPr="001F6271" w:rsidRDefault="001F6271" w:rsidP="002C6F8B">
            <w:pPr>
              <w:jc w:val="both"/>
            </w:pPr>
          </w:p>
        </w:tc>
        <w:tc>
          <w:tcPr>
            <w:tcW w:w="0" w:type="auto"/>
            <w:vMerge/>
            <w:tcBorders>
              <w:left w:val="single" w:sz="5" w:space="0" w:color="000000"/>
              <w:right w:val="single" w:sz="5" w:space="0" w:color="000000"/>
            </w:tcBorders>
          </w:tcPr>
          <w:p w:rsidR="001F6271" w:rsidRPr="001F6271" w:rsidRDefault="001F6271"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1F6271" w:rsidRPr="001F6271" w:rsidRDefault="001F6271"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1F6271" w:rsidRPr="001F6271" w:rsidRDefault="001F6271" w:rsidP="002C6F8B">
            <w:pPr>
              <w:jc w:val="both"/>
            </w:pPr>
            <w:r w:rsidRPr="001F6271">
              <w:t>Belanja</w:t>
            </w:r>
          </w:p>
        </w:tc>
        <w:tc>
          <w:tcPr>
            <w:tcW w:w="0" w:type="auto"/>
            <w:tcBorders>
              <w:top w:val="single" w:sz="5" w:space="0" w:color="D0D6E4"/>
              <w:left w:val="single" w:sz="5" w:space="0" w:color="000000"/>
              <w:bottom w:val="single" w:sz="5" w:space="0" w:color="D0D6E4"/>
              <w:right w:val="single" w:sz="5" w:space="0" w:color="D0D6E4"/>
            </w:tcBorders>
          </w:tcPr>
          <w:p w:rsidR="001F6271" w:rsidRPr="001F6271" w:rsidRDefault="001F6271"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1F6271" w:rsidRPr="001F6271" w:rsidRDefault="001F6271" w:rsidP="002C6F8B">
            <w:pPr>
              <w:jc w:val="both"/>
            </w:pPr>
            <w:r w:rsidRPr="001F6271">
              <w:t>Belanja</w:t>
            </w:r>
          </w:p>
        </w:tc>
        <w:tc>
          <w:tcPr>
            <w:tcW w:w="0" w:type="auto"/>
            <w:tcBorders>
              <w:top w:val="single" w:sz="5" w:space="0" w:color="D0D6E4"/>
              <w:left w:val="single" w:sz="5" w:space="0" w:color="000000"/>
              <w:bottom w:val="single" w:sz="5" w:space="0" w:color="D0D6E4"/>
              <w:right w:val="single" w:sz="5" w:space="0" w:color="000000"/>
            </w:tcBorders>
          </w:tcPr>
          <w:p w:rsidR="001F6271" w:rsidRPr="001F6271" w:rsidRDefault="001F6271"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1F6271" w:rsidRPr="001F6271" w:rsidRDefault="001F6271" w:rsidP="002C6F8B">
            <w:pPr>
              <w:jc w:val="center"/>
            </w:pPr>
            <w:r w:rsidRPr="001F6271">
              <w:t>8</w:t>
            </w:r>
          </w:p>
        </w:tc>
      </w:tr>
      <w:tr w:rsidR="001F6271"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1F6271" w:rsidRPr="001F6271" w:rsidRDefault="001F6271" w:rsidP="002C6F8B">
            <w:pPr>
              <w:jc w:val="both"/>
            </w:pPr>
          </w:p>
        </w:tc>
        <w:tc>
          <w:tcPr>
            <w:tcW w:w="0" w:type="auto"/>
            <w:vMerge/>
            <w:tcBorders>
              <w:left w:val="single" w:sz="5" w:space="0" w:color="000000"/>
              <w:bottom w:val="single" w:sz="5" w:space="0" w:color="D0D6E4"/>
              <w:right w:val="single" w:sz="5" w:space="0" w:color="000000"/>
            </w:tcBorders>
          </w:tcPr>
          <w:p w:rsidR="001F6271" w:rsidRPr="001F6271" w:rsidRDefault="001F6271"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1F6271" w:rsidRPr="001F6271" w:rsidRDefault="001F6271"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1F6271" w:rsidRPr="001F6271" w:rsidRDefault="001F6271" w:rsidP="002C6F8B">
            <w:pPr>
              <w:jc w:val="both"/>
            </w:pPr>
            <w:r w:rsidRPr="001F6271">
              <w:t>Transfer</w:t>
            </w:r>
          </w:p>
        </w:tc>
        <w:tc>
          <w:tcPr>
            <w:tcW w:w="0" w:type="auto"/>
            <w:tcBorders>
              <w:top w:val="single" w:sz="5" w:space="0" w:color="D0D6E4"/>
              <w:left w:val="single" w:sz="5" w:space="0" w:color="000000"/>
              <w:bottom w:val="single" w:sz="5" w:space="0" w:color="D0D6E4"/>
              <w:right w:val="single" w:sz="5" w:space="0" w:color="D0D6E4"/>
            </w:tcBorders>
          </w:tcPr>
          <w:p w:rsidR="001F6271" w:rsidRPr="001F6271" w:rsidRDefault="001F6271"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1F6271" w:rsidRPr="001F6271" w:rsidRDefault="001F6271" w:rsidP="002C6F8B">
            <w:pPr>
              <w:jc w:val="both"/>
            </w:pPr>
            <w:r w:rsidRPr="001F6271">
              <w:t>Transfer</w:t>
            </w:r>
          </w:p>
        </w:tc>
        <w:tc>
          <w:tcPr>
            <w:tcW w:w="0" w:type="auto"/>
            <w:tcBorders>
              <w:top w:val="single" w:sz="5" w:space="0" w:color="D0D6E4"/>
              <w:left w:val="single" w:sz="5" w:space="0" w:color="000000"/>
              <w:bottom w:val="single" w:sz="5" w:space="0" w:color="D0D6E4"/>
              <w:right w:val="single" w:sz="5" w:space="0" w:color="000000"/>
            </w:tcBorders>
          </w:tcPr>
          <w:p w:rsidR="001F6271" w:rsidRPr="001F6271" w:rsidRDefault="001F6271"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1F6271" w:rsidRPr="001F6271" w:rsidRDefault="001F6271" w:rsidP="002C6F8B">
            <w:pPr>
              <w:jc w:val="center"/>
            </w:pPr>
            <w:r w:rsidRPr="001F6271">
              <w:t>9</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Surplus/Defisit</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Surplus/Defisit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10</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Pembiayaan</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11</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Sisa Lebih / kurang pembiayaan anggaran</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Sisa Lebih / kurang pembiayaan anggaran</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12</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3162" w:type="dxa"/>
            <w:gridSpan w:val="2"/>
            <w:tcBorders>
              <w:top w:val="single" w:sz="5" w:space="0" w:color="D0D6E4"/>
              <w:left w:val="single" w:sz="5" w:space="0" w:color="000000"/>
              <w:bottom w:val="single" w:sz="5" w:space="0" w:color="D0D6E4"/>
              <w:right w:val="single" w:sz="5" w:space="0" w:color="000000"/>
            </w:tcBorders>
          </w:tcPr>
          <w:p w:rsidR="0046441C" w:rsidRPr="00D06083" w:rsidRDefault="00575167" w:rsidP="002C6F8B">
            <w:pPr>
              <w:jc w:val="both"/>
              <w:rPr>
                <w:b/>
              </w:rPr>
            </w:pPr>
            <w:r w:rsidRPr="00D06083">
              <w:rPr>
                <w:b/>
              </w:rPr>
              <w:t>Neraca</w:t>
            </w:r>
          </w:p>
        </w:tc>
        <w:tc>
          <w:tcPr>
            <w:tcW w:w="0" w:type="auto"/>
            <w:tcBorders>
              <w:top w:val="single" w:sz="5" w:space="0" w:color="D0D6E4"/>
              <w:left w:val="single" w:sz="5" w:space="0" w:color="000000"/>
              <w:bottom w:val="single" w:sz="5" w:space="0" w:color="D0D6E4"/>
              <w:right w:val="single" w:sz="5" w:space="0" w:color="D0D6E4"/>
            </w:tcBorders>
          </w:tcPr>
          <w:p w:rsidR="0046441C" w:rsidRPr="00D06083" w:rsidRDefault="0046441C" w:rsidP="002C6F8B">
            <w:pPr>
              <w:jc w:val="center"/>
              <w:rPr>
                <w:b/>
              </w:rPr>
            </w:pPr>
          </w:p>
        </w:tc>
        <w:tc>
          <w:tcPr>
            <w:tcW w:w="0" w:type="auto"/>
            <w:tcBorders>
              <w:top w:val="single" w:sz="5" w:space="0" w:color="D0D6E4"/>
              <w:left w:val="single" w:sz="5" w:space="0" w:color="D0D6E4"/>
              <w:bottom w:val="single" w:sz="5" w:space="0" w:color="D0D6E4"/>
              <w:right w:val="single" w:sz="5" w:space="0" w:color="000000"/>
            </w:tcBorders>
          </w:tcPr>
          <w:p w:rsidR="0046441C" w:rsidRPr="00D06083" w:rsidRDefault="00575167" w:rsidP="002C6F8B">
            <w:pPr>
              <w:jc w:val="both"/>
              <w:rPr>
                <w:b/>
              </w:rPr>
            </w:pPr>
            <w:r w:rsidRPr="00D06083">
              <w:rPr>
                <w:b/>
              </w:rPr>
              <w:t>Neraca</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center"/>
            </w:pP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46441C" w:rsidP="002C6F8B">
            <w:pPr>
              <w:jc w:val="center"/>
            </w:pP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Kas dan Setara kas</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Kas dan Setara kas</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13</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Investasi jk pendek</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14</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Piutang pajak dan bukan pajak</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15</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Persediaan</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Persediaan</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16</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Investasi Jangka Panjang</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17</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Aset Tetap</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Aset Tetap</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17</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Kewajiban Jangka Pendek</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19</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Kewajiban Jangka Panjang</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20</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3083" w:type="dxa"/>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Ekuitas dana</w:t>
            </w:r>
          </w:p>
        </w:tc>
        <w:tc>
          <w:tcPr>
            <w:tcW w:w="0" w:type="auto"/>
            <w:tcBorders>
              <w:top w:val="single" w:sz="5" w:space="0" w:color="D0D6E4"/>
              <w:left w:val="single" w:sz="5" w:space="0" w:color="000000"/>
              <w:bottom w:val="single" w:sz="5" w:space="0" w:color="D0D6E4"/>
              <w:right w:val="single" w:sz="5" w:space="0" w:color="D0D6E4"/>
            </w:tcBorders>
          </w:tcPr>
          <w:p w:rsidR="0046441C" w:rsidRPr="001F6271" w:rsidRDefault="00575167" w:rsidP="002C6F8B">
            <w:pPr>
              <w:jc w:val="center"/>
            </w:pPr>
            <w:r w:rsidRPr="001F6271">
              <w:t>-</w:t>
            </w:r>
          </w:p>
        </w:tc>
        <w:tc>
          <w:tcPr>
            <w:tcW w:w="0" w:type="auto"/>
            <w:tcBorders>
              <w:top w:val="single" w:sz="5" w:space="0" w:color="D0D6E4"/>
              <w:left w:val="single" w:sz="5" w:space="0" w:color="D0D6E4"/>
              <w:bottom w:val="single" w:sz="5" w:space="0" w:color="D0D6E4"/>
              <w:right w:val="single" w:sz="5" w:space="0" w:color="000000"/>
            </w:tcBorders>
          </w:tcPr>
          <w:p w:rsidR="0046441C" w:rsidRPr="001F6271" w:rsidRDefault="00575167" w:rsidP="002C6F8B">
            <w:pPr>
              <w:jc w:val="both"/>
            </w:pPr>
            <w:r w:rsidRPr="001F6271">
              <w:t>Ekuitas dana</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575167" w:rsidP="002C6F8B">
            <w:pPr>
              <w:jc w:val="center"/>
            </w:pPr>
            <w:r w:rsidRPr="001F6271">
              <w:t>21</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tc>
        <w:tc>
          <w:tcPr>
            <w:tcW w:w="3162" w:type="dxa"/>
            <w:gridSpan w:val="2"/>
            <w:tcBorders>
              <w:top w:val="single" w:sz="5" w:space="0" w:color="D0D6E4"/>
              <w:left w:val="single" w:sz="5" w:space="0" w:color="000000"/>
              <w:bottom w:val="single" w:sz="5" w:space="0" w:color="D0D6E4"/>
              <w:right w:val="single" w:sz="5" w:space="0" w:color="000000"/>
            </w:tcBorders>
          </w:tcPr>
          <w:p w:rsidR="0046441C" w:rsidRPr="00D06083" w:rsidRDefault="00575167" w:rsidP="002C6F8B">
            <w:pPr>
              <w:jc w:val="both"/>
              <w:rPr>
                <w:b/>
              </w:rPr>
            </w:pPr>
            <w:r w:rsidRPr="00D06083">
              <w:rPr>
                <w:b/>
              </w:rPr>
              <w:t>Catatan Atas Laporan Keuangan</w:t>
            </w:r>
          </w:p>
        </w:tc>
        <w:tc>
          <w:tcPr>
            <w:tcW w:w="0" w:type="auto"/>
            <w:tcBorders>
              <w:top w:val="single" w:sz="5" w:space="0" w:color="D0D6E4"/>
              <w:left w:val="single" w:sz="5" w:space="0" w:color="000000"/>
              <w:bottom w:val="single" w:sz="5" w:space="0" w:color="D0D6E4"/>
              <w:right w:val="single" w:sz="5" w:space="0" w:color="D0D6E4"/>
            </w:tcBorders>
          </w:tcPr>
          <w:p w:rsidR="0046441C" w:rsidRPr="00D06083" w:rsidRDefault="0046441C" w:rsidP="002C6F8B">
            <w:pPr>
              <w:jc w:val="center"/>
              <w:rPr>
                <w:b/>
              </w:rPr>
            </w:pPr>
          </w:p>
        </w:tc>
        <w:tc>
          <w:tcPr>
            <w:tcW w:w="0" w:type="auto"/>
            <w:tcBorders>
              <w:top w:val="single" w:sz="5" w:space="0" w:color="D0D6E4"/>
              <w:left w:val="single" w:sz="5" w:space="0" w:color="D0D6E4"/>
              <w:bottom w:val="single" w:sz="5" w:space="0" w:color="D0D6E4"/>
              <w:right w:val="single" w:sz="5" w:space="0" w:color="000000"/>
            </w:tcBorders>
          </w:tcPr>
          <w:p w:rsidR="0046441C" w:rsidRPr="00D06083" w:rsidRDefault="00575167" w:rsidP="002C6F8B">
            <w:pPr>
              <w:jc w:val="both"/>
              <w:rPr>
                <w:b/>
              </w:rPr>
            </w:pPr>
            <w:r w:rsidRPr="00D06083">
              <w:rPr>
                <w:b/>
              </w:rPr>
              <w:t>Catatan Atas Laporan Keuangan</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center"/>
            </w:pPr>
          </w:p>
        </w:tc>
        <w:tc>
          <w:tcPr>
            <w:tcW w:w="0" w:type="auto"/>
            <w:tcBorders>
              <w:top w:val="single" w:sz="5" w:space="0" w:color="D0D6E4"/>
              <w:left w:val="single" w:sz="5" w:space="0" w:color="000000"/>
              <w:bottom w:val="single" w:sz="5" w:space="0" w:color="D0D6E4"/>
              <w:right w:val="single" w:sz="6" w:space="0" w:color="000000"/>
            </w:tcBorders>
          </w:tcPr>
          <w:p w:rsidR="0046441C" w:rsidRPr="001F6271" w:rsidRDefault="0046441C" w:rsidP="002C6F8B">
            <w:pPr>
              <w:jc w:val="center"/>
            </w:pPr>
          </w:p>
        </w:tc>
      </w:tr>
      <w:tr w:rsidR="009A52B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both"/>
            </w:pPr>
          </w:p>
        </w:tc>
        <w:tc>
          <w:tcPr>
            <w:tcW w:w="0" w:type="auto"/>
            <w:vMerge w:val="restart"/>
            <w:tcBorders>
              <w:top w:val="single" w:sz="5" w:space="0" w:color="D0D6E4"/>
              <w:left w:val="single" w:sz="5" w:space="0" w:color="000000"/>
              <w:right w:val="single" w:sz="5" w:space="0" w:color="D0D6E4"/>
            </w:tcBorders>
          </w:tcPr>
          <w:p w:rsidR="009A52BC" w:rsidRPr="001F6271" w:rsidRDefault="009A52BC" w:rsidP="002C6F8B">
            <w:pPr>
              <w:jc w:val="center"/>
            </w:pPr>
            <w:r w:rsidRPr="001F6271">
              <w:t>-</w:t>
            </w:r>
          </w:p>
        </w:tc>
        <w:tc>
          <w:tcPr>
            <w:tcW w:w="3083" w:type="dxa"/>
            <w:vMerge w:val="restart"/>
            <w:tcBorders>
              <w:top w:val="single" w:sz="5" w:space="0" w:color="D0D6E4"/>
              <w:left w:val="single" w:sz="5" w:space="0" w:color="D0D6E4"/>
              <w:right w:val="single" w:sz="5" w:space="0" w:color="000000"/>
            </w:tcBorders>
          </w:tcPr>
          <w:p w:rsidR="009A52BC" w:rsidRPr="001F6271" w:rsidRDefault="009A52BC" w:rsidP="002C6F8B">
            <w:pPr>
              <w:jc w:val="both"/>
            </w:pPr>
            <w:r w:rsidRPr="001F6271">
              <w:t>Informasi tentang kebijakan fiskal/keuangan,</w:t>
            </w:r>
            <w:r w:rsidR="00D06083">
              <w:rPr>
                <w:lang w:val="id-ID"/>
              </w:rPr>
              <w:t xml:space="preserve"> </w:t>
            </w:r>
            <w:r w:rsidRPr="001F6271">
              <w:t>ekonomi makro, pencapaian target Undang-undang APBN/Perda APBD, berikut kendala</w:t>
            </w:r>
            <w:r w:rsidRPr="001F6271">
              <w:rPr>
                <w:lang w:val="id-ID"/>
              </w:rPr>
              <w:t xml:space="preserve"> </w:t>
            </w:r>
            <w:r w:rsidRPr="001F6271">
              <w:t>dan hambatan yang dihadapi dalam</w:t>
            </w:r>
          </w:p>
          <w:p w:rsidR="009A52BC" w:rsidRPr="001F6271" w:rsidRDefault="009A52BC" w:rsidP="002C6F8B">
            <w:pPr>
              <w:jc w:val="both"/>
            </w:pPr>
            <w:r w:rsidRPr="001F6271">
              <w:t>pencapaian target</w:t>
            </w:r>
          </w:p>
        </w:tc>
        <w:tc>
          <w:tcPr>
            <w:tcW w:w="0" w:type="auto"/>
            <w:vMerge w:val="restart"/>
            <w:tcBorders>
              <w:top w:val="single" w:sz="5" w:space="0" w:color="D0D6E4"/>
              <w:left w:val="single" w:sz="5" w:space="0" w:color="000000"/>
              <w:right w:val="single" w:sz="5" w:space="0" w:color="D0D6E4"/>
            </w:tcBorders>
          </w:tcPr>
          <w:p w:rsidR="009A52BC" w:rsidRPr="001F6271" w:rsidRDefault="009A52BC" w:rsidP="002C6F8B">
            <w:pPr>
              <w:jc w:val="center"/>
            </w:pPr>
            <w:r w:rsidRPr="001F6271">
              <w:t>-</w:t>
            </w:r>
          </w:p>
        </w:tc>
        <w:tc>
          <w:tcPr>
            <w:tcW w:w="0" w:type="auto"/>
            <w:vMerge w:val="restart"/>
            <w:tcBorders>
              <w:top w:val="single" w:sz="5" w:space="0" w:color="D0D6E4"/>
              <w:left w:val="single" w:sz="5" w:space="0" w:color="D0D6E4"/>
              <w:right w:val="single" w:sz="5" w:space="0" w:color="000000"/>
            </w:tcBorders>
          </w:tcPr>
          <w:p w:rsidR="009A52BC" w:rsidRPr="001F6271" w:rsidRDefault="009A52BC" w:rsidP="002C6F8B">
            <w:pPr>
              <w:jc w:val="both"/>
            </w:pPr>
            <w:r w:rsidRPr="001F6271">
              <w:t>ekonomi makro, kebijakan keuangan ,</w:t>
            </w:r>
            <w:r w:rsidRPr="001F6271">
              <w:rPr>
                <w:lang w:val="id-ID"/>
              </w:rPr>
              <w:t xml:space="preserve"> </w:t>
            </w:r>
            <w:r w:rsidRPr="001F6271">
              <w:t>indikator pencapaian target kinerja APBD</w:t>
            </w:r>
          </w:p>
        </w:tc>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center"/>
            </w:pPr>
            <w:r w:rsidRPr="001F6271">
              <w:t>+</w:t>
            </w:r>
          </w:p>
        </w:tc>
        <w:tc>
          <w:tcPr>
            <w:tcW w:w="0" w:type="auto"/>
            <w:tcBorders>
              <w:top w:val="single" w:sz="5" w:space="0" w:color="D0D6E4"/>
              <w:left w:val="single" w:sz="5" w:space="0" w:color="000000"/>
              <w:bottom w:val="single" w:sz="5" w:space="0" w:color="D0D6E4"/>
              <w:right w:val="single" w:sz="6" w:space="0" w:color="000000"/>
            </w:tcBorders>
          </w:tcPr>
          <w:p w:rsidR="009A52BC" w:rsidRPr="001F6271" w:rsidRDefault="009A52BC" w:rsidP="002C6F8B">
            <w:pPr>
              <w:jc w:val="center"/>
            </w:pPr>
            <w:r w:rsidRPr="001F6271">
              <w:t>22</w:t>
            </w:r>
          </w:p>
        </w:tc>
      </w:tr>
      <w:tr w:rsidR="009A52B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both"/>
            </w:pPr>
          </w:p>
        </w:tc>
        <w:tc>
          <w:tcPr>
            <w:tcW w:w="0" w:type="auto"/>
            <w:vMerge/>
            <w:tcBorders>
              <w:left w:val="single" w:sz="5" w:space="0" w:color="000000"/>
              <w:right w:val="single" w:sz="5" w:space="0" w:color="D0D6E4"/>
            </w:tcBorders>
          </w:tcPr>
          <w:p w:rsidR="009A52BC" w:rsidRPr="001F6271" w:rsidRDefault="009A52BC" w:rsidP="002C6F8B">
            <w:pPr>
              <w:jc w:val="both"/>
            </w:pPr>
          </w:p>
        </w:tc>
        <w:tc>
          <w:tcPr>
            <w:tcW w:w="3083" w:type="dxa"/>
            <w:vMerge/>
            <w:tcBorders>
              <w:left w:val="single" w:sz="5" w:space="0" w:color="D0D6E4"/>
              <w:right w:val="single" w:sz="5" w:space="0" w:color="000000"/>
            </w:tcBorders>
          </w:tcPr>
          <w:p w:rsidR="009A52BC" w:rsidRPr="001F6271" w:rsidRDefault="009A52BC" w:rsidP="002C6F8B">
            <w:pPr>
              <w:jc w:val="both"/>
            </w:pPr>
          </w:p>
        </w:tc>
        <w:tc>
          <w:tcPr>
            <w:tcW w:w="0" w:type="auto"/>
            <w:vMerge/>
            <w:tcBorders>
              <w:left w:val="single" w:sz="5" w:space="0" w:color="000000"/>
              <w:right w:val="single" w:sz="5" w:space="0" w:color="D0D6E4"/>
            </w:tcBorders>
          </w:tcPr>
          <w:p w:rsidR="009A52BC" w:rsidRPr="001F6271" w:rsidRDefault="009A52BC" w:rsidP="002C6F8B">
            <w:pPr>
              <w:jc w:val="center"/>
            </w:pPr>
          </w:p>
        </w:tc>
        <w:tc>
          <w:tcPr>
            <w:tcW w:w="0" w:type="auto"/>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center"/>
            </w:pPr>
          </w:p>
        </w:tc>
        <w:tc>
          <w:tcPr>
            <w:tcW w:w="0" w:type="auto"/>
            <w:tcBorders>
              <w:top w:val="single" w:sz="5" w:space="0" w:color="D0D6E4"/>
              <w:left w:val="single" w:sz="5" w:space="0" w:color="000000"/>
              <w:bottom w:val="single" w:sz="5" w:space="0" w:color="D0D6E4"/>
              <w:right w:val="single" w:sz="6" w:space="0" w:color="000000"/>
            </w:tcBorders>
          </w:tcPr>
          <w:p w:rsidR="009A52BC" w:rsidRPr="001F6271" w:rsidRDefault="009A52BC" w:rsidP="002C6F8B">
            <w:pPr>
              <w:jc w:val="center"/>
            </w:pPr>
          </w:p>
        </w:tc>
      </w:tr>
      <w:tr w:rsidR="009A52B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both"/>
            </w:pPr>
          </w:p>
        </w:tc>
        <w:tc>
          <w:tcPr>
            <w:tcW w:w="0" w:type="auto"/>
            <w:vMerge/>
            <w:tcBorders>
              <w:left w:val="single" w:sz="5" w:space="0" w:color="000000"/>
              <w:right w:val="single" w:sz="5" w:space="0" w:color="D0D6E4"/>
            </w:tcBorders>
          </w:tcPr>
          <w:p w:rsidR="009A52BC" w:rsidRPr="001F6271" w:rsidRDefault="009A52BC" w:rsidP="002C6F8B">
            <w:pPr>
              <w:jc w:val="both"/>
            </w:pPr>
          </w:p>
        </w:tc>
        <w:tc>
          <w:tcPr>
            <w:tcW w:w="3083" w:type="dxa"/>
            <w:vMerge/>
            <w:tcBorders>
              <w:left w:val="single" w:sz="5" w:space="0" w:color="D0D6E4"/>
              <w:right w:val="single" w:sz="5" w:space="0" w:color="000000"/>
            </w:tcBorders>
          </w:tcPr>
          <w:p w:rsidR="009A52BC" w:rsidRPr="001F6271" w:rsidRDefault="009A52BC" w:rsidP="002C6F8B">
            <w:pPr>
              <w:jc w:val="both"/>
            </w:pPr>
          </w:p>
        </w:tc>
        <w:tc>
          <w:tcPr>
            <w:tcW w:w="0" w:type="auto"/>
            <w:vMerge/>
            <w:tcBorders>
              <w:left w:val="single" w:sz="5" w:space="0" w:color="000000"/>
              <w:right w:val="single" w:sz="5" w:space="0" w:color="D0D6E4"/>
            </w:tcBorders>
          </w:tcPr>
          <w:p w:rsidR="009A52BC" w:rsidRPr="001F6271" w:rsidRDefault="009A52BC" w:rsidP="002C6F8B">
            <w:pPr>
              <w:jc w:val="center"/>
            </w:pPr>
          </w:p>
        </w:tc>
        <w:tc>
          <w:tcPr>
            <w:tcW w:w="0" w:type="auto"/>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center"/>
            </w:pPr>
          </w:p>
        </w:tc>
        <w:tc>
          <w:tcPr>
            <w:tcW w:w="0" w:type="auto"/>
            <w:tcBorders>
              <w:top w:val="single" w:sz="5" w:space="0" w:color="D0D6E4"/>
              <w:left w:val="single" w:sz="5" w:space="0" w:color="000000"/>
              <w:bottom w:val="single" w:sz="5" w:space="0" w:color="D0D6E4"/>
              <w:right w:val="single" w:sz="6" w:space="0" w:color="000000"/>
            </w:tcBorders>
          </w:tcPr>
          <w:p w:rsidR="009A52BC" w:rsidRPr="001F6271" w:rsidRDefault="009A52BC" w:rsidP="002C6F8B">
            <w:pPr>
              <w:jc w:val="center"/>
            </w:pPr>
          </w:p>
        </w:tc>
      </w:tr>
      <w:tr w:rsidR="009A52B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both"/>
            </w:pPr>
          </w:p>
        </w:tc>
        <w:tc>
          <w:tcPr>
            <w:tcW w:w="0" w:type="auto"/>
            <w:vMerge/>
            <w:tcBorders>
              <w:left w:val="single" w:sz="5" w:space="0" w:color="000000"/>
              <w:right w:val="single" w:sz="5" w:space="0" w:color="D0D6E4"/>
            </w:tcBorders>
          </w:tcPr>
          <w:p w:rsidR="009A52BC" w:rsidRPr="001F6271" w:rsidRDefault="009A52BC" w:rsidP="002C6F8B">
            <w:pPr>
              <w:jc w:val="both"/>
            </w:pPr>
          </w:p>
        </w:tc>
        <w:tc>
          <w:tcPr>
            <w:tcW w:w="3083" w:type="dxa"/>
            <w:vMerge/>
            <w:tcBorders>
              <w:left w:val="single" w:sz="5" w:space="0" w:color="D0D6E4"/>
              <w:right w:val="single" w:sz="5" w:space="0" w:color="000000"/>
            </w:tcBorders>
          </w:tcPr>
          <w:p w:rsidR="009A52BC" w:rsidRPr="001F6271" w:rsidRDefault="009A52BC" w:rsidP="002C6F8B">
            <w:pPr>
              <w:jc w:val="both"/>
            </w:pPr>
          </w:p>
        </w:tc>
        <w:tc>
          <w:tcPr>
            <w:tcW w:w="0" w:type="auto"/>
            <w:vMerge/>
            <w:tcBorders>
              <w:left w:val="single" w:sz="5" w:space="0" w:color="000000"/>
              <w:right w:val="single" w:sz="5" w:space="0" w:color="D0D6E4"/>
            </w:tcBorders>
          </w:tcPr>
          <w:p w:rsidR="009A52BC" w:rsidRPr="001F6271" w:rsidRDefault="009A52BC" w:rsidP="002C6F8B">
            <w:pPr>
              <w:jc w:val="center"/>
            </w:pPr>
          </w:p>
        </w:tc>
        <w:tc>
          <w:tcPr>
            <w:tcW w:w="0" w:type="auto"/>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5" w:space="0" w:color="D0D6E4"/>
              <w:left w:val="single" w:sz="5" w:space="0" w:color="000000"/>
              <w:bottom w:val="single" w:sz="5" w:space="0" w:color="D0D6E4"/>
              <w:right w:val="single" w:sz="5" w:space="0" w:color="000000"/>
            </w:tcBorders>
          </w:tcPr>
          <w:p w:rsidR="009A52BC" w:rsidRPr="001F6271" w:rsidRDefault="009A52BC" w:rsidP="002C6F8B">
            <w:pPr>
              <w:jc w:val="center"/>
            </w:pPr>
          </w:p>
        </w:tc>
        <w:tc>
          <w:tcPr>
            <w:tcW w:w="0" w:type="auto"/>
            <w:tcBorders>
              <w:top w:val="single" w:sz="5" w:space="0" w:color="D0D6E4"/>
              <w:left w:val="single" w:sz="5" w:space="0" w:color="000000"/>
              <w:bottom w:val="single" w:sz="5" w:space="0" w:color="D0D6E4"/>
              <w:right w:val="single" w:sz="6" w:space="0" w:color="000000"/>
            </w:tcBorders>
          </w:tcPr>
          <w:p w:rsidR="009A52BC" w:rsidRPr="001F6271" w:rsidRDefault="009A52BC" w:rsidP="002C6F8B">
            <w:pPr>
              <w:jc w:val="center"/>
            </w:pPr>
          </w:p>
        </w:tc>
      </w:tr>
      <w:tr w:rsidR="009A52BC" w:rsidRPr="001F6271" w:rsidTr="001F6271">
        <w:trPr>
          <w:trHeight w:val="20"/>
        </w:trPr>
        <w:tc>
          <w:tcPr>
            <w:tcW w:w="0" w:type="auto"/>
            <w:tcBorders>
              <w:top w:val="single" w:sz="5" w:space="0" w:color="D0D6E4"/>
              <w:left w:val="single" w:sz="5" w:space="0" w:color="000000"/>
              <w:right w:val="single" w:sz="5" w:space="0" w:color="000000"/>
            </w:tcBorders>
          </w:tcPr>
          <w:p w:rsidR="009A52BC" w:rsidRPr="001F6271" w:rsidRDefault="009A52BC" w:rsidP="002C6F8B">
            <w:pPr>
              <w:jc w:val="both"/>
            </w:pPr>
          </w:p>
        </w:tc>
        <w:tc>
          <w:tcPr>
            <w:tcW w:w="0" w:type="auto"/>
            <w:tcBorders>
              <w:top w:val="single" w:sz="5" w:space="0" w:color="D0D6E4"/>
              <w:left w:val="single" w:sz="5" w:space="0" w:color="000000"/>
              <w:right w:val="single" w:sz="5" w:space="0" w:color="000000"/>
            </w:tcBorders>
          </w:tcPr>
          <w:p w:rsidR="009A52BC" w:rsidRPr="001F6271" w:rsidRDefault="009A52BC" w:rsidP="002C6F8B">
            <w:pPr>
              <w:jc w:val="both"/>
            </w:pPr>
            <w:r w:rsidRPr="001F6271">
              <w:t xml:space="preserve"> </w:t>
            </w:r>
            <w:r w:rsidRPr="001F6271">
              <w:tab/>
            </w:r>
          </w:p>
        </w:tc>
        <w:tc>
          <w:tcPr>
            <w:tcW w:w="0" w:type="auto"/>
            <w:vMerge/>
            <w:tcBorders>
              <w:left w:val="single" w:sz="5" w:space="0" w:color="000000"/>
              <w:right w:val="single" w:sz="5" w:space="0" w:color="D0D6E4"/>
            </w:tcBorders>
          </w:tcPr>
          <w:p w:rsidR="009A52BC" w:rsidRPr="001F6271" w:rsidRDefault="009A52BC" w:rsidP="002C6F8B">
            <w:pPr>
              <w:jc w:val="both"/>
            </w:pPr>
          </w:p>
        </w:tc>
        <w:tc>
          <w:tcPr>
            <w:tcW w:w="3083" w:type="dxa"/>
            <w:vMerge/>
            <w:tcBorders>
              <w:left w:val="single" w:sz="5" w:space="0" w:color="D0D6E4"/>
              <w:right w:val="single" w:sz="5" w:space="0" w:color="000000"/>
            </w:tcBorders>
          </w:tcPr>
          <w:p w:rsidR="009A52BC" w:rsidRPr="001F6271" w:rsidRDefault="009A52BC" w:rsidP="002C6F8B">
            <w:pPr>
              <w:jc w:val="both"/>
            </w:pPr>
          </w:p>
        </w:tc>
        <w:tc>
          <w:tcPr>
            <w:tcW w:w="0" w:type="auto"/>
            <w:vMerge/>
            <w:tcBorders>
              <w:left w:val="single" w:sz="5" w:space="0" w:color="000000"/>
              <w:right w:val="single" w:sz="5" w:space="0" w:color="D0D6E4"/>
            </w:tcBorders>
          </w:tcPr>
          <w:p w:rsidR="009A52BC" w:rsidRPr="001F6271" w:rsidRDefault="009A52BC" w:rsidP="002C6F8B">
            <w:pPr>
              <w:jc w:val="center"/>
            </w:pPr>
          </w:p>
        </w:tc>
        <w:tc>
          <w:tcPr>
            <w:tcW w:w="0" w:type="auto"/>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5" w:space="0" w:color="D0D6E4"/>
              <w:left w:val="single" w:sz="5" w:space="0" w:color="000000"/>
              <w:right w:val="single" w:sz="5" w:space="0" w:color="000000"/>
            </w:tcBorders>
          </w:tcPr>
          <w:p w:rsidR="009A52BC" w:rsidRPr="001F6271" w:rsidRDefault="009A52BC" w:rsidP="002C6F8B">
            <w:pPr>
              <w:jc w:val="center"/>
            </w:pPr>
          </w:p>
        </w:tc>
        <w:tc>
          <w:tcPr>
            <w:tcW w:w="0" w:type="auto"/>
            <w:tcBorders>
              <w:top w:val="single" w:sz="5" w:space="0" w:color="D0D6E4"/>
              <w:left w:val="single" w:sz="5" w:space="0" w:color="000000"/>
              <w:bottom w:val="single" w:sz="4" w:space="0" w:color="000000"/>
              <w:right w:val="single" w:sz="6" w:space="0" w:color="000000"/>
            </w:tcBorders>
          </w:tcPr>
          <w:p w:rsidR="009A52BC" w:rsidRPr="001F6271" w:rsidRDefault="009A52BC" w:rsidP="002C6F8B">
            <w:pPr>
              <w:jc w:val="center"/>
            </w:pPr>
          </w:p>
        </w:tc>
      </w:tr>
      <w:tr w:rsidR="009A52BC" w:rsidRPr="001F6271" w:rsidTr="001F6271">
        <w:trPr>
          <w:trHeight w:val="20"/>
        </w:trPr>
        <w:tc>
          <w:tcPr>
            <w:tcW w:w="0" w:type="auto"/>
            <w:tcBorders>
              <w:left w:val="single" w:sz="6" w:space="0" w:color="000000"/>
              <w:bottom w:val="single" w:sz="6" w:space="0" w:color="D0D6E4"/>
              <w:right w:val="single" w:sz="5" w:space="0" w:color="000000"/>
            </w:tcBorders>
          </w:tcPr>
          <w:p w:rsidR="009A52BC" w:rsidRPr="001F6271" w:rsidRDefault="009A52BC" w:rsidP="002C6F8B">
            <w:pPr>
              <w:jc w:val="both"/>
            </w:pPr>
          </w:p>
        </w:tc>
        <w:tc>
          <w:tcPr>
            <w:tcW w:w="0" w:type="auto"/>
            <w:tcBorders>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left w:val="single" w:sz="5" w:space="0" w:color="000000"/>
              <w:bottom w:val="single" w:sz="6" w:space="0" w:color="D0D6E4"/>
              <w:right w:val="single" w:sz="5" w:space="0" w:color="D0D6E4"/>
            </w:tcBorders>
          </w:tcPr>
          <w:p w:rsidR="009A52BC" w:rsidRPr="001F6271" w:rsidRDefault="009A52BC" w:rsidP="002C6F8B">
            <w:pPr>
              <w:jc w:val="both"/>
            </w:pPr>
            <w:r w:rsidRPr="001F6271">
              <w:t>-</w:t>
            </w:r>
          </w:p>
        </w:tc>
        <w:tc>
          <w:tcPr>
            <w:tcW w:w="3083" w:type="dxa"/>
            <w:vMerge w:val="restart"/>
            <w:tcBorders>
              <w:left w:val="single" w:sz="5" w:space="0" w:color="D0D6E4"/>
              <w:right w:val="single" w:sz="5" w:space="0" w:color="000000"/>
            </w:tcBorders>
          </w:tcPr>
          <w:p w:rsidR="009A52BC" w:rsidRPr="001F6271" w:rsidRDefault="009A52BC" w:rsidP="002C6F8B">
            <w:pPr>
              <w:jc w:val="both"/>
            </w:pPr>
            <w:r w:rsidRPr="001F6271">
              <w:t>ikhtisar pencapaian kinerja keuangan</w:t>
            </w:r>
          </w:p>
          <w:p w:rsidR="009A52BC" w:rsidRPr="001F6271" w:rsidRDefault="009A52BC" w:rsidP="002C6F8B">
            <w:pPr>
              <w:jc w:val="both"/>
            </w:pPr>
            <w:r w:rsidRPr="001F6271">
              <w:t>selama tahun pelaporan</w:t>
            </w:r>
          </w:p>
        </w:tc>
        <w:tc>
          <w:tcPr>
            <w:tcW w:w="0" w:type="auto"/>
            <w:tcBorders>
              <w:left w:val="single" w:sz="5" w:space="0" w:color="000000"/>
              <w:bottom w:val="single" w:sz="6" w:space="0" w:color="D0D6E4"/>
              <w:right w:val="single" w:sz="5" w:space="0" w:color="D0D6E4"/>
            </w:tcBorders>
          </w:tcPr>
          <w:p w:rsidR="009A52BC" w:rsidRPr="001F6271" w:rsidRDefault="009A52BC" w:rsidP="002C6F8B">
            <w:pPr>
              <w:jc w:val="center"/>
            </w:pPr>
            <w:r w:rsidRPr="001F6271">
              <w:t>-</w:t>
            </w:r>
          </w:p>
        </w:tc>
        <w:tc>
          <w:tcPr>
            <w:tcW w:w="0" w:type="auto"/>
            <w:vMerge w:val="restart"/>
            <w:tcBorders>
              <w:left w:val="single" w:sz="5" w:space="0" w:color="D0D6E4"/>
              <w:right w:val="single" w:sz="5" w:space="0" w:color="000000"/>
            </w:tcBorders>
          </w:tcPr>
          <w:p w:rsidR="009A52BC" w:rsidRPr="001F6271" w:rsidRDefault="009A52BC" w:rsidP="002C6F8B">
            <w:pPr>
              <w:jc w:val="both"/>
            </w:pPr>
            <w:r w:rsidRPr="001F6271">
              <w:t>Ikhtisar realisasi pencapain target kinerja</w:t>
            </w:r>
            <w:r w:rsidRPr="001F6271">
              <w:rPr>
                <w:lang w:val="id-ID"/>
              </w:rPr>
              <w:t xml:space="preserve"> </w:t>
            </w:r>
            <w:r w:rsidRPr="001F6271">
              <w:t>keuangan Sekretariat DPRD Kota Bkt,</w:t>
            </w:r>
          </w:p>
        </w:tc>
        <w:tc>
          <w:tcPr>
            <w:tcW w:w="0" w:type="auto"/>
            <w:tcBorders>
              <w:left w:val="single" w:sz="5" w:space="0" w:color="000000"/>
              <w:bottom w:val="single" w:sz="6" w:space="0" w:color="D0D6E4"/>
              <w:right w:val="single" w:sz="6" w:space="0" w:color="000000"/>
            </w:tcBorders>
          </w:tcPr>
          <w:p w:rsidR="009A52BC" w:rsidRPr="001F6271" w:rsidRDefault="009A52BC" w:rsidP="002C6F8B">
            <w:pPr>
              <w:jc w:val="center"/>
            </w:pPr>
            <w:r w:rsidRPr="001F6271">
              <w:t>+</w:t>
            </w:r>
          </w:p>
        </w:tc>
        <w:tc>
          <w:tcPr>
            <w:tcW w:w="0" w:type="auto"/>
            <w:tcBorders>
              <w:top w:val="single" w:sz="6" w:space="0" w:color="000000"/>
              <w:left w:val="single" w:sz="6" w:space="0" w:color="000000"/>
              <w:bottom w:val="single" w:sz="6" w:space="0" w:color="D0D6E4"/>
              <w:right w:val="single" w:sz="6" w:space="0" w:color="000000"/>
            </w:tcBorders>
          </w:tcPr>
          <w:p w:rsidR="009A52BC" w:rsidRPr="001F6271" w:rsidRDefault="009A52BC" w:rsidP="002C6F8B">
            <w:pPr>
              <w:jc w:val="center"/>
            </w:pPr>
            <w:r w:rsidRPr="001F6271">
              <w:t>23</w:t>
            </w:r>
          </w:p>
        </w:tc>
      </w:tr>
      <w:tr w:rsidR="009A52B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both"/>
            </w:pPr>
          </w:p>
        </w:tc>
        <w:tc>
          <w:tcPr>
            <w:tcW w:w="3083" w:type="dxa"/>
            <w:vMerge/>
            <w:tcBorders>
              <w:left w:val="single" w:sz="5" w:space="0" w:color="D0D6E4"/>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center"/>
            </w:pPr>
          </w:p>
        </w:tc>
        <w:tc>
          <w:tcPr>
            <w:tcW w:w="0" w:type="auto"/>
            <w:vMerge/>
            <w:tcBorders>
              <w:left w:val="single" w:sz="5" w:space="0" w:color="D0D6E4"/>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9A52BC" w:rsidRPr="001F6271" w:rsidRDefault="009A52BC" w:rsidP="002C6F8B">
            <w:pPr>
              <w:jc w:val="center"/>
            </w:pPr>
          </w:p>
        </w:tc>
      </w:tr>
      <w:tr w:rsidR="009A52B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both"/>
            </w:pPr>
            <w:r w:rsidRPr="001F6271">
              <w:t>-</w:t>
            </w:r>
          </w:p>
        </w:tc>
        <w:tc>
          <w:tcPr>
            <w:tcW w:w="3083" w:type="dxa"/>
            <w:vMerge w:val="restart"/>
            <w:tcBorders>
              <w:top w:val="single" w:sz="6" w:space="0" w:color="D0D6E4"/>
              <w:left w:val="single" w:sz="5" w:space="0" w:color="D0D6E4"/>
              <w:right w:val="single" w:sz="5" w:space="0" w:color="000000"/>
            </w:tcBorders>
          </w:tcPr>
          <w:p w:rsidR="009A52BC" w:rsidRPr="001F6271" w:rsidRDefault="009A52BC" w:rsidP="002C6F8B">
            <w:pPr>
              <w:jc w:val="both"/>
            </w:pPr>
            <w:proofErr w:type="gramStart"/>
            <w:r w:rsidRPr="001F6271">
              <w:t>informasi</w:t>
            </w:r>
            <w:proofErr w:type="gramEnd"/>
            <w:r w:rsidRPr="001F6271">
              <w:t xml:space="preserve"> tentang dasar penyusunan laporan</w:t>
            </w:r>
            <w:r w:rsidRPr="001F6271">
              <w:rPr>
                <w:lang w:val="id-ID"/>
              </w:rPr>
              <w:t xml:space="preserve"> </w:t>
            </w:r>
            <w:r w:rsidRPr="001F6271">
              <w:t>keuangan dan kebijakan-kebijakan akuntansi</w:t>
            </w:r>
            <w:r w:rsidR="001F6271">
              <w:rPr>
                <w:lang w:val="id-ID"/>
              </w:rPr>
              <w:t xml:space="preserve"> </w:t>
            </w:r>
            <w:r w:rsidRPr="001F6271">
              <w:t>yg dipilih untuk diterapkan atas transaksi dan</w:t>
            </w:r>
            <w:r w:rsidR="001F6271">
              <w:rPr>
                <w:lang w:val="id-ID"/>
              </w:rPr>
              <w:t xml:space="preserve"> </w:t>
            </w:r>
            <w:r w:rsidRPr="001F6271">
              <w:t>kejadian penting lainnya.</w:t>
            </w: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center"/>
            </w:pPr>
            <w:r w:rsidRPr="001F6271">
              <w:t>-</w:t>
            </w:r>
          </w:p>
        </w:tc>
        <w:tc>
          <w:tcPr>
            <w:tcW w:w="0" w:type="auto"/>
            <w:vMerge w:val="restart"/>
            <w:tcBorders>
              <w:top w:val="single" w:sz="6" w:space="0" w:color="D0D6E4"/>
              <w:left w:val="single" w:sz="5" w:space="0" w:color="D0D6E4"/>
              <w:right w:val="single" w:sz="5" w:space="0" w:color="000000"/>
            </w:tcBorders>
          </w:tcPr>
          <w:p w:rsidR="009A52BC" w:rsidRPr="001F6271" w:rsidRDefault="009A52BC" w:rsidP="002C6F8B">
            <w:pPr>
              <w:jc w:val="both"/>
            </w:pPr>
            <w:r w:rsidRPr="001F6271">
              <w:t>Kebijakan</w:t>
            </w:r>
            <w:r w:rsidR="001F6271">
              <w:rPr>
                <w:lang w:val="id-ID"/>
              </w:rPr>
              <w:t xml:space="preserve"> </w:t>
            </w:r>
            <w:r w:rsidRPr="001F6271">
              <w:t>akuntansi, basis akuntansi,</w:t>
            </w:r>
            <w:r w:rsidR="001F6271">
              <w:rPr>
                <w:lang w:val="id-ID"/>
              </w:rPr>
              <w:t xml:space="preserve"> </w:t>
            </w:r>
            <w:r w:rsidRPr="001F6271">
              <w:t>basis pengukuran, penerapan kebijakan akuntansi</w:t>
            </w: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9A52BC" w:rsidRPr="001F6271" w:rsidRDefault="009A52BC" w:rsidP="002C6F8B">
            <w:pPr>
              <w:jc w:val="center"/>
            </w:pPr>
            <w:r w:rsidRPr="001F6271">
              <w:t>24</w:t>
            </w:r>
          </w:p>
        </w:tc>
      </w:tr>
      <w:tr w:rsidR="009A52B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both"/>
            </w:pPr>
          </w:p>
        </w:tc>
        <w:tc>
          <w:tcPr>
            <w:tcW w:w="3083" w:type="dxa"/>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center"/>
            </w:pPr>
          </w:p>
        </w:tc>
        <w:tc>
          <w:tcPr>
            <w:tcW w:w="0" w:type="auto"/>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9A52BC" w:rsidRPr="001F6271" w:rsidRDefault="009A52BC" w:rsidP="002C6F8B">
            <w:pPr>
              <w:jc w:val="center"/>
            </w:pPr>
          </w:p>
        </w:tc>
      </w:tr>
      <w:tr w:rsidR="009A52B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both"/>
            </w:pPr>
          </w:p>
        </w:tc>
        <w:tc>
          <w:tcPr>
            <w:tcW w:w="3083" w:type="dxa"/>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center"/>
            </w:pPr>
          </w:p>
        </w:tc>
        <w:tc>
          <w:tcPr>
            <w:tcW w:w="0" w:type="auto"/>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9A52BC" w:rsidRPr="001F6271" w:rsidRDefault="009A52BC" w:rsidP="002C6F8B">
            <w:pPr>
              <w:jc w:val="center"/>
            </w:pPr>
          </w:p>
        </w:tc>
      </w:tr>
      <w:tr w:rsidR="009A52B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both"/>
            </w:pPr>
          </w:p>
        </w:tc>
        <w:tc>
          <w:tcPr>
            <w:tcW w:w="3083" w:type="dxa"/>
            <w:vMerge/>
            <w:tcBorders>
              <w:left w:val="single" w:sz="5" w:space="0" w:color="D0D6E4"/>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center"/>
            </w:pPr>
          </w:p>
        </w:tc>
        <w:tc>
          <w:tcPr>
            <w:tcW w:w="0" w:type="auto"/>
            <w:vMerge/>
            <w:tcBorders>
              <w:left w:val="single" w:sz="5" w:space="0" w:color="D0D6E4"/>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9A52BC" w:rsidRPr="001F6271" w:rsidRDefault="009A52BC" w:rsidP="002C6F8B">
            <w:pPr>
              <w:jc w:val="center"/>
            </w:pPr>
          </w:p>
        </w:tc>
      </w:tr>
      <w:tr w:rsidR="009A52B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both"/>
            </w:pPr>
            <w:r w:rsidRPr="001F6271">
              <w:t>-</w:t>
            </w:r>
          </w:p>
        </w:tc>
        <w:tc>
          <w:tcPr>
            <w:tcW w:w="3083" w:type="dxa"/>
            <w:vMerge w:val="restart"/>
            <w:tcBorders>
              <w:top w:val="single" w:sz="6" w:space="0" w:color="D0D6E4"/>
              <w:left w:val="single" w:sz="5" w:space="0" w:color="D0D6E4"/>
              <w:right w:val="single" w:sz="5" w:space="0" w:color="000000"/>
            </w:tcBorders>
          </w:tcPr>
          <w:p w:rsidR="009A52BC" w:rsidRPr="001F6271" w:rsidRDefault="009A52BC" w:rsidP="002C6F8B">
            <w:pPr>
              <w:jc w:val="both"/>
            </w:pPr>
            <w:r w:rsidRPr="001F6271">
              <w:t>pengungkapan informasi yang diharuskan</w:t>
            </w:r>
            <w:r w:rsidRPr="001F6271">
              <w:rPr>
                <w:lang w:val="id-ID"/>
              </w:rPr>
              <w:t xml:space="preserve"> </w:t>
            </w:r>
            <w:r w:rsidRPr="001F6271">
              <w:t>oleh Pernyataan Standar kuntansi Pemerintahan yg belum disajikan dalam lembar muka</w:t>
            </w:r>
            <w:r w:rsidRPr="001F6271">
              <w:rPr>
                <w:lang w:val="id-ID"/>
              </w:rPr>
              <w:t xml:space="preserve"> </w:t>
            </w:r>
            <w:r w:rsidRPr="001F6271">
              <w:t>laporan keuangan</w:t>
            </w: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center"/>
            </w:pPr>
            <w:r w:rsidRPr="001F6271">
              <w:t>-</w:t>
            </w:r>
          </w:p>
        </w:tc>
        <w:tc>
          <w:tcPr>
            <w:tcW w:w="0" w:type="auto"/>
            <w:vMerge w:val="restart"/>
            <w:tcBorders>
              <w:top w:val="single" w:sz="6" w:space="0" w:color="D0D6E4"/>
              <w:left w:val="single" w:sz="5" w:space="0" w:color="D0D6E4"/>
              <w:right w:val="single" w:sz="5" w:space="0" w:color="000000"/>
            </w:tcBorders>
          </w:tcPr>
          <w:p w:rsidR="009A52BC" w:rsidRPr="001F6271" w:rsidRDefault="009A52BC" w:rsidP="002C6F8B">
            <w:pPr>
              <w:jc w:val="both"/>
            </w:pPr>
            <w:r w:rsidRPr="001F6271">
              <w:t>Penjelasan pos-pos laporan keuangan :</w:t>
            </w:r>
          </w:p>
          <w:p w:rsidR="009A52BC" w:rsidRPr="001F6271" w:rsidRDefault="009A52BC" w:rsidP="002C6F8B">
            <w:pPr>
              <w:jc w:val="both"/>
            </w:pPr>
            <w:r w:rsidRPr="001F6271">
              <w:t>pendapatan, belanja, pembiayaan, aset,</w:t>
            </w:r>
          </w:p>
          <w:p w:rsidR="009A52BC" w:rsidRPr="001F6271" w:rsidRDefault="009A52BC" w:rsidP="002C6F8B">
            <w:pPr>
              <w:jc w:val="both"/>
            </w:pPr>
            <w:r w:rsidRPr="001F6271">
              <w:t>kewajiban, ekuitas dana</w:t>
            </w: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9A52BC" w:rsidRPr="001F6271" w:rsidRDefault="009A52BC" w:rsidP="002C6F8B">
            <w:pPr>
              <w:jc w:val="center"/>
            </w:pPr>
            <w:r w:rsidRPr="001F6271">
              <w:t>25</w:t>
            </w:r>
          </w:p>
        </w:tc>
      </w:tr>
      <w:tr w:rsidR="009A52B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both"/>
            </w:pPr>
          </w:p>
        </w:tc>
        <w:tc>
          <w:tcPr>
            <w:tcW w:w="3083" w:type="dxa"/>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center"/>
            </w:pPr>
          </w:p>
        </w:tc>
        <w:tc>
          <w:tcPr>
            <w:tcW w:w="0" w:type="auto"/>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9A52BC" w:rsidRPr="001F6271" w:rsidRDefault="009A52BC" w:rsidP="002C6F8B">
            <w:pPr>
              <w:jc w:val="center"/>
            </w:pPr>
          </w:p>
        </w:tc>
      </w:tr>
      <w:tr w:rsidR="009A52B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both"/>
            </w:pPr>
          </w:p>
        </w:tc>
        <w:tc>
          <w:tcPr>
            <w:tcW w:w="3083" w:type="dxa"/>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center"/>
            </w:pPr>
          </w:p>
        </w:tc>
        <w:tc>
          <w:tcPr>
            <w:tcW w:w="0" w:type="auto"/>
            <w:vMerge/>
            <w:tcBorders>
              <w:left w:val="single" w:sz="5"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9A52BC" w:rsidRPr="001F6271" w:rsidRDefault="009A52BC" w:rsidP="002C6F8B">
            <w:pPr>
              <w:jc w:val="center"/>
            </w:pPr>
          </w:p>
        </w:tc>
      </w:tr>
      <w:tr w:rsidR="009A52B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both"/>
            </w:pPr>
          </w:p>
        </w:tc>
        <w:tc>
          <w:tcPr>
            <w:tcW w:w="3083" w:type="dxa"/>
            <w:vMerge/>
            <w:tcBorders>
              <w:left w:val="single" w:sz="5" w:space="0" w:color="D0D6E4"/>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9A52BC" w:rsidRPr="001F6271" w:rsidRDefault="009A52BC" w:rsidP="002C6F8B">
            <w:pPr>
              <w:jc w:val="center"/>
            </w:pPr>
          </w:p>
        </w:tc>
        <w:tc>
          <w:tcPr>
            <w:tcW w:w="0" w:type="auto"/>
            <w:vMerge/>
            <w:tcBorders>
              <w:left w:val="single" w:sz="5" w:space="0" w:color="D0D6E4"/>
              <w:bottom w:val="single" w:sz="6" w:space="0" w:color="D0D6E4"/>
              <w:right w:val="single" w:sz="5" w:space="0" w:color="000000"/>
            </w:tcBorders>
          </w:tcPr>
          <w:p w:rsidR="009A52BC" w:rsidRPr="001F6271" w:rsidRDefault="009A52B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9A52BC" w:rsidRPr="001F6271" w:rsidRDefault="009A52BC"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9A52BC" w:rsidRPr="001F6271" w:rsidRDefault="009A52BC" w:rsidP="002C6F8B">
            <w:pPr>
              <w:jc w:val="center"/>
            </w:pPr>
          </w:p>
        </w:tc>
      </w:tr>
      <w:tr w:rsidR="0046441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both"/>
            </w:pPr>
            <w:r w:rsidRPr="001F6271">
              <w:t>-</w:t>
            </w:r>
          </w:p>
        </w:tc>
        <w:tc>
          <w:tcPr>
            <w:tcW w:w="3083" w:type="dxa"/>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informasi tambahan yang diperlukan</w:t>
            </w: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center"/>
            </w:pPr>
            <w:r w:rsidRPr="001F6271">
              <w:t>-</w:t>
            </w:r>
          </w:p>
        </w:tc>
        <w:tc>
          <w:tcPr>
            <w:tcW w:w="0" w:type="auto"/>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penjelasan atas informasi non keuangan</w:t>
            </w: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575167"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46441C" w:rsidRPr="001F6271" w:rsidRDefault="00575167" w:rsidP="002C6F8B">
            <w:pPr>
              <w:jc w:val="center"/>
            </w:pPr>
            <w:r w:rsidRPr="001F6271">
              <w:t>26</w:t>
            </w:r>
          </w:p>
        </w:tc>
      </w:tr>
      <w:tr w:rsidR="0046441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both"/>
            </w:pPr>
            <w:r w:rsidRPr="001F6271">
              <w:t>-</w:t>
            </w:r>
          </w:p>
        </w:tc>
        <w:tc>
          <w:tcPr>
            <w:tcW w:w="3083" w:type="dxa"/>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daftar dan skedul</w:t>
            </w: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center"/>
            </w:pPr>
            <w:r w:rsidRPr="001F6271">
              <w:t>-</w:t>
            </w:r>
          </w:p>
        </w:tc>
        <w:tc>
          <w:tcPr>
            <w:tcW w:w="0" w:type="auto"/>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daftar-daftar lampiran</w:t>
            </w: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575167"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46441C" w:rsidRPr="001F6271" w:rsidRDefault="00575167" w:rsidP="002C6F8B">
            <w:pPr>
              <w:jc w:val="center"/>
            </w:pPr>
            <w:r w:rsidRPr="001F6271">
              <w:t>27</w:t>
            </w:r>
          </w:p>
        </w:tc>
      </w:tr>
      <w:tr w:rsidR="00C81D18" w:rsidRPr="001F6271" w:rsidTr="001F6271">
        <w:trPr>
          <w:trHeight w:val="20"/>
        </w:trPr>
        <w:tc>
          <w:tcPr>
            <w:tcW w:w="0" w:type="auto"/>
            <w:tcBorders>
              <w:top w:val="single" w:sz="6" w:space="0" w:color="000000"/>
              <w:left w:val="single" w:sz="5" w:space="0" w:color="000000"/>
              <w:bottom w:val="single" w:sz="6" w:space="0" w:color="D0D6E4"/>
              <w:right w:val="single" w:sz="5" w:space="0" w:color="000000"/>
            </w:tcBorders>
          </w:tcPr>
          <w:p w:rsidR="00C81D18" w:rsidRPr="001F6271" w:rsidRDefault="00C81D18" w:rsidP="002C6F8B">
            <w:pPr>
              <w:jc w:val="both"/>
            </w:pPr>
            <w:r w:rsidRPr="001F6271">
              <w:t>4</w:t>
            </w:r>
          </w:p>
        </w:tc>
        <w:tc>
          <w:tcPr>
            <w:tcW w:w="0" w:type="auto"/>
            <w:vMerge w:val="restart"/>
            <w:tcBorders>
              <w:top w:val="single" w:sz="6" w:space="0" w:color="000000"/>
              <w:left w:val="single" w:sz="5" w:space="0" w:color="000000"/>
              <w:right w:val="single" w:sz="5" w:space="0" w:color="000000"/>
            </w:tcBorders>
          </w:tcPr>
          <w:p w:rsidR="00C81D18" w:rsidRPr="001F6271" w:rsidRDefault="00C81D18" w:rsidP="002C6F8B">
            <w:pPr>
              <w:jc w:val="both"/>
            </w:pPr>
            <w:r w:rsidRPr="001F6271">
              <w:t>Akuntansi</w:t>
            </w:r>
          </w:p>
          <w:p w:rsidR="00C81D18" w:rsidRPr="001F6271" w:rsidRDefault="00C81D18" w:rsidP="002C6F8B">
            <w:pPr>
              <w:jc w:val="both"/>
            </w:pPr>
            <w:r w:rsidRPr="001F6271">
              <w:t>persediaan</w:t>
            </w:r>
          </w:p>
        </w:tc>
        <w:tc>
          <w:tcPr>
            <w:tcW w:w="3162" w:type="dxa"/>
            <w:gridSpan w:val="2"/>
            <w:tcBorders>
              <w:top w:val="single" w:sz="6" w:space="0" w:color="000000"/>
              <w:left w:val="single" w:sz="5" w:space="0" w:color="000000"/>
              <w:bottom w:val="single" w:sz="6" w:space="0" w:color="D0D6E4"/>
              <w:right w:val="single" w:sz="5" w:space="0" w:color="000000"/>
            </w:tcBorders>
          </w:tcPr>
          <w:p w:rsidR="00C81D18" w:rsidRPr="001F6271" w:rsidRDefault="00C81D18" w:rsidP="002C6F8B">
            <w:pPr>
              <w:jc w:val="both"/>
            </w:pPr>
            <w:r w:rsidRPr="001F6271">
              <w:t>Pengakuan</w:t>
            </w:r>
          </w:p>
        </w:tc>
        <w:tc>
          <w:tcPr>
            <w:tcW w:w="0" w:type="auto"/>
            <w:gridSpan w:val="2"/>
            <w:tcBorders>
              <w:top w:val="single" w:sz="6" w:space="0" w:color="000000"/>
              <w:left w:val="single" w:sz="5" w:space="0" w:color="000000"/>
              <w:bottom w:val="single" w:sz="6" w:space="0" w:color="D0D6E4"/>
              <w:right w:val="single" w:sz="5" w:space="0" w:color="000000"/>
            </w:tcBorders>
          </w:tcPr>
          <w:p w:rsidR="00C81D18" w:rsidRPr="001F6271" w:rsidRDefault="00C81D18" w:rsidP="002C6F8B">
            <w:pPr>
              <w:jc w:val="both"/>
            </w:pPr>
            <w:r w:rsidRPr="001F6271">
              <w:t>Pengakuan</w:t>
            </w:r>
          </w:p>
        </w:tc>
        <w:tc>
          <w:tcPr>
            <w:tcW w:w="0" w:type="auto"/>
            <w:tcBorders>
              <w:top w:val="single" w:sz="6" w:space="0" w:color="000000"/>
              <w:left w:val="single" w:sz="5" w:space="0" w:color="000000"/>
              <w:bottom w:val="single" w:sz="6" w:space="0" w:color="D0D6E4"/>
              <w:right w:val="single" w:sz="5" w:space="0" w:color="000000"/>
            </w:tcBorders>
          </w:tcPr>
          <w:p w:rsidR="00C81D18" w:rsidRPr="001F6271" w:rsidRDefault="00C81D18" w:rsidP="002C6F8B">
            <w:pPr>
              <w:jc w:val="center"/>
            </w:pPr>
          </w:p>
        </w:tc>
        <w:tc>
          <w:tcPr>
            <w:tcW w:w="0" w:type="auto"/>
            <w:tcBorders>
              <w:top w:val="single" w:sz="6" w:space="0" w:color="000000"/>
              <w:left w:val="single" w:sz="5" w:space="0" w:color="000000"/>
              <w:bottom w:val="single" w:sz="6" w:space="0" w:color="D0D6E4"/>
              <w:right w:val="single" w:sz="6" w:space="0" w:color="000000"/>
            </w:tcBorders>
          </w:tcPr>
          <w:p w:rsidR="00C81D18" w:rsidRPr="001F6271" w:rsidRDefault="00C81D18" w:rsidP="002C6F8B">
            <w:pPr>
              <w:jc w:val="center"/>
            </w:pP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3083" w:type="dxa"/>
            <w:vMerge w:val="restart"/>
            <w:tcBorders>
              <w:top w:val="single" w:sz="6" w:space="0" w:color="D0D6E4"/>
              <w:left w:val="single" w:sz="5" w:space="0" w:color="D0D6E4"/>
              <w:right w:val="single" w:sz="5" w:space="0" w:color="000000"/>
            </w:tcBorders>
          </w:tcPr>
          <w:p w:rsidR="00C81D18" w:rsidRPr="001F6271" w:rsidRDefault="00C81D18" w:rsidP="002C6F8B">
            <w:pPr>
              <w:jc w:val="both"/>
            </w:pPr>
            <w:r w:rsidRPr="001F6271">
              <w:t>persediaan diakui saat potensi manfaat</w:t>
            </w:r>
            <w:r w:rsidRPr="001F6271">
              <w:rPr>
                <w:lang w:val="id-ID"/>
              </w:rPr>
              <w:t xml:space="preserve"> </w:t>
            </w:r>
            <w:r w:rsidRPr="001F6271">
              <w:t>ekonomi masa depan diperoleh</w:t>
            </w: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0" w:type="auto"/>
            <w:vMerge w:val="restart"/>
            <w:tcBorders>
              <w:top w:val="single" w:sz="6" w:space="0" w:color="D0D6E4"/>
              <w:left w:val="single" w:sz="5" w:space="0" w:color="D0D6E4"/>
              <w:right w:val="single" w:sz="5" w:space="0" w:color="000000"/>
            </w:tcBorders>
          </w:tcPr>
          <w:p w:rsidR="00C81D18" w:rsidRPr="001F6271" w:rsidRDefault="00C81D18" w:rsidP="002C6F8B">
            <w:pPr>
              <w:jc w:val="both"/>
            </w:pPr>
            <w:r w:rsidRPr="001F6271">
              <w:t>persediaan diakui saat potensi manfaat</w:t>
            </w:r>
            <w:r w:rsidRPr="001F6271">
              <w:rPr>
                <w:lang w:val="id-ID"/>
              </w:rPr>
              <w:t xml:space="preserve"> </w:t>
            </w:r>
            <w:r w:rsidRPr="001F6271">
              <w:t>ekonomi masa depan diperoleh</w:t>
            </w: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r w:rsidRPr="001F6271">
              <w:t>28</w:t>
            </w: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p>
        </w:tc>
        <w:tc>
          <w:tcPr>
            <w:tcW w:w="3083" w:type="dxa"/>
            <w:vMerge/>
            <w:tcBorders>
              <w:left w:val="single" w:sz="5" w:space="0" w:color="D0D6E4"/>
              <w:bottom w:val="single" w:sz="6" w:space="0" w:color="D0D6E4"/>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p>
        </w:tc>
        <w:tc>
          <w:tcPr>
            <w:tcW w:w="0" w:type="auto"/>
            <w:vMerge/>
            <w:tcBorders>
              <w:left w:val="single" w:sz="5" w:space="0" w:color="D0D6E4"/>
              <w:bottom w:val="single" w:sz="6" w:space="0" w:color="D0D6E4"/>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3083" w:type="dxa"/>
            <w:tcBorders>
              <w:top w:val="single" w:sz="6" w:space="0" w:color="D0D6E4"/>
              <w:left w:val="single" w:sz="5" w:space="0" w:color="D0D6E4"/>
              <w:bottom w:val="single" w:sz="6" w:space="0" w:color="D0D6E4"/>
              <w:right w:val="single" w:sz="5" w:space="0" w:color="000000"/>
            </w:tcBorders>
          </w:tcPr>
          <w:p w:rsidR="00C81D18" w:rsidRPr="001F6271" w:rsidRDefault="00C81D18" w:rsidP="002C6F8B">
            <w:pPr>
              <w:jc w:val="both"/>
            </w:pPr>
            <w:r w:rsidRPr="001F6271">
              <w:t>persediaan diakui saat diterima</w:t>
            </w: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0" w:type="auto"/>
            <w:tcBorders>
              <w:top w:val="single" w:sz="6" w:space="0" w:color="D0D6E4"/>
              <w:left w:val="single" w:sz="5" w:space="0" w:color="D0D6E4"/>
              <w:bottom w:val="single" w:sz="6" w:space="0" w:color="D0D6E4"/>
              <w:right w:val="single" w:sz="5" w:space="0" w:color="000000"/>
            </w:tcBorders>
          </w:tcPr>
          <w:p w:rsidR="00C81D18" w:rsidRPr="001F6271" w:rsidRDefault="00C81D18" w:rsidP="002C6F8B">
            <w:pPr>
              <w:jc w:val="both"/>
            </w:pPr>
            <w:r w:rsidRPr="001F6271">
              <w:t>persediaan diakui saat diterima</w:t>
            </w: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r w:rsidRPr="001F6271">
              <w:t>29</w:t>
            </w: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3083" w:type="dxa"/>
            <w:vMerge w:val="restart"/>
            <w:tcBorders>
              <w:top w:val="single" w:sz="6" w:space="0" w:color="D0D6E4"/>
              <w:left w:val="single" w:sz="5" w:space="0" w:color="D0D6E4"/>
              <w:right w:val="single" w:sz="5" w:space="0" w:color="000000"/>
            </w:tcBorders>
          </w:tcPr>
          <w:p w:rsidR="00C81D18" w:rsidRPr="001F6271" w:rsidRDefault="00C81D18" w:rsidP="002C6F8B">
            <w:pPr>
              <w:jc w:val="both"/>
            </w:pPr>
            <w:r w:rsidRPr="001F6271">
              <w:t>pada akhir periode</w:t>
            </w:r>
            <w:r w:rsidRPr="001F6271">
              <w:rPr>
                <w:lang w:val="id-ID"/>
              </w:rPr>
              <w:t xml:space="preserve"> </w:t>
            </w:r>
            <w:r w:rsidRPr="001F6271">
              <w:t>persediaan dicatat</w:t>
            </w:r>
          </w:p>
          <w:p w:rsidR="00C81D18" w:rsidRPr="001F6271" w:rsidRDefault="00C81D18" w:rsidP="002C6F8B">
            <w:pPr>
              <w:jc w:val="both"/>
            </w:pPr>
            <w:r w:rsidRPr="001F6271">
              <w:t>berdasarkan hasil inventarisasi fisik</w:t>
            </w: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0" w:type="auto"/>
            <w:vMerge w:val="restart"/>
            <w:tcBorders>
              <w:top w:val="single" w:sz="6" w:space="0" w:color="D0D6E4"/>
              <w:left w:val="single" w:sz="5" w:space="0" w:color="D0D6E4"/>
              <w:right w:val="single" w:sz="5" w:space="0" w:color="000000"/>
            </w:tcBorders>
          </w:tcPr>
          <w:p w:rsidR="00C81D18" w:rsidRPr="001F6271" w:rsidRDefault="00C81D18" w:rsidP="002C6F8B">
            <w:pPr>
              <w:jc w:val="both"/>
            </w:pPr>
            <w:r w:rsidRPr="001F6271">
              <w:t>pada akhir periode persediaan dicatat</w:t>
            </w:r>
            <w:r w:rsidRPr="001F6271">
              <w:rPr>
                <w:lang w:val="id-ID"/>
              </w:rPr>
              <w:t xml:space="preserve"> </w:t>
            </w:r>
            <w:r w:rsidRPr="001F6271">
              <w:t>berdasarkan hasil inventarisasi fisik</w:t>
            </w: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r w:rsidRPr="001F6271">
              <w:t>30</w:t>
            </w: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p>
        </w:tc>
        <w:tc>
          <w:tcPr>
            <w:tcW w:w="3083" w:type="dxa"/>
            <w:vMerge/>
            <w:tcBorders>
              <w:left w:val="single" w:sz="5" w:space="0" w:color="D0D6E4"/>
              <w:bottom w:val="single" w:sz="6" w:space="0" w:color="D0D6E4"/>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p>
        </w:tc>
        <w:tc>
          <w:tcPr>
            <w:tcW w:w="0" w:type="auto"/>
            <w:vMerge/>
            <w:tcBorders>
              <w:left w:val="single" w:sz="5" w:space="0" w:color="D0D6E4"/>
              <w:bottom w:val="single" w:sz="6" w:space="0" w:color="D0D6E4"/>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p>
        </w:tc>
        <w:tc>
          <w:tcPr>
            <w:tcW w:w="3083" w:type="dxa"/>
            <w:tcBorders>
              <w:top w:val="single" w:sz="6" w:space="0" w:color="D0D6E4"/>
              <w:left w:val="single" w:sz="5" w:space="0" w:color="D0D6E4"/>
              <w:bottom w:val="single" w:sz="6" w:space="0" w:color="D0D6E4"/>
              <w:right w:val="single" w:sz="5" w:space="0" w:color="000000"/>
            </w:tcBorders>
          </w:tcPr>
          <w:p w:rsidR="00C81D18" w:rsidRPr="00D06083" w:rsidRDefault="00C81D18" w:rsidP="002C6F8B">
            <w:pPr>
              <w:jc w:val="both"/>
              <w:rPr>
                <w:b/>
              </w:rPr>
            </w:pPr>
            <w:r w:rsidRPr="00D06083">
              <w:rPr>
                <w:b/>
              </w:rPr>
              <w:t>Pengukuran</w:t>
            </w:r>
          </w:p>
        </w:tc>
        <w:tc>
          <w:tcPr>
            <w:tcW w:w="0" w:type="auto"/>
            <w:tcBorders>
              <w:top w:val="single" w:sz="6" w:space="0" w:color="D0D6E4"/>
              <w:left w:val="single" w:sz="5" w:space="0" w:color="000000"/>
              <w:bottom w:val="single" w:sz="6" w:space="0" w:color="D0D6E4"/>
              <w:right w:val="single" w:sz="5" w:space="0" w:color="D0D6E4"/>
            </w:tcBorders>
          </w:tcPr>
          <w:p w:rsidR="00C81D18" w:rsidRPr="00D06083" w:rsidRDefault="00C81D18" w:rsidP="002C6F8B">
            <w:pPr>
              <w:jc w:val="both"/>
              <w:rPr>
                <w:b/>
              </w:rPr>
            </w:pPr>
          </w:p>
        </w:tc>
        <w:tc>
          <w:tcPr>
            <w:tcW w:w="0" w:type="auto"/>
            <w:tcBorders>
              <w:top w:val="single" w:sz="6" w:space="0" w:color="D0D6E4"/>
              <w:left w:val="single" w:sz="5" w:space="0" w:color="D0D6E4"/>
              <w:bottom w:val="single" w:sz="6" w:space="0" w:color="D0D6E4"/>
              <w:right w:val="single" w:sz="5" w:space="0" w:color="000000"/>
            </w:tcBorders>
          </w:tcPr>
          <w:p w:rsidR="00C81D18" w:rsidRPr="00D06083" w:rsidRDefault="00C81D18" w:rsidP="002C6F8B">
            <w:pPr>
              <w:jc w:val="both"/>
              <w:rPr>
                <w:b/>
              </w:rPr>
            </w:pPr>
            <w:r w:rsidRPr="00D06083">
              <w:rPr>
                <w:b/>
              </w:rPr>
              <w:t>Pengukuran</w:t>
            </w: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3083" w:type="dxa"/>
            <w:tcBorders>
              <w:top w:val="single" w:sz="6" w:space="0" w:color="D0D6E4"/>
              <w:left w:val="single" w:sz="5" w:space="0" w:color="D0D6E4"/>
              <w:bottom w:val="single" w:sz="6" w:space="0" w:color="D0D6E4"/>
              <w:right w:val="single" w:sz="5" w:space="0" w:color="000000"/>
            </w:tcBorders>
          </w:tcPr>
          <w:p w:rsidR="00C81D18" w:rsidRPr="001F6271" w:rsidRDefault="00C81D18" w:rsidP="002C6F8B">
            <w:pPr>
              <w:jc w:val="both"/>
            </w:pPr>
            <w:r w:rsidRPr="001F6271">
              <w:t>persediaan disajikan sebesar biaya perolehan</w:t>
            </w: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0" w:type="auto"/>
            <w:tcBorders>
              <w:top w:val="single" w:sz="6" w:space="0" w:color="D0D6E4"/>
              <w:left w:val="single" w:sz="5" w:space="0" w:color="D0D6E4"/>
              <w:bottom w:val="single" w:sz="6" w:space="0" w:color="D0D6E4"/>
              <w:right w:val="single" w:sz="5" w:space="0" w:color="000000"/>
            </w:tcBorders>
          </w:tcPr>
          <w:p w:rsidR="00C81D18" w:rsidRPr="001F6271" w:rsidRDefault="00C81D18" w:rsidP="002C6F8B">
            <w:pPr>
              <w:jc w:val="both"/>
            </w:pPr>
            <w:r w:rsidRPr="001F6271">
              <w:t>persediaan disajikan sebesar biaya perolehan</w:t>
            </w: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r w:rsidRPr="001F6271">
              <w:t>31</w:t>
            </w: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p>
        </w:tc>
        <w:tc>
          <w:tcPr>
            <w:tcW w:w="3083" w:type="dxa"/>
            <w:tcBorders>
              <w:top w:val="single" w:sz="6" w:space="0" w:color="D0D6E4"/>
              <w:left w:val="single" w:sz="5" w:space="0" w:color="D0D6E4"/>
              <w:bottom w:val="single" w:sz="6" w:space="0" w:color="D0D6E4"/>
              <w:right w:val="single" w:sz="5" w:space="0" w:color="000000"/>
            </w:tcBorders>
          </w:tcPr>
          <w:p w:rsidR="00C81D18" w:rsidRPr="00D06083" w:rsidRDefault="00C81D18" w:rsidP="002C6F8B">
            <w:pPr>
              <w:jc w:val="both"/>
              <w:rPr>
                <w:b/>
              </w:rPr>
            </w:pPr>
            <w:r w:rsidRPr="00D06083">
              <w:rPr>
                <w:b/>
              </w:rPr>
              <w:t>Pengungkapan</w:t>
            </w:r>
          </w:p>
        </w:tc>
        <w:tc>
          <w:tcPr>
            <w:tcW w:w="0" w:type="auto"/>
            <w:tcBorders>
              <w:top w:val="single" w:sz="6" w:space="0" w:color="D0D6E4"/>
              <w:left w:val="single" w:sz="5" w:space="0" w:color="000000"/>
              <w:bottom w:val="single" w:sz="6" w:space="0" w:color="D0D6E4"/>
              <w:right w:val="single" w:sz="5" w:space="0" w:color="D0D6E4"/>
            </w:tcBorders>
          </w:tcPr>
          <w:p w:rsidR="00C81D18" w:rsidRPr="00D06083" w:rsidRDefault="00C81D18" w:rsidP="002C6F8B">
            <w:pPr>
              <w:jc w:val="both"/>
              <w:rPr>
                <w:b/>
              </w:rPr>
            </w:pPr>
          </w:p>
        </w:tc>
        <w:tc>
          <w:tcPr>
            <w:tcW w:w="0" w:type="auto"/>
            <w:tcBorders>
              <w:top w:val="single" w:sz="6" w:space="0" w:color="D0D6E4"/>
              <w:left w:val="single" w:sz="5" w:space="0" w:color="D0D6E4"/>
              <w:bottom w:val="single" w:sz="6" w:space="0" w:color="D0D6E4"/>
              <w:right w:val="single" w:sz="5" w:space="0" w:color="000000"/>
            </w:tcBorders>
          </w:tcPr>
          <w:p w:rsidR="00C81D18" w:rsidRPr="00D06083" w:rsidRDefault="00C81D18" w:rsidP="002C6F8B">
            <w:pPr>
              <w:jc w:val="both"/>
              <w:rPr>
                <w:b/>
              </w:rPr>
            </w:pPr>
            <w:r w:rsidRPr="00D06083">
              <w:rPr>
                <w:b/>
              </w:rPr>
              <w:t>Pengungkapan</w:t>
            </w: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3083" w:type="dxa"/>
            <w:vMerge w:val="restart"/>
            <w:tcBorders>
              <w:top w:val="single" w:sz="6" w:space="0" w:color="D0D6E4"/>
              <w:left w:val="single" w:sz="5" w:space="0" w:color="D0D6E4"/>
              <w:right w:val="single" w:sz="5" w:space="0" w:color="000000"/>
            </w:tcBorders>
          </w:tcPr>
          <w:p w:rsidR="00C81D18" w:rsidRPr="001F6271" w:rsidRDefault="00C81D18" w:rsidP="002C6F8B">
            <w:pPr>
              <w:jc w:val="both"/>
            </w:pPr>
            <w:r w:rsidRPr="001F6271">
              <w:t>Kebijakan akuntansi yang digunakan</w:t>
            </w:r>
            <w:r w:rsidRPr="001F6271">
              <w:rPr>
                <w:lang w:val="id-ID"/>
              </w:rPr>
              <w:t xml:space="preserve"> </w:t>
            </w:r>
            <w:r w:rsidRPr="001F6271">
              <w:t>dalam pengukuran</w:t>
            </w:r>
            <w:r w:rsidRPr="001F6271">
              <w:rPr>
                <w:lang w:val="id-ID"/>
              </w:rPr>
              <w:t xml:space="preserve"> </w:t>
            </w:r>
            <w:r w:rsidRPr="001F6271">
              <w:t>persediaan</w:t>
            </w: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0" w:type="auto"/>
            <w:vMerge w:val="restart"/>
            <w:tcBorders>
              <w:top w:val="single" w:sz="6" w:space="0" w:color="D0D6E4"/>
              <w:left w:val="single" w:sz="5" w:space="0" w:color="D0D6E4"/>
              <w:right w:val="single" w:sz="5" w:space="0" w:color="000000"/>
            </w:tcBorders>
          </w:tcPr>
          <w:p w:rsidR="00C81D18" w:rsidRPr="001F6271" w:rsidRDefault="00C81D18" w:rsidP="002C6F8B">
            <w:pPr>
              <w:jc w:val="both"/>
            </w:pPr>
            <w:r w:rsidRPr="001F6271">
              <w:t>Kebijakan akuntansi yang digunakan</w:t>
            </w:r>
          </w:p>
          <w:p w:rsidR="00C81D18" w:rsidRPr="001F6271" w:rsidRDefault="00C81D18" w:rsidP="002C6F8B">
            <w:pPr>
              <w:jc w:val="both"/>
            </w:pPr>
            <w:r w:rsidRPr="001F6271">
              <w:t>dalam pengukuran persediaan</w:t>
            </w: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r w:rsidRPr="001F6271">
              <w:t>32</w:t>
            </w: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p>
        </w:tc>
        <w:tc>
          <w:tcPr>
            <w:tcW w:w="3083" w:type="dxa"/>
            <w:vMerge/>
            <w:tcBorders>
              <w:left w:val="single" w:sz="5" w:space="0" w:color="D0D6E4"/>
              <w:bottom w:val="single" w:sz="6" w:space="0" w:color="D0D6E4"/>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p>
        </w:tc>
        <w:tc>
          <w:tcPr>
            <w:tcW w:w="0" w:type="auto"/>
            <w:vMerge/>
            <w:tcBorders>
              <w:left w:val="single" w:sz="5" w:space="0" w:color="D0D6E4"/>
              <w:bottom w:val="single" w:sz="6" w:space="0" w:color="D0D6E4"/>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3083" w:type="dxa"/>
            <w:tcBorders>
              <w:top w:val="single" w:sz="6" w:space="0" w:color="D0D6E4"/>
              <w:left w:val="single" w:sz="5" w:space="0" w:color="D0D6E4"/>
              <w:bottom w:val="single" w:sz="6" w:space="0" w:color="D0D6E4"/>
              <w:right w:val="single" w:sz="5" w:space="0" w:color="000000"/>
            </w:tcBorders>
          </w:tcPr>
          <w:p w:rsidR="00C81D18" w:rsidRPr="001F6271" w:rsidRDefault="00C81D18" w:rsidP="002C6F8B">
            <w:pPr>
              <w:jc w:val="both"/>
            </w:pPr>
            <w:r w:rsidRPr="001F6271">
              <w:t>kondisi persediaan</w:t>
            </w: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0" w:type="auto"/>
            <w:tcBorders>
              <w:top w:val="single" w:sz="6" w:space="0" w:color="D0D6E4"/>
              <w:left w:val="single" w:sz="5" w:space="0" w:color="D0D6E4"/>
              <w:bottom w:val="single" w:sz="6" w:space="0" w:color="D0D6E4"/>
              <w:right w:val="single" w:sz="5" w:space="0" w:color="000000"/>
            </w:tcBorders>
          </w:tcPr>
          <w:p w:rsidR="00C81D18" w:rsidRPr="001F6271" w:rsidRDefault="00C81D18" w:rsidP="002C6F8B">
            <w:pPr>
              <w:jc w:val="both"/>
            </w:pPr>
            <w:r w:rsidRPr="001F6271">
              <w:t>kondisi persediaan</w:t>
            </w: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r w:rsidRPr="001F6271">
              <w:t>33</w:t>
            </w:r>
          </w:p>
        </w:tc>
      </w:tr>
      <w:tr w:rsidR="00C81D18" w:rsidRPr="001F6271" w:rsidTr="001F6271">
        <w:trPr>
          <w:trHeight w:val="20"/>
        </w:trPr>
        <w:tc>
          <w:tcPr>
            <w:tcW w:w="0" w:type="auto"/>
            <w:tcBorders>
              <w:top w:val="single" w:sz="6" w:space="0" w:color="000000"/>
              <w:left w:val="single" w:sz="5" w:space="0" w:color="000000"/>
              <w:bottom w:val="single" w:sz="6" w:space="0" w:color="D0D6E4"/>
              <w:right w:val="single" w:sz="5" w:space="0" w:color="000000"/>
            </w:tcBorders>
          </w:tcPr>
          <w:p w:rsidR="00C81D18" w:rsidRPr="001F6271" w:rsidRDefault="00C81D18" w:rsidP="002C6F8B">
            <w:pPr>
              <w:jc w:val="both"/>
            </w:pPr>
            <w:r w:rsidRPr="001F6271">
              <w:t>5</w:t>
            </w:r>
          </w:p>
        </w:tc>
        <w:tc>
          <w:tcPr>
            <w:tcW w:w="0" w:type="auto"/>
            <w:vMerge w:val="restart"/>
            <w:tcBorders>
              <w:top w:val="single" w:sz="6" w:space="0" w:color="000000"/>
              <w:left w:val="single" w:sz="5" w:space="0" w:color="000000"/>
              <w:right w:val="single" w:sz="5" w:space="0" w:color="000000"/>
            </w:tcBorders>
          </w:tcPr>
          <w:p w:rsidR="00C81D18" w:rsidRPr="001F6271" w:rsidRDefault="00C81D18" w:rsidP="002C6F8B">
            <w:pPr>
              <w:jc w:val="both"/>
            </w:pPr>
            <w:r w:rsidRPr="001F6271">
              <w:t>Akuntansi</w:t>
            </w:r>
          </w:p>
          <w:p w:rsidR="00C81D18" w:rsidRPr="001F6271" w:rsidRDefault="00C81D18" w:rsidP="002C6F8B">
            <w:pPr>
              <w:jc w:val="both"/>
            </w:pPr>
            <w:r w:rsidRPr="001F6271">
              <w:t>Aset</w:t>
            </w:r>
          </w:p>
          <w:p w:rsidR="00C81D18" w:rsidRPr="001F6271" w:rsidRDefault="00C81D18" w:rsidP="002C6F8B">
            <w:pPr>
              <w:jc w:val="both"/>
            </w:pPr>
            <w:r w:rsidRPr="001F6271">
              <w:t>Tetap</w:t>
            </w:r>
          </w:p>
        </w:tc>
        <w:tc>
          <w:tcPr>
            <w:tcW w:w="3162" w:type="dxa"/>
            <w:gridSpan w:val="2"/>
            <w:tcBorders>
              <w:top w:val="single" w:sz="6" w:space="0" w:color="000000"/>
              <w:left w:val="single" w:sz="5" w:space="0" w:color="000000"/>
              <w:bottom w:val="single" w:sz="6" w:space="0" w:color="D0D6E4"/>
              <w:right w:val="single" w:sz="5" w:space="0" w:color="000000"/>
            </w:tcBorders>
          </w:tcPr>
          <w:p w:rsidR="00C81D18" w:rsidRPr="001F6271" w:rsidRDefault="00C81D18" w:rsidP="002C6F8B">
            <w:pPr>
              <w:jc w:val="both"/>
            </w:pPr>
            <w:r w:rsidRPr="001F6271">
              <w:t>Pengakuan</w:t>
            </w:r>
          </w:p>
        </w:tc>
        <w:tc>
          <w:tcPr>
            <w:tcW w:w="0" w:type="auto"/>
            <w:gridSpan w:val="2"/>
            <w:tcBorders>
              <w:top w:val="single" w:sz="6" w:space="0" w:color="000000"/>
              <w:left w:val="single" w:sz="5" w:space="0" w:color="000000"/>
              <w:bottom w:val="single" w:sz="6" w:space="0" w:color="D0D6E4"/>
              <w:right w:val="single" w:sz="5" w:space="0" w:color="000000"/>
            </w:tcBorders>
          </w:tcPr>
          <w:p w:rsidR="00C81D18" w:rsidRPr="001F6271" w:rsidRDefault="00C81D18" w:rsidP="002C6F8B">
            <w:pPr>
              <w:jc w:val="both"/>
            </w:pPr>
            <w:r w:rsidRPr="001F6271">
              <w:t>Pengakuan</w:t>
            </w:r>
          </w:p>
        </w:tc>
        <w:tc>
          <w:tcPr>
            <w:tcW w:w="0" w:type="auto"/>
            <w:tcBorders>
              <w:top w:val="single" w:sz="6" w:space="0" w:color="000000"/>
              <w:left w:val="single" w:sz="5" w:space="0" w:color="000000"/>
              <w:bottom w:val="single" w:sz="6" w:space="0" w:color="D0D6E4"/>
              <w:right w:val="single" w:sz="5" w:space="0" w:color="000000"/>
            </w:tcBorders>
          </w:tcPr>
          <w:p w:rsidR="00C81D18" w:rsidRPr="001F6271" w:rsidRDefault="00C81D18" w:rsidP="002C6F8B">
            <w:pPr>
              <w:jc w:val="center"/>
            </w:pPr>
          </w:p>
        </w:tc>
        <w:tc>
          <w:tcPr>
            <w:tcW w:w="0" w:type="auto"/>
            <w:tcBorders>
              <w:top w:val="single" w:sz="6" w:space="0" w:color="000000"/>
              <w:left w:val="single" w:sz="5" w:space="0" w:color="000000"/>
              <w:bottom w:val="single" w:sz="6" w:space="0" w:color="D0D6E4"/>
              <w:right w:val="single" w:sz="6" w:space="0" w:color="000000"/>
            </w:tcBorders>
          </w:tcPr>
          <w:p w:rsidR="00C81D18" w:rsidRPr="001F6271" w:rsidRDefault="00C81D18" w:rsidP="002C6F8B">
            <w:pPr>
              <w:jc w:val="center"/>
            </w:pP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3083" w:type="dxa"/>
            <w:tcBorders>
              <w:top w:val="single" w:sz="6" w:space="0" w:color="D0D6E4"/>
              <w:left w:val="single" w:sz="5" w:space="0" w:color="D0D6E4"/>
              <w:bottom w:val="single" w:sz="6" w:space="0" w:color="D0D6E4"/>
              <w:right w:val="single" w:sz="5" w:space="0" w:color="000000"/>
            </w:tcBorders>
          </w:tcPr>
          <w:p w:rsidR="00C81D18" w:rsidRPr="001F6271" w:rsidRDefault="00C81D18" w:rsidP="002C6F8B">
            <w:pPr>
              <w:jc w:val="both"/>
            </w:pPr>
            <w:r w:rsidRPr="001F6271">
              <w:t>Mempunyai masa manfaat lebih dari 12 bulan</w:t>
            </w: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0" w:type="auto"/>
            <w:tcBorders>
              <w:top w:val="single" w:sz="6" w:space="0" w:color="D0D6E4"/>
              <w:left w:val="single" w:sz="5" w:space="0" w:color="D0D6E4"/>
              <w:bottom w:val="single" w:sz="6" w:space="0" w:color="D0D6E4"/>
              <w:right w:val="single" w:sz="5" w:space="0" w:color="000000"/>
            </w:tcBorders>
          </w:tcPr>
          <w:p w:rsidR="00C81D18" w:rsidRPr="001F6271" w:rsidRDefault="00C81D18" w:rsidP="002C6F8B">
            <w:pPr>
              <w:jc w:val="both"/>
            </w:pPr>
            <w:r w:rsidRPr="001F6271">
              <w:t>Mempunyai masa manfaat lebih dari 12 bulan</w:t>
            </w: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r w:rsidRPr="001F6271">
              <w:t>34</w:t>
            </w:r>
          </w:p>
        </w:tc>
      </w:tr>
      <w:tr w:rsidR="00C81D18"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vMerge/>
            <w:tcBorders>
              <w:left w:val="single" w:sz="5" w:space="0" w:color="000000"/>
              <w:bottom w:val="single" w:sz="6" w:space="0" w:color="D0D6E4"/>
              <w:right w:val="single" w:sz="5" w:space="0" w:color="000000"/>
            </w:tcBorders>
          </w:tcPr>
          <w:p w:rsidR="00C81D18" w:rsidRPr="001F6271" w:rsidRDefault="00C81D18"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3083" w:type="dxa"/>
            <w:tcBorders>
              <w:top w:val="single" w:sz="6" w:space="0" w:color="D0D6E4"/>
              <w:left w:val="single" w:sz="5" w:space="0" w:color="D0D6E4"/>
              <w:bottom w:val="single" w:sz="6" w:space="0" w:color="D0D6E4"/>
              <w:right w:val="single" w:sz="5" w:space="0" w:color="000000"/>
            </w:tcBorders>
          </w:tcPr>
          <w:p w:rsidR="00C81D18" w:rsidRPr="001F6271" w:rsidRDefault="00C81D18" w:rsidP="002C6F8B">
            <w:pPr>
              <w:jc w:val="both"/>
            </w:pPr>
            <w:r w:rsidRPr="001F6271">
              <w:t>Biaya perolehan dapat diukur secara andal</w:t>
            </w:r>
          </w:p>
        </w:tc>
        <w:tc>
          <w:tcPr>
            <w:tcW w:w="0" w:type="auto"/>
            <w:tcBorders>
              <w:top w:val="single" w:sz="6" w:space="0" w:color="D0D6E4"/>
              <w:left w:val="single" w:sz="5" w:space="0" w:color="000000"/>
              <w:bottom w:val="single" w:sz="6" w:space="0" w:color="D0D6E4"/>
              <w:right w:val="single" w:sz="5" w:space="0" w:color="D0D6E4"/>
            </w:tcBorders>
          </w:tcPr>
          <w:p w:rsidR="00C81D18" w:rsidRPr="001F6271" w:rsidRDefault="00C81D18" w:rsidP="002C6F8B">
            <w:pPr>
              <w:jc w:val="both"/>
            </w:pPr>
            <w:r w:rsidRPr="001F6271">
              <w:t>-</w:t>
            </w:r>
          </w:p>
        </w:tc>
        <w:tc>
          <w:tcPr>
            <w:tcW w:w="0" w:type="auto"/>
            <w:tcBorders>
              <w:top w:val="single" w:sz="6" w:space="0" w:color="D0D6E4"/>
              <w:left w:val="single" w:sz="5" w:space="0" w:color="D0D6E4"/>
              <w:bottom w:val="single" w:sz="6" w:space="0" w:color="D0D6E4"/>
              <w:right w:val="single" w:sz="5" w:space="0" w:color="000000"/>
            </w:tcBorders>
          </w:tcPr>
          <w:p w:rsidR="00C81D18" w:rsidRPr="001F6271" w:rsidRDefault="00C81D18" w:rsidP="002C6F8B">
            <w:pPr>
              <w:jc w:val="both"/>
            </w:pPr>
            <w:r w:rsidRPr="001F6271">
              <w:t>Biaya perolehan dapat diukur secara andal</w:t>
            </w:r>
          </w:p>
        </w:tc>
        <w:tc>
          <w:tcPr>
            <w:tcW w:w="0" w:type="auto"/>
            <w:tcBorders>
              <w:top w:val="single" w:sz="6" w:space="0" w:color="D0D6E4"/>
              <w:left w:val="single" w:sz="5" w:space="0" w:color="000000"/>
              <w:bottom w:val="single" w:sz="6" w:space="0" w:color="D0D6E4"/>
              <w:right w:val="single" w:sz="5" w:space="0" w:color="000000"/>
            </w:tcBorders>
          </w:tcPr>
          <w:p w:rsidR="00C81D18" w:rsidRPr="001F6271" w:rsidRDefault="00C81D18"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C81D18" w:rsidRPr="001F6271" w:rsidRDefault="00C81D18" w:rsidP="002C6F8B">
            <w:pPr>
              <w:jc w:val="center"/>
            </w:pPr>
            <w:r w:rsidRPr="001F6271">
              <w:t>35</w:t>
            </w:r>
          </w:p>
        </w:tc>
      </w:tr>
      <w:tr w:rsidR="0046441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both"/>
            </w:pPr>
            <w:r w:rsidRPr="001F6271">
              <w:t>-</w:t>
            </w:r>
          </w:p>
        </w:tc>
        <w:tc>
          <w:tcPr>
            <w:tcW w:w="3083" w:type="dxa"/>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Tidak dimaksudkan untuk dijual</w:t>
            </w: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both"/>
            </w:pPr>
            <w:r w:rsidRPr="001F6271">
              <w:t>-</w:t>
            </w:r>
          </w:p>
        </w:tc>
        <w:tc>
          <w:tcPr>
            <w:tcW w:w="0" w:type="auto"/>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Tidak dimaksudkan untuk dijual</w:t>
            </w: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575167"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46441C" w:rsidRPr="001F6271" w:rsidRDefault="00575167" w:rsidP="002C6F8B">
            <w:pPr>
              <w:jc w:val="center"/>
            </w:pPr>
            <w:r w:rsidRPr="001F6271">
              <w:t>36</w:t>
            </w:r>
          </w:p>
        </w:tc>
      </w:tr>
      <w:tr w:rsidR="0046441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both"/>
            </w:pPr>
            <w:r w:rsidRPr="001F6271">
              <w:t>-</w:t>
            </w:r>
          </w:p>
        </w:tc>
        <w:tc>
          <w:tcPr>
            <w:tcW w:w="3083" w:type="dxa"/>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diperoleh dengan maksud untuk digunakan</w:t>
            </w: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both"/>
            </w:pPr>
            <w:r w:rsidRPr="001F6271">
              <w:t>-</w:t>
            </w:r>
          </w:p>
        </w:tc>
        <w:tc>
          <w:tcPr>
            <w:tcW w:w="0" w:type="auto"/>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diperoleh dengan maksud untuk digunakan</w:t>
            </w: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575167"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46441C" w:rsidRPr="001F6271" w:rsidRDefault="00575167" w:rsidP="002C6F8B">
            <w:pPr>
              <w:jc w:val="center"/>
            </w:pPr>
            <w:r w:rsidRPr="001F6271">
              <w:t>37</w:t>
            </w:r>
          </w:p>
        </w:tc>
      </w:tr>
      <w:tr w:rsidR="0046441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46441C" w:rsidP="002C6F8B">
            <w:pPr>
              <w:jc w:val="both"/>
            </w:pPr>
          </w:p>
        </w:tc>
        <w:tc>
          <w:tcPr>
            <w:tcW w:w="3083" w:type="dxa"/>
            <w:tcBorders>
              <w:top w:val="single" w:sz="6" w:space="0" w:color="D0D6E4"/>
              <w:left w:val="single" w:sz="5" w:space="0" w:color="D0D6E4"/>
              <w:bottom w:val="single" w:sz="6" w:space="0" w:color="D0D6E4"/>
              <w:right w:val="single" w:sz="5" w:space="0" w:color="000000"/>
            </w:tcBorders>
          </w:tcPr>
          <w:p w:rsidR="0046441C" w:rsidRPr="00D06083" w:rsidRDefault="00575167" w:rsidP="002C6F8B">
            <w:pPr>
              <w:jc w:val="both"/>
              <w:rPr>
                <w:b/>
              </w:rPr>
            </w:pPr>
            <w:r w:rsidRPr="00D06083">
              <w:rPr>
                <w:b/>
              </w:rPr>
              <w:t>Pengukuran</w:t>
            </w:r>
          </w:p>
        </w:tc>
        <w:tc>
          <w:tcPr>
            <w:tcW w:w="0" w:type="auto"/>
            <w:tcBorders>
              <w:top w:val="single" w:sz="6" w:space="0" w:color="D0D6E4"/>
              <w:left w:val="single" w:sz="5" w:space="0" w:color="000000"/>
              <w:bottom w:val="single" w:sz="6" w:space="0" w:color="D0D6E4"/>
              <w:right w:val="single" w:sz="5" w:space="0" w:color="D0D6E4"/>
            </w:tcBorders>
          </w:tcPr>
          <w:p w:rsidR="0046441C" w:rsidRPr="00D06083" w:rsidRDefault="0046441C" w:rsidP="002C6F8B">
            <w:pPr>
              <w:jc w:val="both"/>
              <w:rPr>
                <w:b/>
              </w:rPr>
            </w:pPr>
          </w:p>
        </w:tc>
        <w:tc>
          <w:tcPr>
            <w:tcW w:w="0" w:type="auto"/>
            <w:tcBorders>
              <w:top w:val="single" w:sz="6" w:space="0" w:color="D0D6E4"/>
              <w:left w:val="single" w:sz="5" w:space="0" w:color="D0D6E4"/>
              <w:bottom w:val="single" w:sz="6" w:space="0" w:color="D0D6E4"/>
              <w:right w:val="single" w:sz="5" w:space="0" w:color="000000"/>
            </w:tcBorders>
          </w:tcPr>
          <w:p w:rsidR="0046441C" w:rsidRPr="00D06083" w:rsidRDefault="00575167" w:rsidP="002C6F8B">
            <w:pPr>
              <w:jc w:val="both"/>
              <w:rPr>
                <w:b/>
              </w:rPr>
            </w:pPr>
            <w:r w:rsidRPr="00D06083">
              <w:rPr>
                <w:b/>
              </w:rPr>
              <w:t>Pengukuran</w:t>
            </w: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46441C" w:rsidRPr="001F6271" w:rsidRDefault="0046441C" w:rsidP="002C6F8B">
            <w:pPr>
              <w:jc w:val="center"/>
            </w:pPr>
          </w:p>
        </w:tc>
      </w:tr>
      <w:tr w:rsidR="0046441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both"/>
            </w:pPr>
            <w:r w:rsidRPr="001F6271">
              <w:t>-</w:t>
            </w:r>
          </w:p>
        </w:tc>
        <w:tc>
          <w:tcPr>
            <w:tcW w:w="3083" w:type="dxa"/>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dinilai dengan biaya perolehan</w:t>
            </w: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both"/>
            </w:pPr>
            <w:r w:rsidRPr="001F6271">
              <w:t>-</w:t>
            </w:r>
          </w:p>
        </w:tc>
        <w:tc>
          <w:tcPr>
            <w:tcW w:w="0" w:type="auto"/>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dinilai dengan biaya perolehan</w:t>
            </w: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575167"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46441C" w:rsidRPr="001F6271" w:rsidRDefault="00575167" w:rsidP="002C6F8B">
            <w:pPr>
              <w:jc w:val="center"/>
            </w:pPr>
            <w:r w:rsidRPr="001F6271">
              <w:t>38</w:t>
            </w:r>
          </w:p>
        </w:tc>
      </w:tr>
      <w:tr w:rsidR="0046441C" w:rsidRPr="001F6271" w:rsidTr="001F6271">
        <w:trPr>
          <w:trHeight w:val="20"/>
        </w:trPr>
        <w:tc>
          <w:tcPr>
            <w:tcW w:w="0" w:type="auto"/>
            <w:tcBorders>
              <w:top w:val="single" w:sz="7"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7"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7" w:space="0" w:color="D0D6E4"/>
              <w:left w:val="single" w:sz="5" w:space="0" w:color="000000"/>
              <w:bottom w:val="single" w:sz="6" w:space="0" w:color="D0D6E4"/>
              <w:right w:val="single" w:sz="5" w:space="0" w:color="D0D6E4"/>
            </w:tcBorders>
          </w:tcPr>
          <w:p w:rsidR="0046441C" w:rsidRPr="001F6271" w:rsidRDefault="0046441C" w:rsidP="002C6F8B">
            <w:pPr>
              <w:jc w:val="both"/>
            </w:pPr>
          </w:p>
        </w:tc>
        <w:tc>
          <w:tcPr>
            <w:tcW w:w="3083" w:type="dxa"/>
            <w:tcBorders>
              <w:top w:val="single" w:sz="7" w:space="0" w:color="D0D6E4"/>
              <w:left w:val="single" w:sz="5" w:space="0" w:color="D0D6E4"/>
              <w:bottom w:val="single" w:sz="6" w:space="0" w:color="D0D6E4"/>
              <w:right w:val="single" w:sz="5" w:space="0" w:color="000000"/>
            </w:tcBorders>
          </w:tcPr>
          <w:p w:rsidR="0046441C" w:rsidRPr="00D06083" w:rsidRDefault="00575167" w:rsidP="002C6F8B">
            <w:pPr>
              <w:jc w:val="both"/>
              <w:rPr>
                <w:b/>
              </w:rPr>
            </w:pPr>
            <w:r w:rsidRPr="00D06083">
              <w:rPr>
                <w:b/>
              </w:rPr>
              <w:t>Pengungkapan</w:t>
            </w:r>
          </w:p>
        </w:tc>
        <w:tc>
          <w:tcPr>
            <w:tcW w:w="0" w:type="auto"/>
            <w:tcBorders>
              <w:top w:val="single" w:sz="7" w:space="0" w:color="D0D6E4"/>
              <w:left w:val="single" w:sz="5" w:space="0" w:color="000000"/>
              <w:bottom w:val="single" w:sz="6" w:space="0" w:color="D0D6E4"/>
              <w:right w:val="single" w:sz="5" w:space="0" w:color="D0D6E4"/>
            </w:tcBorders>
          </w:tcPr>
          <w:p w:rsidR="0046441C" w:rsidRPr="00D06083" w:rsidRDefault="0046441C" w:rsidP="002C6F8B">
            <w:pPr>
              <w:jc w:val="both"/>
              <w:rPr>
                <w:b/>
              </w:rPr>
            </w:pPr>
          </w:p>
        </w:tc>
        <w:tc>
          <w:tcPr>
            <w:tcW w:w="0" w:type="auto"/>
            <w:tcBorders>
              <w:top w:val="single" w:sz="7" w:space="0" w:color="D0D6E4"/>
              <w:left w:val="single" w:sz="5" w:space="0" w:color="D0D6E4"/>
              <w:bottom w:val="single" w:sz="6" w:space="0" w:color="D0D6E4"/>
              <w:right w:val="single" w:sz="5" w:space="0" w:color="000000"/>
            </w:tcBorders>
          </w:tcPr>
          <w:p w:rsidR="0046441C" w:rsidRPr="00D06083" w:rsidRDefault="00575167" w:rsidP="002C6F8B">
            <w:pPr>
              <w:jc w:val="both"/>
              <w:rPr>
                <w:b/>
              </w:rPr>
            </w:pPr>
            <w:r w:rsidRPr="00D06083">
              <w:rPr>
                <w:b/>
              </w:rPr>
              <w:t>Pengungkapan</w:t>
            </w:r>
          </w:p>
        </w:tc>
        <w:tc>
          <w:tcPr>
            <w:tcW w:w="0" w:type="auto"/>
            <w:tcBorders>
              <w:top w:val="single" w:sz="7" w:space="0" w:color="D0D6E4"/>
              <w:left w:val="single" w:sz="5" w:space="0" w:color="000000"/>
              <w:bottom w:val="single" w:sz="6" w:space="0" w:color="D0D6E4"/>
              <w:right w:val="single" w:sz="5" w:space="0" w:color="000000"/>
            </w:tcBorders>
          </w:tcPr>
          <w:p w:rsidR="0046441C" w:rsidRPr="001F6271" w:rsidRDefault="0046441C" w:rsidP="002C6F8B">
            <w:pPr>
              <w:jc w:val="center"/>
            </w:pPr>
          </w:p>
        </w:tc>
        <w:tc>
          <w:tcPr>
            <w:tcW w:w="0" w:type="auto"/>
            <w:tcBorders>
              <w:top w:val="single" w:sz="7" w:space="0" w:color="D0D6E4"/>
              <w:left w:val="single" w:sz="5" w:space="0" w:color="000000"/>
              <w:bottom w:val="single" w:sz="6" w:space="0" w:color="D0D6E4"/>
              <w:right w:val="single" w:sz="6" w:space="0" w:color="000000"/>
            </w:tcBorders>
          </w:tcPr>
          <w:p w:rsidR="0046441C" w:rsidRPr="001F6271" w:rsidRDefault="0046441C" w:rsidP="002C6F8B">
            <w:pPr>
              <w:jc w:val="center"/>
            </w:pPr>
          </w:p>
        </w:tc>
      </w:tr>
      <w:tr w:rsidR="0046441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both"/>
            </w:pPr>
            <w:r w:rsidRPr="001F6271">
              <w:t>-</w:t>
            </w:r>
          </w:p>
        </w:tc>
        <w:tc>
          <w:tcPr>
            <w:tcW w:w="3083" w:type="dxa"/>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Kebijakan akuntansi yang digunakan</w:t>
            </w: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575167" w:rsidP="002C6F8B">
            <w:pPr>
              <w:jc w:val="both"/>
            </w:pPr>
            <w:r w:rsidRPr="001F6271">
              <w:t>-</w:t>
            </w:r>
          </w:p>
        </w:tc>
        <w:tc>
          <w:tcPr>
            <w:tcW w:w="0" w:type="auto"/>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Kebijakan akuntansi yang digunakan</w:t>
            </w: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575167" w:rsidP="002C6F8B">
            <w:pPr>
              <w:jc w:val="center"/>
            </w:pPr>
            <w:r w:rsidRPr="001F6271">
              <w:t>+</w:t>
            </w:r>
          </w:p>
        </w:tc>
        <w:tc>
          <w:tcPr>
            <w:tcW w:w="0" w:type="auto"/>
            <w:tcBorders>
              <w:top w:val="single" w:sz="6" w:space="0" w:color="D0D6E4"/>
              <w:left w:val="single" w:sz="5" w:space="0" w:color="000000"/>
              <w:bottom w:val="single" w:sz="6" w:space="0" w:color="D0D6E4"/>
              <w:right w:val="single" w:sz="6" w:space="0" w:color="000000"/>
            </w:tcBorders>
          </w:tcPr>
          <w:p w:rsidR="0046441C" w:rsidRPr="001F6271" w:rsidRDefault="00575167" w:rsidP="002C6F8B">
            <w:pPr>
              <w:jc w:val="center"/>
            </w:pPr>
            <w:r w:rsidRPr="001F6271">
              <w:t>39</w:t>
            </w:r>
          </w:p>
        </w:tc>
      </w:tr>
      <w:tr w:rsidR="0046441C" w:rsidRPr="001F6271" w:rsidTr="001F6271">
        <w:trPr>
          <w:trHeight w:val="20"/>
        </w:trPr>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46441C" w:rsidP="002C6F8B">
            <w:pPr>
              <w:jc w:val="both"/>
            </w:pPr>
          </w:p>
        </w:tc>
        <w:tc>
          <w:tcPr>
            <w:tcW w:w="3083" w:type="dxa"/>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dalam pengukuran aset</w:t>
            </w:r>
          </w:p>
        </w:tc>
        <w:tc>
          <w:tcPr>
            <w:tcW w:w="0" w:type="auto"/>
            <w:tcBorders>
              <w:top w:val="single" w:sz="6" w:space="0" w:color="D0D6E4"/>
              <w:left w:val="single" w:sz="5" w:space="0" w:color="000000"/>
              <w:bottom w:val="single" w:sz="6" w:space="0" w:color="D0D6E4"/>
              <w:right w:val="single" w:sz="5" w:space="0" w:color="D0D6E4"/>
            </w:tcBorders>
          </w:tcPr>
          <w:p w:rsidR="0046441C" w:rsidRPr="001F6271" w:rsidRDefault="0046441C" w:rsidP="002C6F8B">
            <w:pPr>
              <w:jc w:val="both"/>
            </w:pPr>
          </w:p>
        </w:tc>
        <w:tc>
          <w:tcPr>
            <w:tcW w:w="0" w:type="auto"/>
            <w:tcBorders>
              <w:top w:val="single" w:sz="6" w:space="0" w:color="D0D6E4"/>
              <w:left w:val="single" w:sz="5" w:space="0" w:color="D0D6E4"/>
              <w:bottom w:val="single" w:sz="6" w:space="0" w:color="D0D6E4"/>
              <w:right w:val="single" w:sz="5" w:space="0" w:color="000000"/>
            </w:tcBorders>
          </w:tcPr>
          <w:p w:rsidR="0046441C" w:rsidRPr="001F6271" w:rsidRDefault="00575167" w:rsidP="002C6F8B">
            <w:pPr>
              <w:jc w:val="both"/>
            </w:pPr>
            <w:r w:rsidRPr="001F6271">
              <w:t>dalam pengukuran aset</w:t>
            </w:r>
          </w:p>
        </w:tc>
        <w:tc>
          <w:tcPr>
            <w:tcW w:w="0" w:type="auto"/>
            <w:tcBorders>
              <w:top w:val="single" w:sz="6" w:space="0" w:color="D0D6E4"/>
              <w:left w:val="single" w:sz="5" w:space="0" w:color="000000"/>
              <w:bottom w:val="single" w:sz="6" w:space="0" w:color="D0D6E4"/>
              <w:right w:val="single" w:sz="5" w:space="0" w:color="000000"/>
            </w:tcBorders>
          </w:tcPr>
          <w:p w:rsidR="0046441C" w:rsidRPr="001F6271" w:rsidRDefault="0046441C" w:rsidP="002C6F8B">
            <w:pPr>
              <w:jc w:val="center"/>
            </w:pPr>
          </w:p>
        </w:tc>
        <w:tc>
          <w:tcPr>
            <w:tcW w:w="0" w:type="auto"/>
            <w:tcBorders>
              <w:top w:val="single" w:sz="6" w:space="0" w:color="D0D6E4"/>
              <w:left w:val="single" w:sz="5" w:space="0" w:color="000000"/>
              <w:bottom w:val="single" w:sz="6" w:space="0" w:color="D0D6E4"/>
              <w:right w:val="single" w:sz="6" w:space="0" w:color="000000"/>
            </w:tcBorders>
          </w:tcPr>
          <w:p w:rsidR="0046441C" w:rsidRPr="001F6271" w:rsidRDefault="0046441C" w:rsidP="002C6F8B">
            <w:pPr>
              <w:jc w:val="center"/>
            </w:pPr>
          </w:p>
        </w:tc>
      </w:tr>
      <w:tr w:rsidR="0046441C" w:rsidRPr="001F6271" w:rsidTr="001F6271">
        <w:trPr>
          <w:trHeight w:val="20"/>
        </w:trPr>
        <w:tc>
          <w:tcPr>
            <w:tcW w:w="0" w:type="auto"/>
            <w:tcBorders>
              <w:top w:val="single" w:sz="6" w:space="0" w:color="D0D6E4"/>
              <w:left w:val="single" w:sz="6" w:space="0" w:color="000000"/>
              <w:bottom w:val="single" w:sz="4" w:space="0" w:color="auto"/>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4" w:space="0" w:color="auto"/>
              <w:right w:val="single" w:sz="5" w:space="0" w:color="000000"/>
            </w:tcBorders>
          </w:tcPr>
          <w:p w:rsidR="0046441C" w:rsidRPr="001F6271" w:rsidRDefault="0046441C" w:rsidP="002C6F8B">
            <w:pPr>
              <w:jc w:val="both"/>
            </w:pPr>
          </w:p>
        </w:tc>
        <w:tc>
          <w:tcPr>
            <w:tcW w:w="0" w:type="auto"/>
            <w:tcBorders>
              <w:top w:val="single" w:sz="6" w:space="0" w:color="D0D6E4"/>
              <w:left w:val="single" w:sz="5" w:space="0" w:color="000000"/>
              <w:bottom w:val="single" w:sz="4" w:space="0" w:color="auto"/>
              <w:right w:val="single" w:sz="5" w:space="0" w:color="D0D6E4"/>
            </w:tcBorders>
          </w:tcPr>
          <w:p w:rsidR="0046441C" w:rsidRPr="001F6271" w:rsidRDefault="00575167" w:rsidP="002C6F8B">
            <w:pPr>
              <w:jc w:val="both"/>
            </w:pPr>
            <w:r w:rsidRPr="001F6271">
              <w:t>-</w:t>
            </w:r>
          </w:p>
        </w:tc>
        <w:tc>
          <w:tcPr>
            <w:tcW w:w="3083" w:type="dxa"/>
            <w:tcBorders>
              <w:top w:val="single" w:sz="6" w:space="0" w:color="D0D6E4"/>
              <w:left w:val="single" w:sz="5" w:space="0" w:color="D0D6E4"/>
              <w:bottom w:val="single" w:sz="4" w:space="0" w:color="auto"/>
              <w:right w:val="single" w:sz="5" w:space="0" w:color="000000"/>
            </w:tcBorders>
          </w:tcPr>
          <w:p w:rsidR="0046441C" w:rsidRPr="001F6271" w:rsidRDefault="00575167" w:rsidP="002C6F8B">
            <w:pPr>
              <w:jc w:val="both"/>
            </w:pPr>
            <w:r w:rsidRPr="001F6271">
              <w:t>kondisi aset tetap</w:t>
            </w:r>
          </w:p>
        </w:tc>
        <w:tc>
          <w:tcPr>
            <w:tcW w:w="0" w:type="auto"/>
            <w:tcBorders>
              <w:top w:val="single" w:sz="6" w:space="0" w:color="D0D6E4"/>
              <w:left w:val="single" w:sz="5" w:space="0" w:color="000000"/>
              <w:bottom w:val="single" w:sz="4" w:space="0" w:color="auto"/>
              <w:right w:val="single" w:sz="5" w:space="0" w:color="D0D6E4"/>
            </w:tcBorders>
          </w:tcPr>
          <w:p w:rsidR="0046441C" w:rsidRPr="001F6271" w:rsidRDefault="00575167" w:rsidP="002C6F8B">
            <w:pPr>
              <w:jc w:val="both"/>
            </w:pPr>
            <w:r w:rsidRPr="001F6271">
              <w:t>-</w:t>
            </w:r>
          </w:p>
        </w:tc>
        <w:tc>
          <w:tcPr>
            <w:tcW w:w="0" w:type="auto"/>
            <w:tcBorders>
              <w:top w:val="single" w:sz="6" w:space="0" w:color="D0D6E4"/>
              <w:left w:val="single" w:sz="5" w:space="0" w:color="D0D6E4"/>
              <w:bottom w:val="single" w:sz="4" w:space="0" w:color="auto"/>
              <w:right w:val="single" w:sz="5" w:space="0" w:color="000000"/>
            </w:tcBorders>
          </w:tcPr>
          <w:p w:rsidR="0046441C" w:rsidRPr="001F6271" w:rsidRDefault="00575167" w:rsidP="002C6F8B">
            <w:pPr>
              <w:jc w:val="both"/>
            </w:pPr>
            <w:r w:rsidRPr="001F6271">
              <w:t>kondisi aset tetap</w:t>
            </w:r>
          </w:p>
        </w:tc>
        <w:tc>
          <w:tcPr>
            <w:tcW w:w="0" w:type="auto"/>
            <w:tcBorders>
              <w:top w:val="single" w:sz="6" w:space="0" w:color="D0D6E4"/>
              <w:left w:val="single" w:sz="5" w:space="0" w:color="000000"/>
              <w:bottom w:val="single" w:sz="4" w:space="0" w:color="auto"/>
              <w:right w:val="single" w:sz="5" w:space="0" w:color="000000"/>
            </w:tcBorders>
          </w:tcPr>
          <w:p w:rsidR="0046441C" w:rsidRPr="001F6271" w:rsidRDefault="00575167" w:rsidP="002C6F8B">
            <w:pPr>
              <w:jc w:val="center"/>
            </w:pPr>
            <w:r w:rsidRPr="001F6271">
              <w:t>+</w:t>
            </w:r>
          </w:p>
        </w:tc>
        <w:tc>
          <w:tcPr>
            <w:tcW w:w="0" w:type="auto"/>
            <w:tcBorders>
              <w:top w:val="single" w:sz="6" w:space="0" w:color="D0D6E4"/>
              <w:left w:val="single" w:sz="5" w:space="0" w:color="000000"/>
              <w:bottom w:val="single" w:sz="4" w:space="0" w:color="auto"/>
              <w:right w:val="single" w:sz="6" w:space="0" w:color="000000"/>
            </w:tcBorders>
          </w:tcPr>
          <w:p w:rsidR="0046441C" w:rsidRPr="001F6271" w:rsidRDefault="00575167" w:rsidP="002C6F8B">
            <w:pPr>
              <w:jc w:val="center"/>
            </w:pPr>
            <w:r w:rsidRPr="001F6271">
              <w:t>40</w:t>
            </w:r>
          </w:p>
        </w:tc>
      </w:tr>
    </w:tbl>
    <w:p w:rsidR="00D06083" w:rsidRPr="00D06083" w:rsidRDefault="00D06083" w:rsidP="00D06083">
      <w:pPr>
        <w:pStyle w:val="ListParagraph"/>
        <w:ind w:left="360"/>
        <w:jc w:val="both"/>
        <w:rPr>
          <w:sz w:val="24"/>
          <w:szCs w:val="24"/>
        </w:rPr>
      </w:pPr>
    </w:p>
    <w:p w:rsidR="0046441C" w:rsidRPr="009A52BC" w:rsidRDefault="00575167" w:rsidP="002C6F8B">
      <w:pPr>
        <w:pStyle w:val="ListParagraph"/>
        <w:numPr>
          <w:ilvl w:val="1"/>
          <w:numId w:val="6"/>
        </w:numPr>
        <w:ind w:left="360"/>
        <w:jc w:val="both"/>
        <w:rPr>
          <w:sz w:val="24"/>
          <w:szCs w:val="24"/>
        </w:rPr>
      </w:pPr>
      <w:r w:rsidRPr="009A52BC">
        <w:rPr>
          <w:b/>
          <w:sz w:val="24"/>
          <w:szCs w:val="24"/>
        </w:rPr>
        <w:lastRenderedPageBreak/>
        <w:t>Komponen Laporan Keuangan</w:t>
      </w:r>
    </w:p>
    <w:p w:rsidR="0046441C" w:rsidRPr="00F23DAF" w:rsidRDefault="00575167" w:rsidP="002C6F8B">
      <w:pPr>
        <w:ind w:left="360" w:firstLine="633"/>
        <w:jc w:val="both"/>
        <w:rPr>
          <w:sz w:val="24"/>
          <w:szCs w:val="24"/>
        </w:rPr>
      </w:pPr>
      <w:r w:rsidRPr="00F23DAF">
        <w:rPr>
          <w:sz w:val="24"/>
          <w:szCs w:val="24"/>
        </w:rPr>
        <w:t xml:space="preserve">Pada Tabel 4.1 Uji Tanda diatas, komponen Laporan Keuangan  yang  disajikan oleh Sekretariat  DPRD Kota Bukittinggi yang mempunyai nilai positif yaitu Laporan Realisasi Anggaran, Neraca, dan Catatan Atas Laporan Keuangan (CaLK). </w:t>
      </w:r>
      <w:proofErr w:type="gramStart"/>
      <w:r w:rsidRPr="00F23DAF">
        <w:rPr>
          <w:sz w:val="24"/>
          <w:szCs w:val="24"/>
        </w:rPr>
        <w:t>Sementara yang bernilai negatif adalah Laporan Arus Kas.</w:t>
      </w:r>
      <w:proofErr w:type="gramEnd"/>
      <w:r w:rsidRPr="00F23DAF">
        <w:rPr>
          <w:sz w:val="24"/>
          <w:szCs w:val="24"/>
        </w:rPr>
        <w:t xml:space="preserve">  </w:t>
      </w:r>
      <w:proofErr w:type="gramStart"/>
      <w:r w:rsidRPr="00F23DAF">
        <w:rPr>
          <w:sz w:val="24"/>
          <w:szCs w:val="24"/>
        </w:rPr>
        <w:t>Sekretariat DPRD Kota Bukittinggi tidak membuat Laporan Arus Kas, karena Laporan Arus Kas dibuat oleh Satuan Kerja Pengelola Keuangan Daerah (SKPKD).</w:t>
      </w:r>
      <w:proofErr w:type="gramEnd"/>
    </w:p>
    <w:p w:rsidR="0046441C" w:rsidRPr="009A52BC" w:rsidRDefault="00575167" w:rsidP="002C6F8B">
      <w:pPr>
        <w:pStyle w:val="ListParagraph"/>
        <w:numPr>
          <w:ilvl w:val="1"/>
          <w:numId w:val="6"/>
        </w:numPr>
        <w:ind w:left="360"/>
        <w:jc w:val="both"/>
        <w:rPr>
          <w:sz w:val="24"/>
          <w:szCs w:val="24"/>
        </w:rPr>
      </w:pPr>
      <w:r w:rsidRPr="009A52BC">
        <w:rPr>
          <w:b/>
          <w:sz w:val="24"/>
          <w:szCs w:val="24"/>
        </w:rPr>
        <w:t>Basis Akuntansi</w:t>
      </w:r>
    </w:p>
    <w:p w:rsidR="0046441C" w:rsidRPr="00F23DAF" w:rsidRDefault="00575167" w:rsidP="002C6F8B">
      <w:pPr>
        <w:ind w:left="360" w:firstLine="633"/>
        <w:jc w:val="both"/>
        <w:rPr>
          <w:sz w:val="24"/>
          <w:szCs w:val="24"/>
        </w:rPr>
      </w:pPr>
      <w:proofErr w:type="gramStart"/>
      <w:r w:rsidRPr="00F23DAF">
        <w:rPr>
          <w:sz w:val="24"/>
          <w:szCs w:val="24"/>
        </w:rPr>
        <w:t>Basis Akuntansi Sekretariat DPRD Kota Bukittinggi bernilai positif yaitu basis kas untuk Laporan Realisasi Anggaran dan Basis Akrual untuk Neraca.</w:t>
      </w:r>
      <w:proofErr w:type="gramEnd"/>
    </w:p>
    <w:p w:rsidR="0046441C" w:rsidRPr="009A52BC" w:rsidRDefault="00575167" w:rsidP="002C6F8B">
      <w:pPr>
        <w:pStyle w:val="ListParagraph"/>
        <w:numPr>
          <w:ilvl w:val="1"/>
          <w:numId w:val="6"/>
        </w:numPr>
        <w:ind w:left="360"/>
        <w:jc w:val="both"/>
        <w:rPr>
          <w:sz w:val="24"/>
          <w:szCs w:val="24"/>
        </w:rPr>
      </w:pPr>
      <w:r w:rsidRPr="009A52BC">
        <w:rPr>
          <w:b/>
          <w:sz w:val="24"/>
          <w:szCs w:val="24"/>
        </w:rPr>
        <w:t>Unsur-unsur Dalam Laporan Keuangan</w:t>
      </w:r>
    </w:p>
    <w:p w:rsidR="0046441C" w:rsidRPr="00F23DAF" w:rsidRDefault="00575167" w:rsidP="002C6F8B">
      <w:pPr>
        <w:ind w:left="360" w:firstLine="633"/>
        <w:jc w:val="both"/>
        <w:rPr>
          <w:sz w:val="24"/>
          <w:szCs w:val="24"/>
        </w:rPr>
      </w:pPr>
      <w:r w:rsidRPr="00F23DAF">
        <w:rPr>
          <w:sz w:val="24"/>
          <w:szCs w:val="24"/>
        </w:rPr>
        <w:t xml:space="preserve">Unsur-unsur dalam Laporan Keuangan Sekretariat DPRD Kota Bukittinngi untuk Laporan Realisasi Anggaran yang bernilai positif terdiri dari Pendapatan, Belanja, Transfer, Surplus/Defisit dan Sisa Lebih / Kurang pembiayaan anggaran. </w:t>
      </w:r>
      <w:proofErr w:type="gramStart"/>
      <w:r w:rsidRPr="00F23DAF">
        <w:rPr>
          <w:sz w:val="24"/>
          <w:szCs w:val="24"/>
        </w:rPr>
        <w:t>Sementara yang bernilai negatif yaitu pembiayaan.</w:t>
      </w:r>
      <w:proofErr w:type="gramEnd"/>
      <w:r w:rsidRPr="00F23DAF">
        <w:rPr>
          <w:sz w:val="24"/>
          <w:szCs w:val="24"/>
        </w:rPr>
        <w:t xml:space="preserve"> </w:t>
      </w:r>
      <w:proofErr w:type="gramStart"/>
      <w:r w:rsidRPr="00F23DAF">
        <w:rPr>
          <w:sz w:val="24"/>
          <w:szCs w:val="24"/>
        </w:rPr>
        <w:t>Hal ini dikarenakan Sekretariat DPRD tidak memiliki pembiayaan.</w:t>
      </w:r>
      <w:proofErr w:type="gramEnd"/>
    </w:p>
    <w:p w:rsidR="0046441C" w:rsidRDefault="00575167" w:rsidP="002C6F8B">
      <w:pPr>
        <w:ind w:left="360" w:firstLine="633"/>
        <w:jc w:val="both"/>
        <w:rPr>
          <w:sz w:val="24"/>
          <w:szCs w:val="24"/>
          <w:lang w:val="id-ID"/>
        </w:rPr>
      </w:pPr>
      <w:r w:rsidRPr="00F23DAF">
        <w:rPr>
          <w:sz w:val="24"/>
          <w:szCs w:val="24"/>
        </w:rPr>
        <w:t xml:space="preserve">Untuk   Neraca   yang   bernilai   positif   terdiri   dari   Kas, persediaan, asset tetap, ekuitas </w:t>
      </w:r>
      <w:proofErr w:type="gramStart"/>
      <w:r w:rsidRPr="00F23DAF">
        <w:rPr>
          <w:sz w:val="24"/>
          <w:szCs w:val="24"/>
        </w:rPr>
        <w:t>dana</w:t>
      </w:r>
      <w:proofErr w:type="gramEnd"/>
      <w:r w:rsidRPr="00F23DAF">
        <w:rPr>
          <w:sz w:val="24"/>
          <w:szCs w:val="24"/>
        </w:rPr>
        <w:t xml:space="preserve">. </w:t>
      </w:r>
      <w:proofErr w:type="gramStart"/>
      <w:r w:rsidRPr="00F23DAF">
        <w:rPr>
          <w:sz w:val="24"/>
          <w:szCs w:val="24"/>
        </w:rPr>
        <w:t>Dan yang bernilai negative yaitu</w:t>
      </w:r>
      <w:r w:rsidR="00CB668F" w:rsidRPr="00F23DAF">
        <w:rPr>
          <w:sz w:val="24"/>
          <w:szCs w:val="24"/>
          <w:lang w:val="id-ID"/>
        </w:rPr>
        <w:t xml:space="preserve"> </w:t>
      </w:r>
      <w:r w:rsidRPr="00F23DAF">
        <w:rPr>
          <w:sz w:val="24"/>
          <w:szCs w:val="24"/>
        </w:rPr>
        <w:t>investasi jangka pendek, piutang pajak, investasi jangka panjang, dan</w:t>
      </w:r>
      <w:r w:rsidR="00CB668F" w:rsidRPr="00F23DAF">
        <w:rPr>
          <w:sz w:val="24"/>
          <w:szCs w:val="24"/>
          <w:lang w:val="id-ID"/>
        </w:rPr>
        <w:t xml:space="preserve"> </w:t>
      </w:r>
      <w:r w:rsidRPr="00F23DAF">
        <w:rPr>
          <w:sz w:val="24"/>
          <w:szCs w:val="24"/>
        </w:rPr>
        <w:t>kewajiban.</w:t>
      </w:r>
      <w:proofErr w:type="gramEnd"/>
      <w:r w:rsidRPr="00F23DAF">
        <w:rPr>
          <w:sz w:val="24"/>
          <w:szCs w:val="24"/>
        </w:rPr>
        <w:t xml:space="preserve"> </w:t>
      </w:r>
      <w:proofErr w:type="gramStart"/>
      <w:r w:rsidRPr="00F23DAF">
        <w:rPr>
          <w:sz w:val="24"/>
          <w:szCs w:val="24"/>
        </w:rPr>
        <w:t>Hal ini dikarenakan Sekretariat DPRD Kota Bukittinggi bukan SKPD penghasil.</w:t>
      </w:r>
      <w:proofErr w:type="gramEnd"/>
      <w:r w:rsidR="00CB668F" w:rsidRPr="00F23DAF">
        <w:rPr>
          <w:sz w:val="24"/>
          <w:szCs w:val="24"/>
          <w:lang w:val="id-ID"/>
        </w:rPr>
        <w:t xml:space="preserve"> </w:t>
      </w:r>
      <w:r w:rsidRPr="00F23DAF">
        <w:rPr>
          <w:sz w:val="24"/>
          <w:szCs w:val="24"/>
        </w:rPr>
        <w:t>Sementara untuk Catatan atas Laporan Keuangan Sekretariat</w:t>
      </w:r>
      <w:r w:rsidR="00CB668F" w:rsidRPr="00F23DAF">
        <w:rPr>
          <w:sz w:val="24"/>
          <w:szCs w:val="24"/>
          <w:lang w:val="id-ID"/>
        </w:rPr>
        <w:t xml:space="preserve"> </w:t>
      </w:r>
      <w:r w:rsidRPr="00F23DAF">
        <w:rPr>
          <w:sz w:val="24"/>
          <w:szCs w:val="24"/>
        </w:rPr>
        <w:t>DPRD secara keseluruhan format dan isinya telah bernilai positif.</w:t>
      </w:r>
    </w:p>
    <w:p w:rsidR="0046441C" w:rsidRPr="009A52BC" w:rsidRDefault="00575167" w:rsidP="002C6F8B">
      <w:pPr>
        <w:pStyle w:val="ListParagraph"/>
        <w:numPr>
          <w:ilvl w:val="1"/>
          <w:numId w:val="6"/>
        </w:numPr>
        <w:ind w:left="360"/>
        <w:jc w:val="both"/>
        <w:rPr>
          <w:sz w:val="24"/>
          <w:szCs w:val="24"/>
        </w:rPr>
      </w:pPr>
      <w:r w:rsidRPr="009A52BC">
        <w:rPr>
          <w:b/>
          <w:sz w:val="24"/>
          <w:szCs w:val="24"/>
        </w:rPr>
        <w:t>Akuntansi Persediaan</w:t>
      </w:r>
    </w:p>
    <w:p w:rsidR="0046441C" w:rsidRPr="00F23DAF" w:rsidRDefault="00575167" w:rsidP="002C6F8B">
      <w:pPr>
        <w:ind w:left="360" w:firstLine="633"/>
        <w:jc w:val="both"/>
        <w:rPr>
          <w:sz w:val="24"/>
          <w:szCs w:val="24"/>
        </w:rPr>
      </w:pPr>
      <w:proofErr w:type="gramStart"/>
      <w:r w:rsidRPr="00F23DAF">
        <w:rPr>
          <w:sz w:val="24"/>
          <w:szCs w:val="24"/>
        </w:rPr>
        <w:t>Untuk pengakuan, pengukuran dan pengungkapan persediaan pada Sekretariat DPRD dimana persediaan diakui pada saat diterima dan pada akhir periode persediaan dicatat berdasarkan hasil inventarisasi fisik.</w:t>
      </w:r>
      <w:proofErr w:type="gramEnd"/>
      <w:r w:rsidRPr="00F23DAF">
        <w:rPr>
          <w:sz w:val="24"/>
          <w:szCs w:val="24"/>
        </w:rPr>
        <w:t xml:space="preserve"> </w:t>
      </w:r>
      <w:proofErr w:type="gramStart"/>
      <w:r w:rsidRPr="00F23DAF">
        <w:rPr>
          <w:sz w:val="24"/>
          <w:szCs w:val="24"/>
        </w:rPr>
        <w:t>Sementara persediaan diukur sebesar biaya perolehan yang dikeluarkan.</w:t>
      </w:r>
      <w:proofErr w:type="gramEnd"/>
      <w:r w:rsidRPr="00F23DAF">
        <w:rPr>
          <w:sz w:val="24"/>
          <w:szCs w:val="24"/>
        </w:rPr>
        <w:t xml:space="preserve"> </w:t>
      </w:r>
      <w:proofErr w:type="gramStart"/>
      <w:r w:rsidRPr="00F23DAF">
        <w:rPr>
          <w:sz w:val="24"/>
          <w:szCs w:val="24"/>
        </w:rPr>
        <w:t>Dan pengungkapan untuk persediaan memuat kebijakan akuntansi yang digunakan serta kondisi persediaan tersebut.</w:t>
      </w:r>
      <w:proofErr w:type="gramEnd"/>
    </w:p>
    <w:p w:rsidR="0046441C" w:rsidRPr="009A52BC" w:rsidRDefault="00575167" w:rsidP="002C6F8B">
      <w:pPr>
        <w:pStyle w:val="ListParagraph"/>
        <w:numPr>
          <w:ilvl w:val="1"/>
          <w:numId w:val="6"/>
        </w:numPr>
        <w:ind w:left="360"/>
        <w:jc w:val="both"/>
        <w:rPr>
          <w:sz w:val="24"/>
          <w:szCs w:val="24"/>
        </w:rPr>
      </w:pPr>
      <w:r w:rsidRPr="009A52BC">
        <w:rPr>
          <w:b/>
          <w:sz w:val="24"/>
          <w:szCs w:val="24"/>
        </w:rPr>
        <w:t>Akuntansi Aset Tetap</w:t>
      </w:r>
    </w:p>
    <w:p w:rsidR="0046441C" w:rsidRDefault="00575167" w:rsidP="002C6F8B">
      <w:pPr>
        <w:ind w:left="360" w:firstLine="633"/>
        <w:jc w:val="both"/>
        <w:rPr>
          <w:sz w:val="24"/>
          <w:szCs w:val="24"/>
          <w:lang w:val="id-ID"/>
        </w:rPr>
      </w:pPr>
      <w:r w:rsidRPr="00F23DAF">
        <w:rPr>
          <w:sz w:val="24"/>
          <w:szCs w:val="24"/>
        </w:rPr>
        <w:t xml:space="preserve">Untuk pengakuan, pengukuran dan pengungkapan asset tetap pada Sekretariat DPRD dimana asset tetap diakui apabila mempunyai masa  manfaat  lebih  dari  12  bulan,  Biaya  perolehan  dapat  diukur secara andal, asset tetap tersebut tidak dimaksudkan untuk dijual, dan diperoleh dengan maksud untuk digunakan. </w:t>
      </w:r>
      <w:proofErr w:type="gramStart"/>
      <w:r w:rsidRPr="00F23DAF">
        <w:rPr>
          <w:sz w:val="24"/>
          <w:szCs w:val="24"/>
        </w:rPr>
        <w:t>Sementara asset tetap diukur sebesar biaya perolehan yang dikeluarkan.</w:t>
      </w:r>
      <w:proofErr w:type="gramEnd"/>
      <w:r w:rsidRPr="00F23DAF">
        <w:rPr>
          <w:sz w:val="24"/>
          <w:szCs w:val="24"/>
        </w:rPr>
        <w:t xml:space="preserve"> </w:t>
      </w:r>
      <w:proofErr w:type="gramStart"/>
      <w:r w:rsidRPr="00F23DAF">
        <w:rPr>
          <w:sz w:val="24"/>
          <w:szCs w:val="24"/>
        </w:rPr>
        <w:t>Dan pengungkapan untuk asset tetap memuat kebijakan akuntansi yang digunakan serta</w:t>
      </w:r>
      <w:r w:rsidR="00CB668F" w:rsidRPr="00F23DAF">
        <w:rPr>
          <w:sz w:val="24"/>
          <w:szCs w:val="24"/>
          <w:lang w:val="id-ID"/>
        </w:rPr>
        <w:t xml:space="preserve"> </w:t>
      </w:r>
      <w:r w:rsidRPr="00F23DAF">
        <w:rPr>
          <w:sz w:val="24"/>
          <w:szCs w:val="24"/>
        </w:rPr>
        <w:t>kondisi asset tetap tersebut.</w:t>
      </w:r>
      <w:proofErr w:type="gramEnd"/>
    </w:p>
    <w:p w:rsidR="0046441C" w:rsidRPr="00F23DAF" w:rsidRDefault="00575167" w:rsidP="002C6F8B">
      <w:pPr>
        <w:jc w:val="both"/>
        <w:rPr>
          <w:sz w:val="24"/>
          <w:szCs w:val="24"/>
        </w:rPr>
      </w:pPr>
      <w:r w:rsidRPr="00F23DAF">
        <w:rPr>
          <w:b/>
          <w:sz w:val="24"/>
          <w:szCs w:val="24"/>
        </w:rPr>
        <w:t>Hasil Pengujian Hipotesis Penelitian</w:t>
      </w:r>
    </w:p>
    <w:p w:rsidR="0046441C" w:rsidRDefault="00575167" w:rsidP="002C6F8B">
      <w:pPr>
        <w:ind w:firstLine="706"/>
        <w:jc w:val="both"/>
        <w:rPr>
          <w:sz w:val="24"/>
          <w:szCs w:val="24"/>
          <w:lang w:val="id-ID"/>
        </w:rPr>
      </w:pPr>
      <w:r w:rsidRPr="00F23DAF">
        <w:rPr>
          <w:sz w:val="24"/>
          <w:szCs w:val="24"/>
        </w:rPr>
        <w:t xml:space="preserve">Berdasarkan tabel 4.1 diketahui nilai n= 40 dengan nilai h-hitung = 7 untuk tanda negatif dan h-hitung = 33 untuk tanda positif. Dengan n= 40 dan (α) = 0.05, maka dari daftar nilai h kritis untuk uji tanda yang terdapat pada lampiran, </w:t>
      </w:r>
      <w:proofErr w:type="gramStart"/>
      <w:r w:rsidRPr="00F23DAF">
        <w:rPr>
          <w:sz w:val="24"/>
          <w:szCs w:val="24"/>
        </w:rPr>
        <w:t>didapat  h</w:t>
      </w:r>
      <w:proofErr w:type="gramEnd"/>
      <w:r w:rsidRPr="00F23DAF">
        <w:rPr>
          <w:sz w:val="24"/>
          <w:szCs w:val="24"/>
        </w:rPr>
        <w:t xml:space="preserve">-tabel = 13. Karena h-hitung = 7 kecil dari h-tabel = 13, berarti terima Ho. Maka Hipotesis dapat diterima dengan derajat kesalahan (α) = 5% </w:t>
      </w:r>
      <w:proofErr w:type="gramStart"/>
      <w:r w:rsidRPr="00F23DAF">
        <w:rPr>
          <w:sz w:val="24"/>
          <w:szCs w:val="24"/>
        </w:rPr>
        <w:t>yang  berarti</w:t>
      </w:r>
      <w:proofErr w:type="gramEnd"/>
      <w:r w:rsidRPr="00F23DAF">
        <w:rPr>
          <w:sz w:val="24"/>
          <w:szCs w:val="24"/>
        </w:rPr>
        <w:t xml:space="preserve">  bahwa Sekretariat  DPRD Kota Bukittinggi  telah  menyajikan Laporan Keuangan dengan baik sesuai dengan Peraturan Pemerintah Nomor</w:t>
      </w:r>
      <w:r w:rsidR="00CB668F" w:rsidRPr="00F23DAF">
        <w:rPr>
          <w:sz w:val="24"/>
          <w:szCs w:val="24"/>
          <w:lang w:val="id-ID"/>
        </w:rPr>
        <w:t xml:space="preserve"> </w:t>
      </w:r>
      <w:r w:rsidRPr="00F23DAF">
        <w:rPr>
          <w:sz w:val="24"/>
          <w:szCs w:val="24"/>
        </w:rPr>
        <w:t>24 Tahun 2005 Tentang Standar Akuntansi Pemerintahan.</w:t>
      </w:r>
    </w:p>
    <w:p w:rsidR="003A7A5D" w:rsidRDefault="003A7A5D" w:rsidP="002C6F8B">
      <w:pPr>
        <w:ind w:firstLine="706"/>
        <w:jc w:val="both"/>
        <w:rPr>
          <w:sz w:val="24"/>
          <w:szCs w:val="24"/>
          <w:lang w:val="id-ID"/>
        </w:rPr>
      </w:pPr>
    </w:p>
    <w:p w:rsidR="00D06083" w:rsidRDefault="00D06083" w:rsidP="002C6F8B">
      <w:pPr>
        <w:ind w:firstLine="706"/>
        <w:jc w:val="both"/>
        <w:rPr>
          <w:sz w:val="24"/>
          <w:szCs w:val="24"/>
          <w:lang w:val="id-ID"/>
        </w:rPr>
      </w:pPr>
    </w:p>
    <w:p w:rsidR="00D06083" w:rsidRPr="003A7A5D" w:rsidRDefault="00D06083" w:rsidP="002C6F8B">
      <w:pPr>
        <w:ind w:firstLine="706"/>
        <w:jc w:val="both"/>
        <w:rPr>
          <w:sz w:val="24"/>
          <w:szCs w:val="24"/>
          <w:lang w:val="id-ID"/>
        </w:rPr>
      </w:pPr>
    </w:p>
    <w:p w:rsidR="0046441C" w:rsidRPr="00F23DAF" w:rsidRDefault="00575167" w:rsidP="002C6F8B">
      <w:pPr>
        <w:jc w:val="both"/>
        <w:rPr>
          <w:sz w:val="24"/>
          <w:szCs w:val="24"/>
        </w:rPr>
      </w:pPr>
      <w:r w:rsidRPr="00F23DAF">
        <w:rPr>
          <w:b/>
          <w:sz w:val="24"/>
          <w:szCs w:val="24"/>
        </w:rPr>
        <w:lastRenderedPageBreak/>
        <w:t>Analisis Laporan Keuangan Sekretariat DPRD Kota Bukittinggi</w:t>
      </w:r>
    </w:p>
    <w:p w:rsidR="0046441C" w:rsidRPr="003A7A5D" w:rsidRDefault="00575167" w:rsidP="002C6F8B">
      <w:pPr>
        <w:pStyle w:val="ListParagraph"/>
        <w:numPr>
          <w:ilvl w:val="0"/>
          <w:numId w:val="14"/>
        </w:numPr>
        <w:ind w:left="360"/>
        <w:jc w:val="both"/>
        <w:rPr>
          <w:sz w:val="24"/>
          <w:szCs w:val="24"/>
        </w:rPr>
      </w:pPr>
      <w:r w:rsidRPr="003A7A5D">
        <w:rPr>
          <w:b/>
          <w:sz w:val="24"/>
          <w:szCs w:val="24"/>
        </w:rPr>
        <w:t>Analisis Neraca Sekretariat DPRD Kota Bukittinggi</w:t>
      </w:r>
    </w:p>
    <w:p w:rsidR="0046441C" w:rsidRPr="003A7A5D" w:rsidRDefault="00575167" w:rsidP="002C6F8B">
      <w:pPr>
        <w:pStyle w:val="ListParagraph"/>
        <w:numPr>
          <w:ilvl w:val="0"/>
          <w:numId w:val="15"/>
        </w:numPr>
        <w:ind w:left="360"/>
        <w:jc w:val="both"/>
        <w:rPr>
          <w:sz w:val="24"/>
          <w:szCs w:val="24"/>
        </w:rPr>
      </w:pPr>
      <w:r w:rsidRPr="003A7A5D">
        <w:rPr>
          <w:b/>
          <w:sz w:val="24"/>
          <w:szCs w:val="24"/>
        </w:rPr>
        <w:t>Analisis Asset</w:t>
      </w:r>
    </w:p>
    <w:p w:rsidR="0046441C" w:rsidRPr="00F23DAF" w:rsidRDefault="00575167" w:rsidP="002C6F8B">
      <w:pPr>
        <w:ind w:left="360"/>
        <w:jc w:val="both"/>
        <w:rPr>
          <w:sz w:val="24"/>
          <w:szCs w:val="24"/>
        </w:rPr>
      </w:pPr>
      <w:r w:rsidRPr="00F23DAF">
        <w:rPr>
          <w:sz w:val="24"/>
          <w:szCs w:val="24"/>
        </w:rPr>
        <w:t>Analisis Aset Sekretariat DPRD Kota Bukittinggi dari:</w:t>
      </w:r>
    </w:p>
    <w:p w:rsidR="0046441C" w:rsidRPr="00F23DAF" w:rsidRDefault="00575167" w:rsidP="002C6F8B">
      <w:pPr>
        <w:pStyle w:val="ListParagraph"/>
        <w:numPr>
          <w:ilvl w:val="0"/>
          <w:numId w:val="2"/>
        </w:numPr>
        <w:jc w:val="both"/>
        <w:rPr>
          <w:sz w:val="24"/>
          <w:szCs w:val="24"/>
          <w:lang w:val="id-ID"/>
        </w:rPr>
      </w:pPr>
      <w:r w:rsidRPr="00F23DAF">
        <w:rPr>
          <w:sz w:val="24"/>
          <w:szCs w:val="24"/>
        </w:rPr>
        <w:t>Analisis Pertumbuhan Tiap-tiap Pos Aset Dalam Neraca</w:t>
      </w:r>
    </w:p>
    <w:p w:rsidR="001F6271" w:rsidRDefault="003A7A5D" w:rsidP="002C6F8B">
      <w:pPr>
        <w:jc w:val="center"/>
        <w:rPr>
          <w:rFonts w:eastAsia="Calibri"/>
          <w:b/>
          <w:sz w:val="24"/>
          <w:szCs w:val="24"/>
          <w:lang w:val="id-ID"/>
        </w:rPr>
      </w:pPr>
      <w:proofErr w:type="gramStart"/>
      <w:r w:rsidRPr="009A2530">
        <w:rPr>
          <w:rFonts w:eastAsia="Calibri"/>
          <w:b/>
          <w:sz w:val="24"/>
          <w:szCs w:val="24"/>
        </w:rPr>
        <w:t>Tabel</w:t>
      </w:r>
      <w:r w:rsidR="002C5359">
        <w:rPr>
          <w:rFonts w:eastAsia="Calibri"/>
          <w:b/>
          <w:sz w:val="24"/>
          <w:szCs w:val="24"/>
          <w:lang w:val="id-ID"/>
        </w:rPr>
        <w:t xml:space="preserve"> </w:t>
      </w:r>
      <w:r w:rsidRPr="009A2530">
        <w:rPr>
          <w:rFonts w:eastAsia="Calibri"/>
          <w:b/>
          <w:sz w:val="24"/>
          <w:szCs w:val="24"/>
        </w:rPr>
        <w:t>4.2.</w:t>
      </w:r>
      <w:proofErr w:type="gramEnd"/>
      <w:r w:rsidRPr="009A2530">
        <w:rPr>
          <w:rFonts w:eastAsia="Calibri"/>
          <w:b/>
          <w:sz w:val="24"/>
          <w:szCs w:val="24"/>
        </w:rPr>
        <w:t xml:space="preserve"> Pertumbuhan Aset Sekretariat DPRD </w:t>
      </w:r>
    </w:p>
    <w:p w:rsidR="003A7A5D" w:rsidRPr="009A2530" w:rsidRDefault="003A7A5D" w:rsidP="002C6F8B">
      <w:pPr>
        <w:jc w:val="center"/>
        <w:rPr>
          <w:rFonts w:eastAsia="Calibri"/>
          <w:sz w:val="24"/>
          <w:szCs w:val="24"/>
        </w:rPr>
      </w:pPr>
      <w:r w:rsidRPr="009A2530">
        <w:rPr>
          <w:rFonts w:eastAsia="Calibri"/>
          <w:b/>
          <w:sz w:val="24"/>
          <w:szCs w:val="24"/>
        </w:rPr>
        <w:t>Kota Bukittinggi Tahun 2012-2013</w:t>
      </w:r>
    </w:p>
    <w:tbl>
      <w:tblPr>
        <w:tblW w:w="0" w:type="auto"/>
        <w:tblInd w:w="8" w:type="dxa"/>
        <w:tblCellMar>
          <w:left w:w="0" w:type="dxa"/>
          <w:right w:w="0" w:type="dxa"/>
        </w:tblCellMar>
        <w:tblLook w:val="01E0" w:firstRow="1" w:lastRow="1" w:firstColumn="1" w:lastColumn="1" w:noHBand="0" w:noVBand="0"/>
      </w:tblPr>
      <w:tblGrid>
        <w:gridCol w:w="3092"/>
        <w:gridCol w:w="1515"/>
        <w:gridCol w:w="1630"/>
        <w:gridCol w:w="1391"/>
        <w:gridCol w:w="736"/>
      </w:tblGrid>
      <w:tr w:rsidR="0046441C" w:rsidRPr="001F6271" w:rsidTr="00D06083">
        <w:trPr>
          <w:trHeight w:val="20"/>
        </w:trPr>
        <w:tc>
          <w:tcPr>
            <w:tcW w:w="0" w:type="auto"/>
            <w:vMerge w:val="restart"/>
            <w:tcBorders>
              <w:top w:val="single" w:sz="6" w:space="0" w:color="000000"/>
              <w:left w:val="single" w:sz="6" w:space="0" w:color="000000"/>
              <w:right w:val="single" w:sz="6" w:space="0" w:color="000000"/>
            </w:tcBorders>
            <w:vAlign w:val="center"/>
          </w:tcPr>
          <w:p w:rsidR="0046441C" w:rsidRPr="001F6271" w:rsidRDefault="0046441C" w:rsidP="002C6F8B">
            <w:pPr>
              <w:jc w:val="center"/>
            </w:pPr>
          </w:p>
          <w:p w:rsidR="0046441C" w:rsidRPr="001F6271" w:rsidRDefault="00575167" w:rsidP="002C6F8B">
            <w:pPr>
              <w:jc w:val="center"/>
              <w:rPr>
                <w:rFonts w:eastAsia="Calibri"/>
              </w:rPr>
            </w:pPr>
            <w:r w:rsidRPr="001F6271">
              <w:rPr>
                <w:rFonts w:eastAsia="Calibri"/>
                <w:b/>
              </w:rPr>
              <w:t>Uraian</w:t>
            </w:r>
          </w:p>
        </w:tc>
        <w:tc>
          <w:tcPr>
            <w:tcW w:w="3145" w:type="dxa"/>
            <w:gridSpan w:val="2"/>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Jumlah</w:t>
            </w: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Kenaikan / Penurunan</w:t>
            </w:r>
          </w:p>
        </w:tc>
      </w:tr>
      <w:tr w:rsidR="0046441C" w:rsidRPr="001F6271" w:rsidTr="00D06083">
        <w:trPr>
          <w:trHeight w:val="20"/>
        </w:trPr>
        <w:tc>
          <w:tcPr>
            <w:tcW w:w="0" w:type="auto"/>
            <w:vMerge/>
            <w:tcBorders>
              <w:left w:val="single" w:sz="6" w:space="0" w:color="000000"/>
              <w:bottom w:val="single" w:sz="6" w:space="0" w:color="000000"/>
              <w:right w:val="single" w:sz="6" w:space="0" w:color="000000"/>
            </w:tcBorders>
            <w:vAlign w:val="center"/>
          </w:tcPr>
          <w:p w:rsidR="0046441C" w:rsidRPr="001F6271" w:rsidRDefault="0046441C" w:rsidP="002C6F8B">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2013</w:t>
            </w:r>
          </w:p>
        </w:tc>
        <w:tc>
          <w:tcPr>
            <w:tcW w:w="1630" w:type="dxa"/>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2012</w:t>
            </w:r>
          </w:p>
        </w:tc>
        <w:tc>
          <w:tcPr>
            <w:tcW w:w="1391" w:type="dxa"/>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Jumlah</w:t>
            </w:r>
          </w:p>
        </w:tc>
        <w:tc>
          <w:tcPr>
            <w:tcW w:w="736" w:type="dxa"/>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w:t>
            </w:r>
          </w:p>
        </w:tc>
      </w:tr>
      <w:tr w:rsidR="0046441C" w:rsidRPr="001F6271" w:rsidTr="00D06083">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3</w:t>
            </w:r>
          </w:p>
        </w:tc>
        <w:tc>
          <w:tcPr>
            <w:tcW w:w="1630" w:type="dxa"/>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2</w:t>
            </w:r>
          </w:p>
        </w:tc>
        <w:tc>
          <w:tcPr>
            <w:tcW w:w="1391" w:type="dxa"/>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5</w:t>
            </w:r>
          </w:p>
        </w:tc>
        <w:tc>
          <w:tcPr>
            <w:tcW w:w="736" w:type="dxa"/>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6</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pPr>
            <w:r w:rsidRPr="001F6271">
              <w:rPr>
                <w:rFonts w:eastAsia="Calibri"/>
                <w:b/>
              </w:rPr>
              <w:t>Aset</w:t>
            </w:r>
          </w:p>
        </w:tc>
        <w:tc>
          <w:tcPr>
            <w:tcW w:w="0" w:type="auto"/>
            <w:tcBorders>
              <w:left w:val="single" w:sz="6" w:space="0" w:color="000000"/>
              <w:right w:val="single" w:sz="6" w:space="0" w:color="000000"/>
            </w:tcBorders>
          </w:tcPr>
          <w:p w:rsidR="003A7A5D" w:rsidRPr="001F6271" w:rsidRDefault="003A7A5D" w:rsidP="002C6F8B">
            <w:pPr>
              <w:jc w:val="right"/>
            </w:pPr>
            <w:r w:rsidRPr="001F6271">
              <w:rPr>
                <w:rFonts w:eastAsia="Calibri"/>
                <w:b/>
              </w:rPr>
              <w:t>13,322,750,032.00</w:t>
            </w:r>
          </w:p>
        </w:tc>
        <w:tc>
          <w:tcPr>
            <w:tcW w:w="1630" w:type="dxa"/>
            <w:tcBorders>
              <w:left w:val="single" w:sz="6" w:space="0" w:color="000000"/>
              <w:right w:val="single" w:sz="6" w:space="0" w:color="000000"/>
            </w:tcBorders>
          </w:tcPr>
          <w:p w:rsidR="003A7A5D" w:rsidRPr="001F6271" w:rsidRDefault="003A7A5D" w:rsidP="002C6F8B">
            <w:pPr>
              <w:jc w:val="right"/>
            </w:pPr>
            <w:r w:rsidRPr="001F6271">
              <w:rPr>
                <w:rFonts w:eastAsia="Calibri"/>
                <w:b/>
              </w:rPr>
              <w:t>12,999,210,472.00</w:t>
            </w:r>
          </w:p>
        </w:tc>
        <w:tc>
          <w:tcPr>
            <w:tcW w:w="1391" w:type="dxa"/>
            <w:tcBorders>
              <w:left w:val="single" w:sz="6" w:space="0" w:color="000000"/>
              <w:right w:val="single" w:sz="6" w:space="0" w:color="000000"/>
            </w:tcBorders>
          </w:tcPr>
          <w:p w:rsidR="003A7A5D" w:rsidRPr="001F6271" w:rsidRDefault="001F6271" w:rsidP="002C6F8B">
            <w:pPr>
              <w:jc w:val="right"/>
              <w:rPr>
                <w:rFonts w:eastAsia="Calibri"/>
                <w:b/>
              </w:rPr>
            </w:pPr>
            <w:r w:rsidRPr="001F6271">
              <w:rPr>
                <w:rFonts w:eastAsia="Calibri"/>
                <w:b/>
              </w:rPr>
              <w:t>3</w:t>
            </w:r>
            <w:r w:rsidR="003A7A5D" w:rsidRPr="001F6271">
              <w:rPr>
                <w:rFonts w:eastAsia="Calibri"/>
                <w:b/>
              </w:rPr>
              <w:t xml:space="preserve">23,539,560.00 </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b/>
                <w:lang w:val="id-ID"/>
              </w:rPr>
            </w:pPr>
            <w:r w:rsidRPr="001F6271">
              <w:rPr>
                <w:rFonts w:eastAsia="Calibri"/>
                <w:b/>
              </w:rPr>
              <w:t xml:space="preserve">2.49 </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pPr>
            <w:r w:rsidRPr="001F6271">
              <w:rPr>
                <w:rFonts w:eastAsia="Calibri"/>
                <w:b/>
              </w:rPr>
              <w:t>Aset Lancar</w:t>
            </w:r>
          </w:p>
        </w:tc>
        <w:tc>
          <w:tcPr>
            <w:tcW w:w="0" w:type="auto"/>
            <w:tcBorders>
              <w:left w:val="single" w:sz="6" w:space="0" w:color="000000"/>
              <w:right w:val="single" w:sz="6" w:space="0" w:color="000000"/>
            </w:tcBorders>
          </w:tcPr>
          <w:p w:rsidR="003A7A5D" w:rsidRPr="001F6271" w:rsidRDefault="003A7A5D" w:rsidP="002C6F8B">
            <w:pPr>
              <w:jc w:val="right"/>
            </w:pPr>
            <w:r w:rsidRPr="001F6271">
              <w:rPr>
                <w:rFonts w:eastAsia="Calibri"/>
                <w:b/>
              </w:rPr>
              <w:t>8,402,300.00</w:t>
            </w:r>
          </w:p>
        </w:tc>
        <w:tc>
          <w:tcPr>
            <w:tcW w:w="1630" w:type="dxa"/>
            <w:tcBorders>
              <w:left w:val="single" w:sz="6" w:space="0" w:color="000000"/>
              <w:right w:val="single" w:sz="6" w:space="0" w:color="000000"/>
            </w:tcBorders>
          </w:tcPr>
          <w:p w:rsidR="003A7A5D" w:rsidRPr="001F6271" w:rsidRDefault="003A7A5D" w:rsidP="002C6F8B">
            <w:pPr>
              <w:jc w:val="right"/>
            </w:pPr>
            <w:r w:rsidRPr="001F6271">
              <w:rPr>
                <w:rFonts w:eastAsia="Calibri"/>
                <w:b/>
              </w:rPr>
              <w:t>10,442,250.00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b/>
                <w:lang w:val="id-ID"/>
              </w:rPr>
            </w:pPr>
            <w:r w:rsidRPr="001F6271">
              <w:rPr>
                <w:rFonts w:eastAsia="Calibri"/>
                <w:b/>
              </w:rPr>
              <w:t>(2,039,950.00)</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b/>
                <w:lang w:val="id-ID"/>
              </w:rPr>
            </w:pPr>
            <w:r w:rsidRPr="001F6271">
              <w:rPr>
                <w:rFonts w:eastAsia="Calibri"/>
                <w:b/>
              </w:rPr>
              <w:t>(19.54)</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pPr>
            <w:r w:rsidRPr="001F6271">
              <w:rPr>
                <w:rFonts w:eastAsia="Calibri"/>
              </w:rPr>
              <w:t>Persediaan</w:t>
            </w:r>
          </w:p>
        </w:tc>
        <w:tc>
          <w:tcPr>
            <w:tcW w:w="0" w:type="auto"/>
            <w:tcBorders>
              <w:left w:val="single" w:sz="6" w:space="0" w:color="000000"/>
              <w:right w:val="single" w:sz="6" w:space="0" w:color="000000"/>
            </w:tcBorders>
          </w:tcPr>
          <w:p w:rsidR="003A7A5D" w:rsidRPr="001F6271" w:rsidRDefault="003A7A5D" w:rsidP="002C6F8B">
            <w:pPr>
              <w:jc w:val="right"/>
            </w:pPr>
            <w:r w:rsidRPr="001F6271">
              <w:rPr>
                <w:rFonts w:eastAsia="Calibri"/>
              </w:rPr>
              <w:t>8,402,300.00</w:t>
            </w:r>
          </w:p>
        </w:tc>
        <w:tc>
          <w:tcPr>
            <w:tcW w:w="1630" w:type="dxa"/>
            <w:tcBorders>
              <w:left w:val="single" w:sz="6" w:space="0" w:color="000000"/>
              <w:right w:val="single" w:sz="6" w:space="0" w:color="000000"/>
            </w:tcBorders>
          </w:tcPr>
          <w:p w:rsidR="003A7A5D" w:rsidRPr="001F6271" w:rsidRDefault="003A7A5D" w:rsidP="002C6F8B">
            <w:pPr>
              <w:jc w:val="right"/>
            </w:pPr>
            <w:r w:rsidRPr="001F6271">
              <w:rPr>
                <w:rFonts w:eastAsia="Calibri"/>
              </w:rPr>
              <w:t>10,442,250.00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b/>
                <w:lang w:val="id-ID"/>
              </w:rPr>
            </w:pPr>
            <w:r w:rsidRPr="001F6271">
              <w:rPr>
                <w:rFonts w:eastAsia="Calibri"/>
              </w:rPr>
              <w:t>(2,039,950.00)</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b/>
                <w:lang w:val="id-ID"/>
              </w:rPr>
            </w:pPr>
            <w:r w:rsidRPr="001F6271">
              <w:rPr>
                <w:rFonts w:eastAsia="Calibri"/>
              </w:rPr>
              <w:t>(19.54)</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rPr>
                <w:rFonts w:eastAsia="Calibri"/>
              </w:rPr>
            </w:pPr>
            <w:r w:rsidRPr="001F6271">
              <w:rPr>
                <w:rFonts w:eastAsia="Calibri"/>
              </w:rPr>
              <w:t>Persediaan Alat</w:t>
            </w:r>
            <w:r w:rsidRPr="001F6271">
              <w:rPr>
                <w:rFonts w:eastAsia="Calibri"/>
                <w:lang w:val="id-ID"/>
              </w:rPr>
              <w:t xml:space="preserve"> </w:t>
            </w:r>
            <w:r w:rsidRPr="001F6271">
              <w:rPr>
                <w:rFonts w:eastAsia="Calibri"/>
              </w:rPr>
              <w:t>Tulis Kantor</w:t>
            </w:r>
          </w:p>
        </w:tc>
        <w:tc>
          <w:tcPr>
            <w:tcW w:w="0" w:type="auto"/>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2,769,800.00</w:t>
            </w:r>
          </w:p>
        </w:tc>
        <w:tc>
          <w:tcPr>
            <w:tcW w:w="1630"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4,310,650.00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 xml:space="preserve">(1,540,850.00) </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rPr>
            </w:pPr>
            <w:r w:rsidRPr="001F6271">
              <w:rPr>
                <w:rFonts w:eastAsia="Calibri"/>
              </w:rPr>
              <w:t xml:space="preserve">(35.75) </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rPr>
                <w:rFonts w:eastAsia="Calibri"/>
              </w:rPr>
            </w:pPr>
            <w:r w:rsidRPr="001F6271">
              <w:rPr>
                <w:rFonts w:eastAsia="Calibri"/>
              </w:rPr>
              <w:t>Persediaan Alat Listrik dan E</w:t>
            </w:r>
            <w:r w:rsidRPr="001F6271">
              <w:rPr>
                <w:rFonts w:eastAsia="Calibri"/>
                <w:lang w:val="id-ID"/>
              </w:rPr>
              <w:t>l</w:t>
            </w:r>
            <w:r w:rsidRPr="001F6271">
              <w:rPr>
                <w:rFonts w:eastAsia="Calibri"/>
              </w:rPr>
              <w:t>ektronik</w:t>
            </w:r>
          </w:p>
        </w:tc>
        <w:tc>
          <w:tcPr>
            <w:tcW w:w="0" w:type="auto"/>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45,000.00</w:t>
            </w:r>
          </w:p>
        </w:tc>
        <w:tc>
          <w:tcPr>
            <w:tcW w:w="1630"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447,600.00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(402,600.00)</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rPr>
            </w:pPr>
            <w:r w:rsidRPr="001F6271">
              <w:rPr>
                <w:rFonts w:eastAsia="Calibri"/>
              </w:rPr>
              <w:t>(89.95)</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rPr>
                <w:rFonts w:eastAsia="Calibri"/>
              </w:rPr>
            </w:pPr>
            <w:r w:rsidRPr="001F6271">
              <w:rPr>
                <w:rFonts w:eastAsia="Calibri"/>
              </w:rPr>
              <w:t>Persediaan Barang Cetak</w:t>
            </w:r>
          </w:p>
        </w:tc>
        <w:tc>
          <w:tcPr>
            <w:tcW w:w="0" w:type="auto"/>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5,250,000.00</w:t>
            </w:r>
          </w:p>
        </w:tc>
        <w:tc>
          <w:tcPr>
            <w:tcW w:w="1630"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5,342,000.00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 xml:space="preserve"> (92,000.00) </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rPr>
            </w:pPr>
            <w:r w:rsidRPr="001F6271">
              <w:rPr>
                <w:rFonts w:eastAsia="Calibri"/>
              </w:rPr>
              <w:t>(1.72)</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rPr>
                <w:rFonts w:eastAsia="Calibri"/>
              </w:rPr>
            </w:pPr>
            <w:r w:rsidRPr="001F6271">
              <w:rPr>
                <w:rFonts w:eastAsia="Calibri"/>
              </w:rPr>
              <w:t>Persediaan Bahan Kebersihan Kantor</w:t>
            </w:r>
          </w:p>
        </w:tc>
        <w:tc>
          <w:tcPr>
            <w:tcW w:w="0" w:type="auto"/>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337,500.00</w:t>
            </w:r>
          </w:p>
        </w:tc>
        <w:tc>
          <w:tcPr>
            <w:tcW w:w="1630"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342,000.00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(4,500.00)</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rPr>
            </w:pPr>
            <w:r w:rsidRPr="001F6271">
              <w:rPr>
                <w:rFonts w:eastAsia="Calibri"/>
              </w:rPr>
              <w:t>(1.32)</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rPr>
                <w:rFonts w:eastAsia="Calibri"/>
              </w:rPr>
            </w:pPr>
            <w:r w:rsidRPr="001F6271">
              <w:rPr>
                <w:rFonts w:eastAsia="Calibri"/>
              </w:rPr>
              <w:t>Persediaan Lainnya</w:t>
            </w:r>
          </w:p>
        </w:tc>
        <w:tc>
          <w:tcPr>
            <w:tcW w:w="0" w:type="auto"/>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w:t>
            </w:r>
          </w:p>
        </w:tc>
        <w:tc>
          <w:tcPr>
            <w:tcW w:w="1630"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rPr>
            </w:pP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pPr>
            <w:r w:rsidRPr="001F6271">
              <w:rPr>
                <w:rFonts w:eastAsia="Calibri"/>
                <w:b/>
              </w:rPr>
              <w:t>Aset Tetap</w:t>
            </w:r>
          </w:p>
        </w:tc>
        <w:tc>
          <w:tcPr>
            <w:tcW w:w="0" w:type="auto"/>
            <w:tcBorders>
              <w:left w:val="single" w:sz="6" w:space="0" w:color="000000"/>
              <w:right w:val="single" w:sz="6" w:space="0" w:color="000000"/>
            </w:tcBorders>
          </w:tcPr>
          <w:p w:rsidR="003A7A5D" w:rsidRPr="001F6271" w:rsidRDefault="003A7A5D" w:rsidP="002C6F8B">
            <w:pPr>
              <w:jc w:val="right"/>
            </w:pPr>
            <w:r w:rsidRPr="001F6271">
              <w:rPr>
                <w:rFonts w:eastAsia="Calibri"/>
                <w:b/>
              </w:rPr>
              <w:t>12,958,712,189.00</w:t>
            </w:r>
          </w:p>
        </w:tc>
        <w:tc>
          <w:tcPr>
            <w:tcW w:w="1630" w:type="dxa"/>
            <w:tcBorders>
              <w:left w:val="single" w:sz="6" w:space="0" w:color="000000"/>
              <w:right w:val="single" w:sz="6" w:space="0" w:color="000000"/>
            </w:tcBorders>
          </w:tcPr>
          <w:p w:rsidR="003A7A5D" w:rsidRPr="001F6271" w:rsidRDefault="003A7A5D" w:rsidP="002C6F8B">
            <w:pPr>
              <w:jc w:val="right"/>
            </w:pPr>
            <w:r w:rsidRPr="001F6271">
              <w:rPr>
                <w:rFonts w:eastAsia="Calibri"/>
                <w:b/>
              </w:rPr>
              <w:t>12,656,240,312.00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b/>
                <w:lang w:val="id-ID"/>
              </w:rPr>
            </w:pPr>
            <w:r w:rsidRPr="001F6271">
              <w:rPr>
                <w:rFonts w:eastAsia="Calibri"/>
                <w:b/>
              </w:rPr>
              <w:t>302,471,877.00</w:t>
            </w:r>
          </w:p>
        </w:tc>
        <w:tc>
          <w:tcPr>
            <w:tcW w:w="736" w:type="dxa"/>
            <w:tcBorders>
              <w:left w:val="single" w:sz="6" w:space="0" w:color="000000"/>
              <w:right w:val="single" w:sz="6" w:space="0" w:color="000000"/>
            </w:tcBorders>
          </w:tcPr>
          <w:p w:rsidR="003A7A5D" w:rsidRPr="001F6271" w:rsidRDefault="003A7A5D" w:rsidP="00D06083">
            <w:pPr>
              <w:jc w:val="right"/>
            </w:pPr>
            <w:r w:rsidRPr="001F6271">
              <w:rPr>
                <w:rFonts w:eastAsia="Calibri"/>
                <w:b/>
              </w:rPr>
              <w:t>2.39</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rPr>
                <w:rFonts w:eastAsia="Calibri"/>
                <w:b/>
              </w:rPr>
            </w:pPr>
            <w:r w:rsidRPr="001F6271">
              <w:rPr>
                <w:rFonts w:eastAsia="Calibri"/>
              </w:rPr>
              <w:t>Tanah</w:t>
            </w:r>
          </w:p>
        </w:tc>
        <w:tc>
          <w:tcPr>
            <w:tcW w:w="0" w:type="auto"/>
            <w:tcBorders>
              <w:left w:val="single" w:sz="6" w:space="0" w:color="000000"/>
              <w:right w:val="single" w:sz="6" w:space="0" w:color="000000"/>
            </w:tcBorders>
          </w:tcPr>
          <w:p w:rsidR="003A7A5D" w:rsidRPr="001F6271" w:rsidRDefault="003A7A5D" w:rsidP="002C6F8B">
            <w:pPr>
              <w:jc w:val="right"/>
              <w:rPr>
                <w:rFonts w:eastAsia="Calibri"/>
                <w:b/>
              </w:rPr>
            </w:pPr>
            <w:r w:rsidRPr="001F6271">
              <w:rPr>
                <w:rFonts w:eastAsia="Calibri"/>
              </w:rPr>
              <w:t>3,905,000,000.00</w:t>
            </w:r>
          </w:p>
        </w:tc>
        <w:tc>
          <w:tcPr>
            <w:tcW w:w="1630" w:type="dxa"/>
            <w:tcBorders>
              <w:left w:val="single" w:sz="6" w:space="0" w:color="000000"/>
              <w:right w:val="single" w:sz="6" w:space="0" w:color="000000"/>
            </w:tcBorders>
          </w:tcPr>
          <w:p w:rsidR="003A7A5D" w:rsidRPr="001F6271" w:rsidRDefault="003A7A5D" w:rsidP="002C6F8B">
            <w:pPr>
              <w:jc w:val="right"/>
              <w:rPr>
                <w:rFonts w:eastAsia="Calibri"/>
                <w:b/>
              </w:rPr>
            </w:pPr>
            <w:r w:rsidRPr="001F6271">
              <w:rPr>
                <w:rFonts w:eastAsia="Calibri"/>
              </w:rPr>
              <w:t>3,905,000,000.00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b/>
              </w:rPr>
            </w:pPr>
            <w:r w:rsidRPr="001F6271">
              <w:rPr>
                <w:rFonts w:eastAsia="Calibri"/>
              </w:rPr>
              <w:t>-</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b/>
              </w:rPr>
            </w:pPr>
            <w:r w:rsidRPr="001F6271">
              <w:rPr>
                <w:rFonts w:eastAsia="Calibri"/>
              </w:rPr>
              <w:t>-</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rPr>
                <w:rFonts w:eastAsia="Calibri"/>
              </w:rPr>
            </w:pPr>
            <w:r w:rsidRPr="001F6271">
              <w:rPr>
                <w:rFonts w:eastAsia="Calibri"/>
              </w:rPr>
              <w:t>Peralatan dan Mesin</w:t>
            </w:r>
          </w:p>
        </w:tc>
        <w:tc>
          <w:tcPr>
            <w:tcW w:w="0" w:type="auto"/>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6,429,165,589.00</w:t>
            </w:r>
          </w:p>
        </w:tc>
        <w:tc>
          <w:tcPr>
            <w:tcW w:w="1630"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6,354,218,012.00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74,947,577.00</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rPr>
            </w:pPr>
            <w:r w:rsidRPr="001F6271">
              <w:rPr>
                <w:rFonts w:eastAsia="Calibri"/>
              </w:rPr>
              <w:t>1.18</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rPr>
                <w:rFonts w:eastAsia="Calibri"/>
              </w:rPr>
            </w:pPr>
            <w:r w:rsidRPr="001F6271">
              <w:rPr>
                <w:rFonts w:eastAsia="Calibri"/>
              </w:rPr>
              <w:t>Gedung dan Bangunan</w:t>
            </w:r>
          </w:p>
        </w:tc>
        <w:tc>
          <w:tcPr>
            <w:tcW w:w="0" w:type="auto"/>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2,450,613,000.00</w:t>
            </w:r>
          </w:p>
        </w:tc>
        <w:tc>
          <w:tcPr>
            <w:tcW w:w="1630"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2,257,184,000.00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193,429,000.00</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rPr>
            </w:pPr>
            <w:r w:rsidRPr="001F6271">
              <w:rPr>
                <w:rFonts w:eastAsia="Calibri"/>
              </w:rPr>
              <w:t>8.57</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rPr>
                <w:rFonts w:eastAsia="Calibri"/>
              </w:rPr>
            </w:pPr>
            <w:r w:rsidRPr="001F6271">
              <w:rPr>
                <w:rFonts w:eastAsia="Calibri"/>
              </w:rPr>
              <w:t>Jalan, Jaringan dan Instalasi</w:t>
            </w:r>
          </w:p>
        </w:tc>
        <w:tc>
          <w:tcPr>
            <w:tcW w:w="0" w:type="auto"/>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60,799,250.00</w:t>
            </w:r>
          </w:p>
        </w:tc>
        <w:tc>
          <w:tcPr>
            <w:tcW w:w="1630"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47,877,250.00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12,922,000.00</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rPr>
            </w:pPr>
            <w:r w:rsidRPr="001F6271">
              <w:rPr>
                <w:rFonts w:eastAsia="Calibri"/>
              </w:rPr>
              <w:t>26.99</w:t>
            </w:r>
          </w:p>
        </w:tc>
      </w:tr>
      <w:tr w:rsidR="003A7A5D" w:rsidRPr="001F6271" w:rsidTr="00D06083">
        <w:trPr>
          <w:trHeight w:val="20"/>
        </w:trPr>
        <w:tc>
          <w:tcPr>
            <w:tcW w:w="0" w:type="auto"/>
            <w:tcBorders>
              <w:left w:val="single" w:sz="6" w:space="0" w:color="000000"/>
              <w:right w:val="single" w:sz="6" w:space="0" w:color="000000"/>
            </w:tcBorders>
          </w:tcPr>
          <w:p w:rsidR="003A7A5D" w:rsidRPr="001F6271" w:rsidRDefault="003A7A5D" w:rsidP="002C6F8B">
            <w:pPr>
              <w:jc w:val="both"/>
              <w:rPr>
                <w:rFonts w:eastAsia="Calibri"/>
              </w:rPr>
            </w:pPr>
            <w:r w:rsidRPr="001F6271">
              <w:rPr>
                <w:rFonts w:eastAsia="Calibri"/>
              </w:rPr>
              <w:t>Aset Tetap Lainnya</w:t>
            </w:r>
          </w:p>
        </w:tc>
        <w:tc>
          <w:tcPr>
            <w:tcW w:w="0" w:type="auto"/>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113,134,350.00</w:t>
            </w:r>
          </w:p>
        </w:tc>
        <w:tc>
          <w:tcPr>
            <w:tcW w:w="1630"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91,961,050.00</w:t>
            </w:r>
          </w:p>
        </w:tc>
        <w:tc>
          <w:tcPr>
            <w:tcW w:w="1391" w:type="dxa"/>
            <w:tcBorders>
              <w:left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rPr>
              <w:t>21,173,300.00</w:t>
            </w:r>
          </w:p>
        </w:tc>
        <w:tc>
          <w:tcPr>
            <w:tcW w:w="736" w:type="dxa"/>
            <w:tcBorders>
              <w:left w:val="single" w:sz="6" w:space="0" w:color="000000"/>
              <w:right w:val="single" w:sz="6" w:space="0" w:color="000000"/>
            </w:tcBorders>
          </w:tcPr>
          <w:p w:rsidR="003A7A5D" w:rsidRPr="001F6271" w:rsidRDefault="003A7A5D" w:rsidP="00D06083">
            <w:pPr>
              <w:jc w:val="right"/>
              <w:rPr>
                <w:rFonts w:eastAsia="Calibri"/>
              </w:rPr>
            </w:pPr>
            <w:r w:rsidRPr="001F6271">
              <w:rPr>
                <w:rFonts w:eastAsia="Calibri"/>
              </w:rPr>
              <w:t>23.02</w:t>
            </w:r>
          </w:p>
        </w:tc>
      </w:tr>
      <w:tr w:rsidR="003A7A5D" w:rsidRPr="001F6271" w:rsidTr="00D06083">
        <w:trPr>
          <w:trHeight w:val="20"/>
        </w:trPr>
        <w:tc>
          <w:tcPr>
            <w:tcW w:w="0" w:type="auto"/>
            <w:tcBorders>
              <w:left w:val="single" w:sz="6" w:space="0" w:color="000000"/>
              <w:bottom w:val="single" w:sz="6" w:space="0" w:color="000000"/>
              <w:right w:val="single" w:sz="6" w:space="0" w:color="000000"/>
            </w:tcBorders>
          </w:tcPr>
          <w:p w:rsidR="003A7A5D" w:rsidRPr="001F6271" w:rsidRDefault="003A7A5D" w:rsidP="002C6F8B">
            <w:pPr>
              <w:jc w:val="both"/>
            </w:pPr>
            <w:r w:rsidRPr="001F6271">
              <w:rPr>
                <w:rFonts w:eastAsia="Calibri"/>
                <w:b/>
              </w:rPr>
              <w:t>Aset Lainnya</w:t>
            </w:r>
          </w:p>
        </w:tc>
        <w:tc>
          <w:tcPr>
            <w:tcW w:w="0" w:type="auto"/>
            <w:tcBorders>
              <w:left w:val="single" w:sz="6" w:space="0" w:color="000000"/>
              <w:bottom w:val="single" w:sz="6" w:space="0" w:color="000000"/>
              <w:right w:val="single" w:sz="6" w:space="0" w:color="000000"/>
            </w:tcBorders>
          </w:tcPr>
          <w:p w:rsidR="003A7A5D" w:rsidRPr="001F6271" w:rsidRDefault="003A7A5D" w:rsidP="002C6F8B">
            <w:pPr>
              <w:jc w:val="right"/>
            </w:pPr>
            <w:r w:rsidRPr="001F6271">
              <w:rPr>
                <w:rFonts w:eastAsia="Calibri"/>
                <w:b/>
              </w:rPr>
              <w:t>355,635,543.00</w:t>
            </w:r>
          </w:p>
        </w:tc>
        <w:tc>
          <w:tcPr>
            <w:tcW w:w="1630" w:type="dxa"/>
            <w:tcBorders>
              <w:left w:val="single" w:sz="6" w:space="0" w:color="000000"/>
              <w:bottom w:val="single" w:sz="6" w:space="0" w:color="000000"/>
              <w:right w:val="single" w:sz="6" w:space="0" w:color="000000"/>
            </w:tcBorders>
          </w:tcPr>
          <w:p w:rsidR="003A7A5D" w:rsidRPr="001F6271" w:rsidRDefault="003A7A5D" w:rsidP="002C6F8B">
            <w:pPr>
              <w:jc w:val="right"/>
            </w:pPr>
            <w:r w:rsidRPr="001F6271">
              <w:rPr>
                <w:rFonts w:eastAsia="Calibri"/>
                <w:b/>
              </w:rPr>
              <w:t>332,527,910.00</w:t>
            </w:r>
          </w:p>
        </w:tc>
        <w:tc>
          <w:tcPr>
            <w:tcW w:w="1391" w:type="dxa"/>
            <w:tcBorders>
              <w:left w:val="single" w:sz="6" w:space="0" w:color="000000"/>
              <w:bottom w:val="single" w:sz="6" w:space="0" w:color="000000"/>
              <w:right w:val="single" w:sz="6" w:space="0" w:color="000000"/>
            </w:tcBorders>
          </w:tcPr>
          <w:p w:rsidR="003A7A5D" w:rsidRPr="001F6271" w:rsidRDefault="003A7A5D" w:rsidP="002C6F8B">
            <w:pPr>
              <w:jc w:val="right"/>
              <w:rPr>
                <w:rFonts w:eastAsia="Calibri"/>
              </w:rPr>
            </w:pPr>
            <w:r w:rsidRPr="001F6271">
              <w:rPr>
                <w:rFonts w:eastAsia="Calibri"/>
                <w:b/>
              </w:rPr>
              <w:t>23,107,633.00</w:t>
            </w:r>
          </w:p>
        </w:tc>
        <w:tc>
          <w:tcPr>
            <w:tcW w:w="736" w:type="dxa"/>
            <w:tcBorders>
              <w:left w:val="single" w:sz="6" w:space="0" w:color="000000"/>
              <w:bottom w:val="single" w:sz="6" w:space="0" w:color="000000"/>
              <w:right w:val="single" w:sz="6" w:space="0" w:color="000000"/>
            </w:tcBorders>
          </w:tcPr>
          <w:p w:rsidR="003A7A5D" w:rsidRPr="001F6271" w:rsidRDefault="003A7A5D" w:rsidP="00D06083">
            <w:pPr>
              <w:jc w:val="right"/>
            </w:pPr>
            <w:r w:rsidRPr="001F6271">
              <w:rPr>
                <w:rFonts w:eastAsia="Calibri"/>
                <w:b/>
              </w:rPr>
              <w:t>6.50</w:t>
            </w:r>
          </w:p>
        </w:tc>
      </w:tr>
      <w:tr w:rsidR="0046441C" w:rsidRPr="001F6271" w:rsidTr="00D06083">
        <w:trPr>
          <w:trHeight w:val="20"/>
        </w:trPr>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both"/>
              <w:rPr>
                <w:rFonts w:eastAsia="Calibri"/>
              </w:rPr>
            </w:pPr>
            <w:r w:rsidRPr="001F6271">
              <w:rPr>
                <w:rFonts w:eastAsia="Calibri"/>
                <w:b/>
              </w:rPr>
              <w:t>Jumlah Aset</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rPr>
                <w:rFonts w:eastAsia="Calibri"/>
              </w:rPr>
            </w:pPr>
            <w:r w:rsidRPr="001F6271">
              <w:rPr>
                <w:rFonts w:eastAsia="Calibri"/>
                <w:b/>
              </w:rPr>
              <w:t>13,322,750,032.00</w:t>
            </w:r>
          </w:p>
        </w:tc>
        <w:tc>
          <w:tcPr>
            <w:tcW w:w="1630" w:type="dxa"/>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rPr>
                <w:rFonts w:eastAsia="Calibri"/>
              </w:rPr>
            </w:pPr>
            <w:r w:rsidRPr="001F6271">
              <w:rPr>
                <w:rFonts w:eastAsia="Calibri"/>
                <w:b/>
              </w:rPr>
              <w:t>12,999,210,472.00</w:t>
            </w:r>
          </w:p>
        </w:tc>
        <w:tc>
          <w:tcPr>
            <w:tcW w:w="1391" w:type="dxa"/>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rPr>
                <w:rFonts w:eastAsia="Calibri"/>
              </w:rPr>
            </w:pPr>
            <w:r w:rsidRPr="001F6271">
              <w:rPr>
                <w:rFonts w:eastAsia="Calibri"/>
                <w:b/>
              </w:rPr>
              <w:t>323,539,560.00</w:t>
            </w:r>
          </w:p>
        </w:tc>
        <w:tc>
          <w:tcPr>
            <w:tcW w:w="736" w:type="dxa"/>
            <w:tcBorders>
              <w:top w:val="single" w:sz="6" w:space="0" w:color="000000"/>
              <w:left w:val="single" w:sz="6" w:space="0" w:color="000000"/>
              <w:bottom w:val="single" w:sz="6" w:space="0" w:color="000000"/>
              <w:right w:val="single" w:sz="6" w:space="0" w:color="000000"/>
            </w:tcBorders>
          </w:tcPr>
          <w:p w:rsidR="0046441C" w:rsidRPr="001F6271" w:rsidRDefault="00575167" w:rsidP="00D06083">
            <w:pPr>
              <w:jc w:val="right"/>
              <w:rPr>
                <w:rFonts w:eastAsia="Calibri"/>
              </w:rPr>
            </w:pPr>
            <w:r w:rsidRPr="001F6271">
              <w:rPr>
                <w:rFonts w:eastAsia="Calibri"/>
                <w:b/>
              </w:rPr>
              <w:t>2.49</w:t>
            </w:r>
          </w:p>
        </w:tc>
      </w:tr>
      <w:tr w:rsidR="0046441C" w:rsidRPr="001F6271" w:rsidTr="00D06083">
        <w:trPr>
          <w:trHeight w:val="20"/>
        </w:trPr>
        <w:tc>
          <w:tcPr>
            <w:tcW w:w="8364" w:type="dxa"/>
            <w:gridSpan w:val="5"/>
            <w:tcBorders>
              <w:top w:val="single" w:sz="6" w:space="0" w:color="000000"/>
              <w:left w:val="single" w:sz="6" w:space="0" w:color="D0D6E4"/>
              <w:bottom w:val="single" w:sz="6" w:space="0" w:color="D0D6E4"/>
              <w:right w:val="single" w:sz="6" w:space="0" w:color="D0D6E4"/>
            </w:tcBorders>
          </w:tcPr>
          <w:p w:rsidR="0046441C" w:rsidRPr="001F6271" w:rsidRDefault="00575167" w:rsidP="002C6F8B">
            <w:pPr>
              <w:jc w:val="both"/>
              <w:rPr>
                <w:rFonts w:eastAsia="Calibri"/>
              </w:rPr>
            </w:pPr>
            <w:r w:rsidRPr="001F6271">
              <w:rPr>
                <w:rFonts w:eastAsia="Calibri"/>
                <w:b/>
              </w:rPr>
              <w:t>Sumber : Laporan Keuangan Sekretariat DPRD Kota Bukittinggi Tahun 2012-2013</w:t>
            </w:r>
          </w:p>
        </w:tc>
      </w:tr>
    </w:tbl>
    <w:p w:rsidR="00D06083" w:rsidRDefault="00D06083" w:rsidP="002C6F8B">
      <w:pPr>
        <w:jc w:val="center"/>
        <w:rPr>
          <w:rFonts w:eastAsia="Calibri"/>
          <w:b/>
          <w:sz w:val="24"/>
          <w:szCs w:val="24"/>
          <w:lang w:val="id-ID"/>
        </w:rPr>
      </w:pPr>
    </w:p>
    <w:p w:rsidR="002C6F8B" w:rsidRDefault="009A2530" w:rsidP="002C6F8B">
      <w:pPr>
        <w:jc w:val="center"/>
        <w:rPr>
          <w:rFonts w:eastAsia="Calibri"/>
          <w:b/>
          <w:sz w:val="24"/>
          <w:szCs w:val="24"/>
          <w:lang w:val="id-ID"/>
        </w:rPr>
      </w:pPr>
      <w:proofErr w:type="gramStart"/>
      <w:r w:rsidRPr="009A2530">
        <w:rPr>
          <w:rFonts w:eastAsia="Calibri"/>
          <w:b/>
          <w:sz w:val="24"/>
          <w:szCs w:val="24"/>
        </w:rPr>
        <w:t>Tabel 4.3.</w:t>
      </w:r>
      <w:proofErr w:type="gramEnd"/>
      <w:r w:rsidRPr="009A2530">
        <w:rPr>
          <w:rFonts w:eastAsia="Calibri"/>
          <w:b/>
          <w:sz w:val="24"/>
          <w:szCs w:val="24"/>
        </w:rPr>
        <w:t xml:space="preserve"> Pertumbuhan Aset Sekretariat DPRD </w:t>
      </w:r>
    </w:p>
    <w:p w:rsidR="009A2530" w:rsidRPr="009A2530" w:rsidRDefault="009A2530" w:rsidP="002C6F8B">
      <w:pPr>
        <w:jc w:val="center"/>
        <w:rPr>
          <w:rFonts w:eastAsia="Calibri"/>
          <w:sz w:val="24"/>
          <w:szCs w:val="24"/>
        </w:rPr>
      </w:pPr>
      <w:r w:rsidRPr="009A2530">
        <w:rPr>
          <w:rFonts w:eastAsia="Calibri"/>
          <w:b/>
          <w:sz w:val="24"/>
          <w:szCs w:val="24"/>
        </w:rPr>
        <w:t>Kota Bukittinggi Tahun 2013-2014</w:t>
      </w:r>
    </w:p>
    <w:tbl>
      <w:tblPr>
        <w:tblW w:w="0" w:type="auto"/>
        <w:tblInd w:w="8" w:type="dxa"/>
        <w:tblCellMar>
          <w:left w:w="0" w:type="dxa"/>
          <w:right w:w="0" w:type="dxa"/>
        </w:tblCellMar>
        <w:tblLook w:val="01E0" w:firstRow="1" w:lastRow="1" w:firstColumn="1" w:lastColumn="1" w:noHBand="0" w:noVBand="0"/>
      </w:tblPr>
      <w:tblGrid>
        <w:gridCol w:w="3092"/>
        <w:gridCol w:w="1515"/>
        <w:gridCol w:w="1630"/>
        <w:gridCol w:w="1415"/>
        <w:gridCol w:w="712"/>
      </w:tblGrid>
      <w:tr w:rsidR="0046441C" w:rsidRPr="001F6271" w:rsidTr="00D06083">
        <w:trPr>
          <w:trHeight w:val="20"/>
        </w:trPr>
        <w:tc>
          <w:tcPr>
            <w:tcW w:w="0" w:type="auto"/>
            <w:vMerge w:val="restart"/>
            <w:tcBorders>
              <w:top w:val="single" w:sz="6" w:space="0" w:color="000000"/>
              <w:left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Uraian</w:t>
            </w:r>
          </w:p>
        </w:tc>
        <w:tc>
          <w:tcPr>
            <w:tcW w:w="0" w:type="auto"/>
            <w:tcBorders>
              <w:top w:val="single" w:sz="6" w:space="0" w:color="000000"/>
              <w:left w:val="single" w:sz="6" w:space="0" w:color="000000"/>
              <w:bottom w:val="single" w:sz="6" w:space="0" w:color="000000"/>
              <w:right w:val="single" w:sz="6" w:space="0" w:color="D0D6E4"/>
            </w:tcBorders>
            <w:vAlign w:val="center"/>
          </w:tcPr>
          <w:p w:rsidR="0046441C" w:rsidRPr="001F6271" w:rsidRDefault="00575167" w:rsidP="002C6F8B">
            <w:pPr>
              <w:jc w:val="center"/>
              <w:rPr>
                <w:rFonts w:eastAsia="Calibri"/>
              </w:rPr>
            </w:pPr>
            <w:r w:rsidRPr="001F6271">
              <w:rPr>
                <w:rFonts w:eastAsia="Calibri"/>
                <w:b/>
              </w:rPr>
              <w:t>Jumlah</w:t>
            </w:r>
          </w:p>
        </w:tc>
        <w:tc>
          <w:tcPr>
            <w:tcW w:w="1630" w:type="dxa"/>
            <w:tcBorders>
              <w:top w:val="single" w:sz="6" w:space="0" w:color="000000"/>
              <w:left w:val="single" w:sz="6" w:space="0" w:color="D0D6E4"/>
              <w:bottom w:val="single" w:sz="6" w:space="0" w:color="000000"/>
              <w:right w:val="single" w:sz="6" w:space="0" w:color="000000"/>
            </w:tcBorders>
            <w:vAlign w:val="center"/>
          </w:tcPr>
          <w:p w:rsidR="0046441C" w:rsidRPr="001F6271" w:rsidRDefault="0046441C" w:rsidP="002C6F8B">
            <w:pPr>
              <w:jc w:val="center"/>
            </w:pP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Kenaikan/ Penurunan</w:t>
            </w:r>
          </w:p>
        </w:tc>
      </w:tr>
      <w:tr w:rsidR="0046441C" w:rsidRPr="001F6271" w:rsidTr="00D06083">
        <w:trPr>
          <w:trHeight w:val="20"/>
        </w:trPr>
        <w:tc>
          <w:tcPr>
            <w:tcW w:w="0" w:type="auto"/>
            <w:vMerge/>
            <w:tcBorders>
              <w:left w:val="single" w:sz="6" w:space="0" w:color="000000"/>
              <w:bottom w:val="single" w:sz="6" w:space="0" w:color="000000"/>
              <w:right w:val="single" w:sz="6" w:space="0" w:color="000000"/>
            </w:tcBorders>
            <w:vAlign w:val="center"/>
          </w:tcPr>
          <w:p w:rsidR="0046441C" w:rsidRPr="001F6271" w:rsidRDefault="0046441C" w:rsidP="002C6F8B">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2014</w:t>
            </w:r>
          </w:p>
        </w:tc>
        <w:tc>
          <w:tcPr>
            <w:tcW w:w="1630" w:type="dxa"/>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2013</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Jumlah</w:t>
            </w:r>
          </w:p>
        </w:tc>
        <w:tc>
          <w:tcPr>
            <w:tcW w:w="712" w:type="dxa"/>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w:t>
            </w:r>
          </w:p>
        </w:tc>
      </w:tr>
      <w:tr w:rsidR="0046441C" w:rsidRPr="001F6271" w:rsidTr="00D06083">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4</w:t>
            </w:r>
          </w:p>
        </w:tc>
        <w:tc>
          <w:tcPr>
            <w:tcW w:w="1630" w:type="dxa"/>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5</w:t>
            </w:r>
          </w:p>
        </w:tc>
        <w:tc>
          <w:tcPr>
            <w:tcW w:w="712" w:type="dxa"/>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rPr>
                <w:rFonts w:eastAsia="Calibri"/>
              </w:rPr>
            </w:pPr>
            <w:r w:rsidRPr="001F6271">
              <w:rPr>
                <w:rFonts w:eastAsia="Calibri"/>
                <w:b/>
              </w:rPr>
              <w:t>6</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pPr>
            <w:r w:rsidRPr="001F6271">
              <w:rPr>
                <w:rFonts w:eastAsia="Calibri"/>
                <w:b/>
              </w:rPr>
              <w:t>Aset</w:t>
            </w:r>
          </w:p>
        </w:tc>
        <w:tc>
          <w:tcPr>
            <w:tcW w:w="0" w:type="auto"/>
            <w:tcBorders>
              <w:left w:val="single" w:sz="6" w:space="0" w:color="000000"/>
              <w:right w:val="single" w:sz="6" w:space="0" w:color="000000"/>
            </w:tcBorders>
          </w:tcPr>
          <w:p w:rsidR="00F7241D" w:rsidRPr="001F6271" w:rsidRDefault="00F7241D" w:rsidP="002C6F8B">
            <w:pPr>
              <w:jc w:val="right"/>
            </w:pPr>
            <w:r w:rsidRPr="001F6271">
              <w:rPr>
                <w:rFonts w:eastAsia="Calibri"/>
                <w:b/>
              </w:rPr>
              <w:t>15,883,549,607.00</w:t>
            </w:r>
          </w:p>
        </w:tc>
        <w:tc>
          <w:tcPr>
            <w:tcW w:w="1630" w:type="dxa"/>
            <w:tcBorders>
              <w:left w:val="single" w:sz="6" w:space="0" w:color="000000"/>
              <w:right w:val="single" w:sz="6" w:space="0" w:color="000000"/>
            </w:tcBorders>
          </w:tcPr>
          <w:p w:rsidR="00F7241D" w:rsidRPr="001F6271" w:rsidRDefault="00F7241D" w:rsidP="002C6F8B">
            <w:pPr>
              <w:jc w:val="right"/>
            </w:pPr>
            <w:r w:rsidRPr="001F6271">
              <w:rPr>
                <w:rFonts w:eastAsia="Calibri"/>
                <w:b/>
              </w:rPr>
              <w:t>13,322,750,032.00</w:t>
            </w:r>
          </w:p>
        </w:tc>
        <w:tc>
          <w:tcPr>
            <w:tcW w:w="0" w:type="auto"/>
            <w:tcBorders>
              <w:left w:val="single" w:sz="6" w:space="0" w:color="000000"/>
              <w:right w:val="single" w:sz="6" w:space="0" w:color="000000"/>
            </w:tcBorders>
          </w:tcPr>
          <w:p w:rsidR="00F7241D" w:rsidRPr="001F6271" w:rsidRDefault="00F7241D" w:rsidP="002C6F8B">
            <w:pPr>
              <w:jc w:val="right"/>
            </w:pPr>
            <w:r w:rsidRPr="001F6271">
              <w:rPr>
                <w:rFonts w:eastAsia="Calibri"/>
                <w:b/>
              </w:rPr>
              <w:t>2,560,799,575.00</w:t>
            </w:r>
          </w:p>
        </w:tc>
        <w:tc>
          <w:tcPr>
            <w:tcW w:w="712" w:type="dxa"/>
            <w:tcBorders>
              <w:left w:val="single" w:sz="6" w:space="0" w:color="000000"/>
              <w:right w:val="single" w:sz="6" w:space="0" w:color="000000"/>
            </w:tcBorders>
          </w:tcPr>
          <w:p w:rsidR="00F7241D" w:rsidRPr="001F6271" w:rsidRDefault="00F7241D" w:rsidP="00D06083">
            <w:pPr>
              <w:jc w:val="right"/>
            </w:pPr>
            <w:r w:rsidRPr="001F6271">
              <w:rPr>
                <w:rFonts w:eastAsia="Calibri"/>
                <w:b/>
              </w:rPr>
              <w:t>19.22</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pPr>
            <w:r w:rsidRPr="001F6271">
              <w:rPr>
                <w:rFonts w:eastAsia="Calibri"/>
                <w:b/>
              </w:rPr>
              <w:t>Aset Lancar</w:t>
            </w:r>
          </w:p>
        </w:tc>
        <w:tc>
          <w:tcPr>
            <w:tcW w:w="0" w:type="auto"/>
            <w:tcBorders>
              <w:left w:val="single" w:sz="6" w:space="0" w:color="000000"/>
              <w:right w:val="single" w:sz="6" w:space="0" w:color="000000"/>
            </w:tcBorders>
          </w:tcPr>
          <w:p w:rsidR="00F7241D" w:rsidRPr="001F6271" w:rsidRDefault="00F7241D" w:rsidP="002C6F8B">
            <w:pPr>
              <w:jc w:val="right"/>
            </w:pPr>
            <w:r w:rsidRPr="001F6271">
              <w:rPr>
                <w:rFonts w:eastAsia="Calibri"/>
                <w:b/>
              </w:rPr>
              <w:t>12,592,200.00</w:t>
            </w:r>
          </w:p>
        </w:tc>
        <w:tc>
          <w:tcPr>
            <w:tcW w:w="1630" w:type="dxa"/>
            <w:tcBorders>
              <w:left w:val="single" w:sz="6" w:space="0" w:color="000000"/>
              <w:right w:val="single" w:sz="6" w:space="0" w:color="000000"/>
            </w:tcBorders>
          </w:tcPr>
          <w:p w:rsidR="00F7241D" w:rsidRPr="001F6271" w:rsidRDefault="00F7241D" w:rsidP="002C6F8B">
            <w:pPr>
              <w:jc w:val="right"/>
            </w:pPr>
            <w:r w:rsidRPr="001F6271">
              <w:rPr>
                <w:rFonts w:eastAsia="Calibri"/>
                <w:b/>
              </w:rPr>
              <w:t>8,402,300.00</w:t>
            </w:r>
          </w:p>
        </w:tc>
        <w:tc>
          <w:tcPr>
            <w:tcW w:w="0" w:type="auto"/>
            <w:tcBorders>
              <w:left w:val="single" w:sz="6" w:space="0" w:color="000000"/>
              <w:right w:val="single" w:sz="6" w:space="0" w:color="000000"/>
            </w:tcBorders>
          </w:tcPr>
          <w:p w:rsidR="00F7241D" w:rsidRPr="001F6271" w:rsidRDefault="00F7241D" w:rsidP="002C6F8B">
            <w:pPr>
              <w:jc w:val="right"/>
            </w:pPr>
            <w:r w:rsidRPr="001F6271">
              <w:rPr>
                <w:rFonts w:eastAsia="Calibri"/>
                <w:b/>
              </w:rPr>
              <w:t>4,189,900.00</w:t>
            </w:r>
          </w:p>
        </w:tc>
        <w:tc>
          <w:tcPr>
            <w:tcW w:w="712" w:type="dxa"/>
            <w:tcBorders>
              <w:left w:val="single" w:sz="6" w:space="0" w:color="000000"/>
              <w:right w:val="single" w:sz="6" w:space="0" w:color="000000"/>
            </w:tcBorders>
          </w:tcPr>
          <w:p w:rsidR="00F7241D" w:rsidRPr="001F6271" w:rsidRDefault="00F7241D" w:rsidP="00D06083">
            <w:pPr>
              <w:jc w:val="right"/>
            </w:pPr>
            <w:r w:rsidRPr="001F6271">
              <w:rPr>
                <w:rFonts w:eastAsia="Calibri"/>
                <w:b/>
              </w:rPr>
              <w:t>49.87</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b/>
              </w:rPr>
            </w:pPr>
            <w:r w:rsidRPr="001F6271">
              <w:rPr>
                <w:rFonts w:eastAsia="Calibri"/>
              </w:rPr>
              <w:t>Persediaan</w:t>
            </w:r>
          </w:p>
        </w:tc>
        <w:tc>
          <w:tcPr>
            <w:tcW w:w="0" w:type="auto"/>
            <w:tcBorders>
              <w:left w:val="single" w:sz="6" w:space="0" w:color="000000"/>
              <w:right w:val="single" w:sz="6" w:space="0" w:color="000000"/>
            </w:tcBorders>
          </w:tcPr>
          <w:p w:rsidR="00F7241D" w:rsidRPr="001F6271" w:rsidRDefault="00F7241D" w:rsidP="002C6F8B">
            <w:pPr>
              <w:jc w:val="right"/>
              <w:rPr>
                <w:rFonts w:eastAsia="Calibri"/>
                <w:b/>
              </w:rPr>
            </w:pPr>
            <w:r w:rsidRPr="001F6271">
              <w:rPr>
                <w:rFonts w:eastAsia="Calibri"/>
              </w:rPr>
              <w:t>12,592,200.00</w:t>
            </w:r>
          </w:p>
        </w:tc>
        <w:tc>
          <w:tcPr>
            <w:tcW w:w="1630" w:type="dxa"/>
            <w:tcBorders>
              <w:left w:val="single" w:sz="6" w:space="0" w:color="000000"/>
              <w:right w:val="single" w:sz="6" w:space="0" w:color="000000"/>
            </w:tcBorders>
          </w:tcPr>
          <w:p w:rsidR="00F7241D" w:rsidRPr="001F6271" w:rsidRDefault="00F7241D" w:rsidP="002C6F8B">
            <w:pPr>
              <w:jc w:val="right"/>
              <w:rPr>
                <w:rFonts w:eastAsia="Calibri"/>
                <w:b/>
              </w:rPr>
            </w:pPr>
            <w:r w:rsidRPr="001F6271">
              <w:rPr>
                <w:rFonts w:eastAsia="Calibri"/>
              </w:rPr>
              <w:t>8,402,300.00</w:t>
            </w:r>
          </w:p>
        </w:tc>
        <w:tc>
          <w:tcPr>
            <w:tcW w:w="0" w:type="auto"/>
            <w:tcBorders>
              <w:left w:val="single" w:sz="6" w:space="0" w:color="000000"/>
              <w:right w:val="single" w:sz="6" w:space="0" w:color="000000"/>
            </w:tcBorders>
          </w:tcPr>
          <w:p w:rsidR="00F7241D" w:rsidRPr="001F6271" w:rsidRDefault="00F7241D" w:rsidP="002C6F8B">
            <w:pPr>
              <w:jc w:val="right"/>
              <w:rPr>
                <w:rFonts w:eastAsia="Calibri"/>
                <w:b/>
              </w:rPr>
            </w:pPr>
            <w:r w:rsidRPr="001F6271">
              <w:rPr>
                <w:rFonts w:eastAsia="Calibri"/>
              </w:rPr>
              <w:t>4,189,900.00</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b/>
              </w:rPr>
            </w:pPr>
            <w:r w:rsidRPr="001F6271">
              <w:rPr>
                <w:rFonts w:eastAsia="Calibri"/>
              </w:rPr>
              <w:t xml:space="preserve">49.87 </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rPr>
            </w:pPr>
            <w:r w:rsidRPr="001F6271">
              <w:rPr>
                <w:rFonts w:eastAsia="Calibri"/>
              </w:rPr>
              <w:t>Persediaan Alat Tulis Kantor</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2,508,700.00</w:t>
            </w:r>
          </w:p>
        </w:tc>
        <w:tc>
          <w:tcPr>
            <w:tcW w:w="1630" w:type="dxa"/>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2,769,800.00</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(261,100.00)</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rPr>
            </w:pPr>
            <w:r w:rsidRPr="001F6271">
              <w:rPr>
                <w:rFonts w:eastAsia="Calibri"/>
              </w:rPr>
              <w:t>(9.43)</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rPr>
            </w:pPr>
            <w:r w:rsidRPr="001F6271">
              <w:rPr>
                <w:rFonts w:eastAsia="Calibri"/>
              </w:rPr>
              <w:t>Persediaan Alat Listrik dan Elektronik</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215,000.00</w:t>
            </w:r>
          </w:p>
        </w:tc>
        <w:tc>
          <w:tcPr>
            <w:tcW w:w="1630" w:type="dxa"/>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45,000.00</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170,000.00</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rPr>
            </w:pPr>
            <w:r w:rsidRPr="001F6271">
              <w:rPr>
                <w:rFonts w:eastAsia="Calibri"/>
              </w:rPr>
              <w:t>377.78</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rPr>
            </w:pPr>
            <w:r w:rsidRPr="001F6271">
              <w:rPr>
                <w:rFonts w:eastAsia="Calibri"/>
              </w:rPr>
              <w:t>Persediaan Barang Cetak</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5,352,000.00</w:t>
            </w:r>
          </w:p>
        </w:tc>
        <w:tc>
          <w:tcPr>
            <w:tcW w:w="1630" w:type="dxa"/>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5,250,000.00</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 xml:space="preserve">102,000.00 </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rPr>
            </w:pPr>
            <w:r w:rsidRPr="001F6271">
              <w:rPr>
                <w:rFonts w:eastAsia="Calibri"/>
              </w:rPr>
              <w:t xml:space="preserve">1.94 </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rPr>
            </w:pPr>
            <w:r w:rsidRPr="001F6271">
              <w:rPr>
                <w:rFonts w:eastAsia="Calibri"/>
              </w:rPr>
              <w:t>Persediaan Bahan Kebersihan Kantor</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226,500.00</w:t>
            </w:r>
          </w:p>
        </w:tc>
        <w:tc>
          <w:tcPr>
            <w:tcW w:w="1630" w:type="dxa"/>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337,500.00</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(111,000.00)</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rPr>
            </w:pPr>
            <w:r w:rsidRPr="001F6271">
              <w:rPr>
                <w:rFonts w:eastAsia="Calibri"/>
              </w:rPr>
              <w:t>(32.89)</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rPr>
            </w:pPr>
            <w:r w:rsidRPr="001F6271">
              <w:rPr>
                <w:rFonts w:eastAsia="Calibri"/>
              </w:rPr>
              <w:t>Persediaan Lainnya</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4,290,000.00</w:t>
            </w:r>
          </w:p>
        </w:tc>
        <w:tc>
          <w:tcPr>
            <w:tcW w:w="1630" w:type="dxa"/>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4,290,000.00</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rPr>
            </w:pP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pPr>
            <w:r w:rsidRPr="001F6271">
              <w:rPr>
                <w:rFonts w:eastAsia="Calibri"/>
                <w:b/>
              </w:rPr>
              <w:t>Aset Tetap</w:t>
            </w:r>
          </w:p>
        </w:tc>
        <w:tc>
          <w:tcPr>
            <w:tcW w:w="0" w:type="auto"/>
            <w:tcBorders>
              <w:left w:val="single" w:sz="6" w:space="0" w:color="000000"/>
              <w:right w:val="single" w:sz="6" w:space="0" w:color="000000"/>
            </w:tcBorders>
          </w:tcPr>
          <w:p w:rsidR="00F7241D" w:rsidRPr="001F6271" w:rsidRDefault="00F7241D" w:rsidP="002C6F8B">
            <w:pPr>
              <w:jc w:val="right"/>
            </w:pPr>
            <w:r w:rsidRPr="001F6271">
              <w:rPr>
                <w:rFonts w:eastAsia="Calibri"/>
                <w:b/>
              </w:rPr>
              <w:t>15,267,930,448.00</w:t>
            </w:r>
          </w:p>
        </w:tc>
        <w:tc>
          <w:tcPr>
            <w:tcW w:w="1630" w:type="dxa"/>
            <w:tcBorders>
              <w:left w:val="single" w:sz="6" w:space="0" w:color="000000"/>
              <w:right w:val="single" w:sz="6" w:space="0" w:color="000000"/>
            </w:tcBorders>
          </w:tcPr>
          <w:p w:rsidR="00F7241D" w:rsidRPr="001F6271" w:rsidRDefault="00F7241D" w:rsidP="002C6F8B">
            <w:pPr>
              <w:jc w:val="right"/>
            </w:pPr>
            <w:r w:rsidRPr="001F6271">
              <w:rPr>
                <w:rFonts w:eastAsia="Calibri"/>
                <w:b/>
              </w:rPr>
              <w:t>12,958,712,189.00</w:t>
            </w:r>
          </w:p>
        </w:tc>
        <w:tc>
          <w:tcPr>
            <w:tcW w:w="0" w:type="auto"/>
            <w:tcBorders>
              <w:left w:val="single" w:sz="6" w:space="0" w:color="000000"/>
              <w:right w:val="single" w:sz="6" w:space="0" w:color="000000"/>
            </w:tcBorders>
          </w:tcPr>
          <w:p w:rsidR="00F7241D" w:rsidRPr="001F6271" w:rsidRDefault="00F7241D" w:rsidP="002C6F8B">
            <w:pPr>
              <w:jc w:val="right"/>
            </w:pPr>
            <w:r w:rsidRPr="001F6271">
              <w:rPr>
                <w:rFonts w:eastAsia="Calibri"/>
                <w:b/>
              </w:rPr>
              <w:t>2,309,218,259.00</w:t>
            </w:r>
          </w:p>
        </w:tc>
        <w:tc>
          <w:tcPr>
            <w:tcW w:w="712" w:type="dxa"/>
            <w:tcBorders>
              <w:left w:val="single" w:sz="6" w:space="0" w:color="000000"/>
              <w:right w:val="single" w:sz="6" w:space="0" w:color="000000"/>
            </w:tcBorders>
          </w:tcPr>
          <w:p w:rsidR="00F7241D" w:rsidRPr="001F6271" w:rsidRDefault="00F7241D" w:rsidP="00D06083">
            <w:pPr>
              <w:jc w:val="right"/>
            </w:pPr>
            <w:r w:rsidRPr="001F6271">
              <w:rPr>
                <w:rFonts w:eastAsia="Calibri"/>
                <w:b/>
              </w:rPr>
              <w:t>17.82</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b/>
              </w:rPr>
            </w:pPr>
            <w:r w:rsidRPr="001F6271">
              <w:rPr>
                <w:rFonts w:eastAsia="Calibri"/>
              </w:rPr>
              <w:t>Tanah</w:t>
            </w:r>
          </w:p>
        </w:tc>
        <w:tc>
          <w:tcPr>
            <w:tcW w:w="0" w:type="auto"/>
            <w:tcBorders>
              <w:left w:val="single" w:sz="6" w:space="0" w:color="000000"/>
              <w:right w:val="single" w:sz="6" w:space="0" w:color="000000"/>
            </w:tcBorders>
          </w:tcPr>
          <w:p w:rsidR="00F7241D" w:rsidRPr="001F6271" w:rsidRDefault="00F7241D" w:rsidP="002C6F8B">
            <w:pPr>
              <w:jc w:val="right"/>
              <w:rPr>
                <w:rFonts w:eastAsia="Calibri"/>
                <w:b/>
              </w:rPr>
            </w:pPr>
            <w:r w:rsidRPr="001F6271">
              <w:rPr>
                <w:rFonts w:eastAsia="Calibri"/>
              </w:rPr>
              <w:t>3,905,000,000.00</w:t>
            </w:r>
          </w:p>
        </w:tc>
        <w:tc>
          <w:tcPr>
            <w:tcW w:w="1630" w:type="dxa"/>
            <w:tcBorders>
              <w:left w:val="single" w:sz="6" w:space="0" w:color="000000"/>
              <w:right w:val="single" w:sz="6" w:space="0" w:color="000000"/>
            </w:tcBorders>
          </w:tcPr>
          <w:p w:rsidR="00F7241D" w:rsidRPr="001F6271" w:rsidRDefault="00F7241D" w:rsidP="002C6F8B">
            <w:pPr>
              <w:jc w:val="right"/>
              <w:rPr>
                <w:rFonts w:eastAsia="Calibri"/>
                <w:b/>
              </w:rPr>
            </w:pPr>
            <w:r w:rsidRPr="001F6271">
              <w:rPr>
                <w:rFonts w:eastAsia="Calibri"/>
              </w:rPr>
              <w:t>3,905,000,000.00</w:t>
            </w:r>
          </w:p>
        </w:tc>
        <w:tc>
          <w:tcPr>
            <w:tcW w:w="0" w:type="auto"/>
            <w:tcBorders>
              <w:left w:val="single" w:sz="6" w:space="0" w:color="000000"/>
              <w:right w:val="single" w:sz="6" w:space="0" w:color="000000"/>
            </w:tcBorders>
          </w:tcPr>
          <w:p w:rsidR="00F7241D" w:rsidRPr="001F6271" w:rsidRDefault="00F7241D" w:rsidP="002C6F8B">
            <w:pPr>
              <w:jc w:val="right"/>
              <w:rPr>
                <w:rFonts w:eastAsia="Calibri"/>
                <w:b/>
              </w:rPr>
            </w:pPr>
            <w:r w:rsidRPr="001F6271">
              <w:rPr>
                <w:rFonts w:eastAsia="Calibri"/>
              </w:rPr>
              <w:t>-</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b/>
              </w:rPr>
            </w:pPr>
            <w:r w:rsidRPr="001F6271">
              <w:rPr>
                <w:rFonts w:eastAsia="Calibri"/>
              </w:rPr>
              <w:t>-</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rPr>
            </w:pPr>
            <w:r w:rsidRPr="001F6271">
              <w:rPr>
                <w:rFonts w:eastAsia="Calibri"/>
              </w:rPr>
              <w:t>Peralatan dan Mesin</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8,730,572,948.00</w:t>
            </w:r>
          </w:p>
        </w:tc>
        <w:tc>
          <w:tcPr>
            <w:tcW w:w="1630" w:type="dxa"/>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6,429,165,589.00</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2,301,407,359.00</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rPr>
            </w:pPr>
            <w:r w:rsidRPr="001F6271">
              <w:rPr>
                <w:rFonts w:eastAsia="Calibri"/>
              </w:rPr>
              <w:t>35.80</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rPr>
            </w:pPr>
            <w:r w:rsidRPr="001F6271">
              <w:rPr>
                <w:rFonts w:eastAsia="Calibri"/>
              </w:rPr>
              <w:t>Gedung dan Bangunan</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2,492,777,250.00</w:t>
            </w:r>
          </w:p>
        </w:tc>
        <w:tc>
          <w:tcPr>
            <w:tcW w:w="1630" w:type="dxa"/>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2,450,613,000.00</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 xml:space="preserve">42,164,250.00 </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rPr>
            </w:pPr>
            <w:r w:rsidRPr="001F6271">
              <w:rPr>
                <w:rFonts w:eastAsia="Calibri"/>
              </w:rPr>
              <w:t xml:space="preserve">1.72 </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rPr>
            </w:pPr>
            <w:r w:rsidRPr="001F6271">
              <w:rPr>
                <w:rFonts w:eastAsia="Calibri"/>
              </w:rPr>
              <w:t>Jalan, Jaringan dan Instalasi</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17,081,000.00</w:t>
            </w:r>
          </w:p>
        </w:tc>
        <w:tc>
          <w:tcPr>
            <w:tcW w:w="1630" w:type="dxa"/>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60,799,250.00</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(43,718,250.00)</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rPr>
            </w:pPr>
            <w:r w:rsidRPr="001F6271">
              <w:rPr>
                <w:rFonts w:eastAsia="Calibri"/>
              </w:rPr>
              <w:t>(71.91)</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rPr>
            </w:pPr>
            <w:r w:rsidRPr="001F6271">
              <w:rPr>
                <w:rFonts w:eastAsia="Calibri"/>
              </w:rPr>
              <w:t>Aset Tetap Lainnya</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122,499,250.00</w:t>
            </w:r>
          </w:p>
        </w:tc>
        <w:tc>
          <w:tcPr>
            <w:tcW w:w="1630" w:type="dxa"/>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113,134,350.00</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9,364,900.00</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rPr>
            </w:pPr>
            <w:r w:rsidRPr="001F6271">
              <w:rPr>
                <w:rFonts w:eastAsia="Calibri"/>
              </w:rPr>
              <w:t>8.28</w:t>
            </w: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rPr>
                <w:rFonts w:eastAsia="Calibri"/>
              </w:rPr>
            </w:pP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p>
        </w:tc>
        <w:tc>
          <w:tcPr>
            <w:tcW w:w="1630" w:type="dxa"/>
            <w:tcBorders>
              <w:left w:val="single" w:sz="6" w:space="0" w:color="000000"/>
              <w:right w:val="single" w:sz="6" w:space="0" w:color="000000"/>
            </w:tcBorders>
          </w:tcPr>
          <w:p w:rsidR="00F7241D" w:rsidRPr="001F6271" w:rsidRDefault="00F7241D" w:rsidP="002C6F8B">
            <w:pPr>
              <w:jc w:val="right"/>
              <w:rPr>
                <w:rFonts w:eastAsia="Calibri"/>
              </w:rPr>
            </w:pP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rPr>
              <w:t>-</w:t>
            </w:r>
          </w:p>
        </w:tc>
        <w:tc>
          <w:tcPr>
            <w:tcW w:w="712" w:type="dxa"/>
            <w:tcBorders>
              <w:left w:val="single" w:sz="6" w:space="0" w:color="000000"/>
              <w:right w:val="single" w:sz="6" w:space="0" w:color="000000"/>
            </w:tcBorders>
          </w:tcPr>
          <w:p w:rsidR="00F7241D" w:rsidRPr="001F6271" w:rsidRDefault="00F7241D" w:rsidP="00D06083">
            <w:pPr>
              <w:jc w:val="right"/>
              <w:rPr>
                <w:rFonts w:eastAsia="Calibri"/>
              </w:rPr>
            </w:pPr>
          </w:p>
        </w:tc>
      </w:tr>
      <w:tr w:rsidR="00F7241D" w:rsidRPr="001F6271" w:rsidTr="00D06083">
        <w:trPr>
          <w:trHeight w:val="20"/>
        </w:trPr>
        <w:tc>
          <w:tcPr>
            <w:tcW w:w="0" w:type="auto"/>
            <w:tcBorders>
              <w:left w:val="single" w:sz="6" w:space="0" w:color="000000"/>
              <w:right w:val="single" w:sz="6" w:space="0" w:color="000000"/>
            </w:tcBorders>
          </w:tcPr>
          <w:p w:rsidR="00F7241D" w:rsidRPr="001F6271" w:rsidRDefault="00F7241D" w:rsidP="002C6F8B">
            <w:pPr>
              <w:jc w:val="both"/>
            </w:pPr>
            <w:r w:rsidRPr="001F6271">
              <w:rPr>
                <w:rFonts w:eastAsia="Calibri"/>
                <w:b/>
              </w:rPr>
              <w:t>Aset Lainnya</w:t>
            </w:r>
          </w:p>
        </w:tc>
        <w:tc>
          <w:tcPr>
            <w:tcW w:w="0" w:type="auto"/>
            <w:tcBorders>
              <w:left w:val="single" w:sz="6" w:space="0" w:color="000000"/>
              <w:right w:val="single" w:sz="6" w:space="0" w:color="000000"/>
            </w:tcBorders>
          </w:tcPr>
          <w:p w:rsidR="00F7241D" w:rsidRPr="001F6271" w:rsidRDefault="00F7241D" w:rsidP="002C6F8B">
            <w:pPr>
              <w:jc w:val="right"/>
            </w:pPr>
            <w:r w:rsidRPr="001F6271">
              <w:rPr>
                <w:rFonts w:eastAsia="Calibri"/>
                <w:b/>
              </w:rPr>
              <w:t>603,026,959.00</w:t>
            </w:r>
          </w:p>
        </w:tc>
        <w:tc>
          <w:tcPr>
            <w:tcW w:w="1630" w:type="dxa"/>
            <w:tcBorders>
              <w:left w:val="single" w:sz="6" w:space="0" w:color="000000"/>
              <w:right w:val="single" w:sz="6" w:space="0" w:color="000000"/>
            </w:tcBorders>
          </w:tcPr>
          <w:p w:rsidR="00F7241D" w:rsidRPr="001F6271" w:rsidRDefault="00F7241D" w:rsidP="002C6F8B">
            <w:pPr>
              <w:jc w:val="right"/>
            </w:pPr>
            <w:r w:rsidRPr="001F6271">
              <w:rPr>
                <w:rFonts w:eastAsia="Calibri"/>
                <w:b/>
              </w:rPr>
              <w:t>355,635,543.00</w:t>
            </w:r>
          </w:p>
        </w:tc>
        <w:tc>
          <w:tcPr>
            <w:tcW w:w="0" w:type="auto"/>
            <w:tcBorders>
              <w:left w:val="single" w:sz="6" w:space="0" w:color="000000"/>
              <w:right w:val="single" w:sz="6" w:space="0" w:color="000000"/>
            </w:tcBorders>
          </w:tcPr>
          <w:p w:rsidR="00F7241D" w:rsidRPr="001F6271" w:rsidRDefault="00F7241D" w:rsidP="002C6F8B">
            <w:pPr>
              <w:jc w:val="right"/>
              <w:rPr>
                <w:rFonts w:eastAsia="Calibri"/>
              </w:rPr>
            </w:pPr>
            <w:r w:rsidRPr="001F6271">
              <w:rPr>
                <w:rFonts w:eastAsia="Calibri"/>
                <w:b/>
              </w:rPr>
              <w:t>247,391,416.00</w:t>
            </w:r>
          </w:p>
        </w:tc>
        <w:tc>
          <w:tcPr>
            <w:tcW w:w="712" w:type="dxa"/>
            <w:tcBorders>
              <w:left w:val="single" w:sz="6" w:space="0" w:color="000000"/>
              <w:right w:val="single" w:sz="6" w:space="0" w:color="000000"/>
            </w:tcBorders>
          </w:tcPr>
          <w:p w:rsidR="00F7241D" w:rsidRPr="001F6271" w:rsidRDefault="00F7241D" w:rsidP="00D06083">
            <w:pPr>
              <w:jc w:val="right"/>
            </w:pPr>
            <w:r w:rsidRPr="001F6271">
              <w:rPr>
                <w:rFonts w:eastAsia="Calibri"/>
                <w:b/>
              </w:rPr>
              <w:t>41.02</w:t>
            </w:r>
          </w:p>
        </w:tc>
      </w:tr>
      <w:tr w:rsidR="0046441C" w:rsidRPr="001F6271" w:rsidTr="00D06083">
        <w:trPr>
          <w:trHeight w:val="20"/>
        </w:trPr>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both"/>
              <w:rPr>
                <w:rFonts w:eastAsia="Calibri"/>
              </w:rPr>
            </w:pPr>
            <w:r w:rsidRPr="001F6271">
              <w:rPr>
                <w:rFonts w:eastAsia="Calibri"/>
                <w:b/>
              </w:rPr>
              <w:t>Jumlah Aset</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rPr>
                <w:rFonts w:eastAsia="Calibri"/>
              </w:rPr>
            </w:pPr>
            <w:r w:rsidRPr="001F6271">
              <w:rPr>
                <w:rFonts w:eastAsia="Calibri"/>
                <w:b/>
              </w:rPr>
              <w:t>15,883,549,607.00</w:t>
            </w:r>
          </w:p>
        </w:tc>
        <w:tc>
          <w:tcPr>
            <w:tcW w:w="1630" w:type="dxa"/>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rPr>
                <w:rFonts w:eastAsia="Calibri"/>
              </w:rPr>
            </w:pPr>
            <w:r w:rsidRPr="001F6271">
              <w:rPr>
                <w:rFonts w:eastAsia="Calibri"/>
                <w:b/>
              </w:rPr>
              <w:t>13,322,750,032.00</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rPr>
                <w:rFonts w:eastAsia="Calibri"/>
              </w:rPr>
            </w:pPr>
            <w:r w:rsidRPr="001F6271">
              <w:rPr>
                <w:rFonts w:eastAsia="Calibri"/>
                <w:b/>
              </w:rPr>
              <w:t>2,560,799,575.00</w:t>
            </w:r>
          </w:p>
        </w:tc>
        <w:tc>
          <w:tcPr>
            <w:tcW w:w="712" w:type="dxa"/>
            <w:tcBorders>
              <w:top w:val="single" w:sz="6" w:space="0" w:color="000000"/>
              <w:left w:val="single" w:sz="6" w:space="0" w:color="000000"/>
              <w:bottom w:val="single" w:sz="6" w:space="0" w:color="000000"/>
              <w:right w:val="single" w:sz="6" w:space="0" w:color="000000"/>
            </w:tcBorders>
          </w:tcPr>
          <w:p w:rsidR="0046441C" w:rsidRPr="001F6271" w:rsidRDefault="00575167" w:rsidP="00D06083">
            <w:pPr>
              <w:jc w:val="right"/>
              <w:rPr>
                <w:rFonts w:eastAsia="Calibri"/>
              </w:rPr>
            </w:pPr>
            <w:r w:rsidRPr="001F6271">
              <w:rPr>
                <w:rFonts w:eastAsia="Calibri"/>
                <w:b/>
              </w:rPr>
              <w:t>19.22</w:t>
            </w:r>
          </w:p>
        </w:tc>
      </w:tr>
      <w:tr w:rsidR="0046441C" w:rsidRPr="001F6271" w:rsidTr="00D06083">
        <w:trPr>
          <w:trHeight w:hRule="exact" w:val="352"/>
        </w:trPr>
        <w:tc>
          <w:tcPr>
            <w:tcW w:w="8364" w:type="dxa"/>
            <w:gridSpan w:val="5"/>
            <w:tcBorders>
              <w:top w:val="single" w:sz="6" w:space="0" w:color="000000"/>
              <w:left w:val="single" w:sz="6" w:space="0" w:color="D0D6E4"/>
              <w:bottom w:val="single" w:sz="6" w:space="0" w:color="D0D6E4"/>
              <w:right w:val="single" w:sz="6" w:space="0" w:color="D0D6E4"/>
            </w:tcBorders>
          </w:tcPr>
          <w:p w:rsidR="0046441C" w:rsidRPr="001F6271" w:rsidRDefault="00575167" w:rsidP="002C6F8B">
            <w:pPr>
              <w:jc w:val="both"/>
              <w:rPr>
                <w:rFonts w:eastAsia="Calibri"/>
              </w:rPr>
            </w:pPr>
            <w:r w:rsidRPr="001F6271">
              <w:rPr>
                <w:rFonts w:eastAsia="Calibri"/>
                <w:b/>
              </w:rPr>
              <w:t>Sumber : Laporan Keuangan Sekretariat DPRD Kota Bukittinggi Tahun 2013-2014</w:t>
            </w:r>
          </w:p>
        </w:tc>
      </w:tr>
    </w:tbl>
    <w:p w:rsidR="0046441C" w:rsidRPr="002C5359" w:rsidRDefault="00575167" w:rsidP="002C6F8B">
      <w:pPr>
        <w:pStyle w:val="ListParagraph"/>
        <w:numPr>
          <w:ilvl w:val="1"/>
          <w:numId w:val="15"/>
        </w:numPr>
        <w:ind w:left="1140"/>
        <w:jc w:val="both"/>
        <w:rPr>
          <w:sz w:val="24"/>
          <w:szCs w:val="24"/>
        </w:rPr>
      </w:pPr>
      <w:r w:rsidRPr="002C5359">
        <w:rPr>
          <w:b/>
          <w:sz w:val="24"/>
          <w:szCs w:val="24"/>
        </w:rPr>
        <w:t>Pertumbuhan Aset Lancar</w:t>
      </w:r>
    </w:p>
    <w:p w:rsidR="0046441C" w:rsidRPr="00F23DAF" w:rsidRDefault="00575167" w:rsidP="002C6F8B">
      <w:pPr>
        <w:ind w:left="1140" w:firstLine="425"/>
        <w:jc w:val="both"/>
        <w:rPr>
          <w:sz w:val="24"/>
          <w:szCs w:val="24"/>
        </w:rPr>
      </w:pPr>
      <w:proofErr w:type="gramStart"/>
      <w:r w:rsidRPr="00F23DAF">
        <w:rPr>
          <w:sz w:val="24"/>
          <w:szCs w:val="24"/>
        </w:rPr>
        <w:t>Berdasarkan hasil Pengolahan</w:t>
      </w:r>
      <w:r w:rsidR="002C5359">
        <w:rPr>
          <w:sz w:val="24"/>
          <w:szCs w:val="24"/>
          <w:lang w:val="id-ID"/>
        </w:rPr>
        <w:t xml:space="preserve"> </w:t>
      </w:r>
      <w:r w:rsidRPr="00F23DAF">
        <w:rPr>
          <w:sz w:val="24"/>
          <w:szCs w:val="24"/>
        </w:rPr>
        <w:t>data pada Tabel.</w:t>
      </w:r>
      <w:proofErr w:type="gramEnd"/>
      <w:r w:rsidRPr="00F23DAF">
        <w:rPr>
          <w:sz w:val="24"/>
          <w:szCs w:val="24"/>
        </w:rPr>
        <w:t xml:space="preserve"> 4.2. </w:t>
      </w:r>
      <w:proofErr w:type="gramStart"/>
      <w:r w:rsidRPr="00F23DAF">
        <w:rPr>
          <w:sz w:val="24"/>
          <w:szCs w:val="24"/>
        </w:rPr>
        <w:t>dan</w:t>
      </w:r>
      <w:proofErr w:type="gramEnd"/>
      <w:r w:rsidRPr="00F23DAF">
        <w:rPr>
          <w:sz w:val="24"/>
          <w:szCs w:val="24"/>
        </w:rPr>
        <w:t xml:space="preserve"> Tabel 4.3. </w:t>
      </w:r>
      <w:proofErr w:type="gramStart"/>
      <w:r w:rsidRPr="00F23DAF">
        <w:rPr>
          <w:sz w:val="24"/>
          <w:szCs w:val="24"/>
        </w:rPr>
        <w:t>diperoleh</w:t>
      </w:r>
      <w:proofErr w:type="gramEnd"/>
      <w:r w:rsidRPr="00F23DAF">
        <w:rPr>
          <w:sz w:val="24"/>
          <w:szCs w:val="24"/>
        </w:rPr>
        <w:t xml:space="preserve"> informasi bahwa  pertumbuhan  asset  dari tahun 2012 sampai </w:t>
      </w:r>
      <w:r w:rsidRPr="00F23DAF">
        <w:rPr>
          <w:sz w:val="24"/>
          <w:szCs w:val="24"/>
        </w:rPr>
        <w:lastRenderedPageBreak/>
        <w:t>tahun 2013 sebesar 2,49%. Ini artinya pertumbuhan asset mengalami peningkatan dengan jumlah 323.539.560,-. Sedangkan untuk Tahun 2013 sampai Tahun 2014 pertumbuhan Asetnya sebesar 19</w:t>
      </w:r>
      <w:proofErr w:type="gramStart"/>
      <w:r w:rsidRPr="00F23DAF">
        <w:rPr>
          <w:sz w:val="24"/>
          <w:szCs w:val="24"/>
        </w:rPr>
        <w:t>,22</w:t>
      </w:r>
      <w:proofErr w:type="gramEnd"/>
      <w:r w:rsidRPr="00F23DAF">
        <w:rPr>
          <w:sz w:val="24"/>
          <w:szCs w:val="24"/>
        </w:rPr>
        <w:t>%.  Dimana asetnya mengalami peningkatan yang cukub besar dengan jumlah</w:t>
      </w:r>
      <w:r w:rsidR="002C5359">
        <w:rPr>
          <w:sz w:val="24"/>
          <w:szCs w:val="24"/>
          <w:lang w:val="id-ID"/>
        </w:rPr>
        <w:t xml:space="preserve"> </w:t>
      </w:r>
      <w:r w:rsidRPr="00F23DAF">
        <w:rPr>
          <w:sz w:val="24"/>
          <w:szCs w:val="24"/>
        </w:rPr>
        <w:t>2.560.799.575,-</w:t>
      </w:r>
    </w:p>
    <w:p w:rsidR="0046441C" w:rsidRPr="00F23DAF" w:rsidRDefault="00575167" w:rsidP="002C6F8B">
      <w:pPr>
        <w:ind w:left="1140" w:firstLine="425"/>
        <w:jc w:val="both"/>
        <w:rPr>
          <w:sz w:val="24"/>
          <w:szCs w:val="24"/>
        </w:rPr>
      </w:pPr>
      <w:r w:rsidRPr="00F23DAF">
        <w:rPr>
          <w:sz w:val="24"/>
          <w:szCs w:val="24"/>
        </w:rPr>
        <w:t>Aset Lancar Sekretariat DPRD Kota Bukittinggi jika dilihat dari persediaan pada tahun 2012 sampai 2013 mengalami penurunan sebesar Rp.2.039.950,- dengan persentase 19,54% . sedangkan pada tahun 2013 sampai 2014 mengalami kenaikan persediaan sebesar 49,87% yaitu sebanyak Rp. 4.189.900,- hal ini disebabkan karena persediaan yang dibeli pada akhir tahun masih banyak yang belum digunakan.</w:t>
      </w:r>
    </w:p>
    <w:p w:rsidR="0046441C" w:rsidRPr="002C5359" w:rsidRDefault="00575167" w:rsidP="002C6F8B">
      <w:pPr>
        <w:pStyle w:val="ListParagraph"/>
        <w:numPr>
          <w:ilvl w:val="1"/>
          <w:numId w:val="15"/>
        </w:numPr>
        <w:ind w:left="1140"/>
        <w:jc w:val="both"/>
        <w:rPr>
          <w:sz w:val="24"/>
          <w:szCs w:val="24"/>
        </w:rPr>
      </w:pPr>
      <w:r w:rsidRPr="002C5359">
        <w:rPr>
          <w:b/>
          <w:sz w:val="24"/>
          <w:szCs w:val="24"/>
        </w:rPr>
        <w:t>Pertumbuhan Aset Tetap</w:t>
      </w:r>
    </w:p>
    <w:p w:rsidR="0046441C" w:rsidRPr="00F23DAF" w:rsidRDefault="00575167" w:rsidP="002C6F8B">
      <w:pPr>
        <w:ind w:left="1140" w:firstLine="567"/>
        <w:jc w:val="both"/>
        <w:rPr>
          <w:sz w:val="24"/>
          <w:szCs w:val="24"/>
          <w:lang w:val="id-ID"/>
        </w:rPr>
      </w:pPr>
      <w:r w:rsidRPr="00F23DAF">
        <w:rPr>
          <w:sz w:val="24"/>
          <w:szCs w:val="24"/>
        </w:rPr>
        <w:t xml:space="preserve">Pertumbuhan asset tetap Tahun 2013 sebesar 2.39% atau Rp.302.471.877,-. </w:t>
      </w:r>
      <w:proofErr w:type="gramStart"/>
      <w:r w:rsidRPr="00F23DAF">
        <w:rPr>
          <w:sz w:val="24"/>
          <w:szCs w:val="24"/>
        </w:rPr>
        <w:t>Pertumbuhan ini tidak terlalu tinggi karena pada tahun</w:t>
      </w:r>
      <w:r w:rsidR="00B71891" w:rsidRPr="00F23DAF">
        <w:rPr>
          <w:sz w:val="24"/>
          <w:szCs w:val="24"/>
          <w:lang w:val="id-ID"/>
        </w:rPr>
        <w:t xml:space="preserve"> </w:t>
      </w:r>
      <w:r w:rsidRPr="00F23DAF">
        <w:rPr>
          <w:sz w:val="24"/>
          <w:szCs w:val="24"/>
        </w:rPr>
        <w:t>2013 Sekretariat DPRD tidak terlalu banyak dalam pengadaan Belanja</w:t>
      </w:r>
      <w:r w:rsidR="00B71891" w:rsidRPr="00F23DAF">
        <w:rPr>
          <w:sz w:val="24"/>
          <w:szCs w:val="24"/>
          <w:lang w:val="id-ID"/>
        </w:rPr>
        <w:t xml:space="preserve"> </w:t>
      </w:r>
      <w:r w:rsidRPr="00F23DAF">
        <w:rPr>
          <w:sz w:val="24"/>
          <w:szCs w:val="24"/>
        </w:rPr>
        <w:t>Modalnya.</w:t>
      </w:r>
      <w:proofErr w:type="gramEnd"/>
      <w:r w:rsidR="00B71891" w:rsidRPr="00F23DAF">
        <w:rPr>
          <w:sz w:val="24"/>
          <w:szCs w:val="24"/>
          <w:lang w:val="id-ID"/>
        </w:rPr>
        <w:t xml:space="preserve"> </w:t>
      </w:r>
    </w:p>
    <w:p w:rsidR="0046441C" w:rsidRPr="00F23DAF" w:rsidRDefault="00575167" w:rsidP="002C6F8B">
      <w:pPr>
        <w:ind w:left="1140" w:firstLine="567"/>
        <w:jc w:val="both"/>
        <w:rPr>
          <w:sz w:val="24"/>
          <w:szCs w:val="24"/>
        </w:rPr>
      </w:pPr>
      <w:r w:rsidRPr="00F23DAF">
        <w:rPr>
          <w:sz w:val="24"/>
          <w:szCs w:val="24"/>
        </w:rPr>
        <w:t>Sedangkan pada tahun 2014 pertumbuhan asset tetap sebesar 17.82%</w:t>
      </w:r>
      <w:r w:rsidR="00B71891" w:rsidRPr="00F23DAF">
        <w:rPr>
          <w:sz w:val="24"/>
          <w:szCs w:val="24"/>
          <w:lang w:val="id-ID"/>
        </w:rPr>
        <w:t xml:space="preserve"> </w:t>
      </w:r>
      <w:r w:rsidRPr="00F23DAF">
        <w:rPr>
          <w:sz w:val="24"/>
          <w:szCs w:val="24"/>
        </w:rPr>
        <w:t xml:space="preserve">atau Rp. 2.309.218.259,-. </w:t>
      </w:r>
      <w:proofErr w:type="gramStart"/>
      <w:r w:rsidRPr="00F23DAF">
        <w:rPr>
          <w:sz w:val="24"/>
          <w:szCs w:val="24"/>
        </w:rPr>
        <w:t>Pertumbuhan asset tetap pada tahun 2014 ini</w:t>
      </w:r>
      <w:r w:rsidR="00B71891" w:rsidRPr="00F23DAF">
        <w:rPr>
          <w:sz w:val="24"/>
          <w:szCs w:val="24"/>
          <w:lang w:val="id-ID"/>
        </w:rPr>
        <w:t xml:space="preserve"> </w:t>
      </w:r>
      <w:r w:rsidRPr="00F23DAF">
        <w:rPr>
          <w:sz w:val="24"/>
          <w:szCs w:val="24"/>
        </w:rPr>
        <w:t>termasuk besar.</w:t>
      </w:r>
      <w:proofErr w:type="gramEnd"/>
      <w:r w:rsidRPr="00F23DAF">
        <w:rPr>
          <w:sz w:val="24"/>
          <w:szCs w:val="24"/>
        </w:rPr>
        <w:t xml:space="preserve">  Karena pada tahun 2014 ini Sekretariat DPRD ada</w:t>
      </w:r>
      <w:r w:rsidR="00B71891" w:rsidRPr="00F23DAF">
        <w:rPr>
          <w:sz w:val="24"/>
          <w:szCs w:val="24"/>
          <w:lang w:val="id-ID"/>
        </w:rPr>
        <w:t xml:space="preserve"> </w:t>
      </w:r>
      <w:r w:rsidRPr="00F23DAF">
        <w:rPr>
          <w:sz w:val="24"/>
          <w:szCs w:val="24"/>
        </w:rPr>
        <w:t xml:space="preserve">Pengadaan Kendaraan </w:t>
      </w:r>
      <w:proofErr w:type="gramStart"/>
      <w:r w:rsidRPr="00F23DAF">
        <w:rPr>
          <w:sz w:val="24"/>
          <w:szCs w:val="24"/>
        </w:rPr>
        <w:t>Dinas</w:t>
      </w:r>
      <w:proofErr w:type="gramEnd"/>
      <w:r w:rsidRPr="00F23DAF">
        <w:rPr>
          <w:sz w:val="24"/>
          <w:szCs w:val="24"/>
        </w:rPr>
        <w:t xml:space="preserve"> untuk Anggota DPRD yang baru dilantik.</w:t>
      </w:r>
    </w:p>
    <w:p w:rsidR="0046441C" w:rsidRPr="002C5359" w:rsidRDefault="00575167" w:rsidP="002C6F8B">
      <w:pPr>
        <w:pStyle w:val="ListParagraph"/>
        <w:numPr>
          <w:ilvl w:val="1"/>
          <w:numId w:val="15"/>
        </w:numPr>
        <w:ind w:left="1140"/>
        <w:jc w:val="both"/>
        <w:rPr>
          <w:sz w:val="24"/>
          <w:szCs w:val="24"/>
        </w:rPr>
      </w:pPr>
      <w:r w:rsidRPr="002C5359">
        <w:rPr>
          <w:b/>
          <w:sz w:val="24"/>
          <w:szCs w:val="24"/>
        </w:rPr>
        <w:t>Pertumbuhan Aset Lainnya</w:t>
      </w:r>
    </w:p>
    <w:p w:rsidR="0046441C" w:rsidRPr="00F23DAF" w:rsidRDefault="00575167" w:rsidP="002C6F8B">
      <w:pPr>
        <w:ind w:left="1140" w:firstLine="425"/>
        <w:jc w:val="both"/>
        <w:rPr>
          <w:sz w:val="24"/>
          <w:szCs w:val="24"/>
        </w:rPr>
      </w:pPr>
      <w:r w:rsidRPr="00F23DAF">
        <w:rPr>
          <w:sz w:val="24"/>
          <w:szCs w:val="24"/>
        </w:rPr>
        <w:t xml:space="preserve">Aset Lainnya pada Sekretariat DPRD Kota Bukittinggi terdiri dari Usulan Barang yang </w:t>
      </w:r>
      <w:proofErr w:type="gramStart"/>
      <w:r w:rsidRPr="00F23DAF">
        <w:rPr>
          <w:sz w:val="24"/>
          <w:szCs w:val="24"/>
        </w:rPr>
        <w:t>akan</w:t>
      </w:r>
      <w:proofErr w:type="gramEnd"/>
      <w:r w:rsidRPr="00F23DAF">
        <w:rPr>
          <w:sz w:val="24"/>
          <w:szCs w:val="24"/>
        </w:rPr>
        <w:t xml:space="preserve"> dihapuskan semenjak Tahun 2010. Pertumbuhan asset lainnya Tahun 2013 sebesar 6.50% atau Rp.23.107.633,- sedangkan pada tahun 2014 sebesar 41,02% atau 247.391.416,- . </w:t>
      </w:r>
      <w:proofErr w:type="gramStart"/>
      <w:r w:rsidRPr="00F23DAF">
        <w:rPr>
          <w:sz w:val="24"/>
          <w:szCs w:val="24"/>
        </w:rPr>
        <w:t>Pada tahun 2014 terdapat Ususan Penghapusan Barang Sebesar Rp. 247.391.</w:t>
      </w:r>
      <w:proofErr w:type="gramEnd"/>
    </w:p>
    <w:p w:rsidR="0046441C" w:rsidRPr="002C5359" w:rsidRDefault="00575167" w:rsidP="002C6F8B">
      <w:pPr>
        <w:pStyle w:val="ListParagraph"/>
        <w:numPr>
          <w:ilvl w:val="0"/>
          <w:numId w:val="2"/>
        </w:numPr>
        <w:jc w:val="both"/>
        <w:rPr>
          <w:sz w:val="24"/>
          <w:szCs w:val="24"/>
        </w:rPr>
      </w:pPr>
      <w:r w:rsidRPr="002C5359">
        <w:rPr>
          <w:sz w:val="24"/>
          <w:szCs w:val="24"/>
        </w:rPr>
        <w:t>Analisis Proporsi Kelompok Aset Terhadap Total Aset</w:t>
      </w:r>
    </w:p>
    <w:p w:rsidR="001F6271" w:rsidRDefault="009A2530" w:rsidP="002C6F8B">
      <w:pPr>
        <w:jc w:val="center"/>
        <w:rPr>
          <w:rFonts w:eastAsia="Arial"/>
          <w:b/>
          <w:sz w:val="24"/>
          <w:szCs w:val="24"/>
          <w:lang w:val="id-ID"/>
        </w:rPr>
      </w:pPr>
      <w:proofErr w:type="gramStart"/>
      <w:r w:rsidRPr="00F23DAF">
        <w:rPr>
          <w:rFonts w:eastAsia="Arial"/>
          <w:b/>
          <w:sz w:val="24"/>
          <w:szCs w:val="24"/>
        </w:rPr>
        <w:t>Tabel 4.4.</w:t>
      </w:r>
      <w:proofErr w:type="gramEnd"/>
      <w:r w:rsidR="002C5359">
        <w:rPr>
          <w:rFonts w:eastAsia="Arial"/>
          <w:b/>
          <w:sz w:val="24"/>
          <w:szCs w:val="24"/>
          <w:lang w:val="id-ID"/>
        </w:rPr>
        <w:t xml:space="preserve"> </w:t>
      </w:r>
      <w:r w:rsidRPr="00F23DAF">
        <w:rPr>
          <w:rFonts w:eastAsia="Arial"/>
          <w:b/>
          <w:sz w:val="24"/>
          <w:szCs w:val="24"/>
        </w:rPr>
        <w:t>Proporsi Kelompok Aset Terhadap Total Aset</w:t>
      </w:r>
      <w:r>
        <w:rPr>
          <w:rFonts w:eastAsia="Arial"/>
          <w:b/>
          <w:sz w:val="24"/>
          <w:szCs w:val="24"/>
          <w:lang w:val="id-ID"/>
        </w:rPr>
        <w:t xml:space="preserve"> </w:t>
      </w:r>
    </w:p>
    <w:p w:rsidR="009A2530" w:rsidRDefault="009A2530" w:rsidP="002C6F8B">
      <w:pPr>
        <w:jc w:val="center"/>
        <w:rPr>
          <w:rFonts w:eastAsia="Arial"/>
          <w:b/>
          <w:sz w:val="24"/>
          <w:szCs w:val="24"/>
          <w:lang w:val="id-ID"/>
        </w:rPr>
      </w:pPr>
      <w:r w:rsidRPr="00F23DAF">
        <w:rPr>
          <w:rFonts w:eastAsia="Arial"/>
          <w:b/>
          <w:sz w:val="24"/>
          <w:szCs w:val="24"/>
        </w:rPr>
        <w:t>Sekretariat DPRD Kota Bukittinggi Tahun 2012-2012</w:t>
      </w:r>
    </w:p>
    <w:tbl>
      <w:tblPr>
        <w:tblW w:w="0" w:type="auto"/>
        <w:jc w:val="center"/>
        <w:tblInd w:w="8" w:type="dxa"/>
        <w:tblCellMar>
          <w:left w:w="0" w:type="dxa"/>
          <w:right w:w="0" w:type="dxa"/>
        </w:tblCellMar>
        <w:tblLook w:val="01E0" w:firstRow="1" w:lastRow="1" w:firstColumn="1" w:lastColumn="1" w:noHBand="0" w:noVBand="0"/>
      </w:tblPr>
      <w:tblGrid>
        <w:gridCol w:w="1314"/>
        <w:gridCol w:w="1769"/>
        <w:gridCol w:w="990"/>
        <w:gridCol w:w="1769"/>
        <w:gridCol w:w="990"/>
      </w:tblGrid>
      <w:tr w:rsidR="0046441C" w:rsidRPr="001F6271" w:rsidTr="001F6271">
        <w:trPr>
          <w:trHeight w:val="20"/>
          <w:jc w:val="center"/>
        </w:trPr>
        <w:tc>
          <w:tcPr>
            <w:tcW w:w="0" w:type="auto"/>
            <w:tcBorders>
              <w:top w:val="single" w:sz="6" w:space="0" w:color="000000"/>
              <w:left w:val="single" w:sz="6" w:space="0" w:color="000000"/>
              <w:bottom w:val="single" w:sz="5" w:space="0" w:color="000000"/>
              <w:right w:val="single" w:sz="6" w:space="0" w:color="000000"/>
            </w:tcBorders>
            <w:vAlign w:val="center"/>
          </w:tcPr>
          <w:p w:rsidR="0046441C" w:rsidRPr="001F6271" w:rsidRDefault="00575167" w:rsidP="002C6F8B">
            <w:pPr>
              <w:jc w:val="center"/>
              <w:rPr>
                <w:rFonts w:eastAsia="Arial"/>
              </w:rPr>
            </w:pPr>
            <w:r w:rsidRPr="001F6271">
              <w:rPr>
                <w:rFonts w:eastAsia="Arial"/>
              </w:rPr>
              <w:t>Kategori Aset</w:t>
            </w:r>
          </w:p>
        </w:tc>
        <w:tc>
          <w:tcPr>
            <w:tcW w:w="0" w:type="auto"/>
            <w:tcBorders>
              <w:top w:val="single" w:sz="6" w:space="0" w:color="000000"/>
              <w:left w:val="single" w:sz="6" w:space="0" w:color="000000"/>
              <w:bottom w:val="single" w:sz="5" w:space="0" w:color="000000"/>
              <w:right w:val="single" w:sz="6" w:space="0" w:color="000000"/>
            </w:tcBorders>
            <w:vAlign w:val="center"/>
          </w:tcPr>
          <w:p w:rsidR="0046441C" w:rsidRPr="001F6271" w:rsidRDefault="00575167" w:rsidP="002C6F8B">
            <w:pPr>
              <w:jc w:val="center"/>
              <w:rPr>
                <w:rFonts w:eastAsia="Arial"/>
              </w:rPr>
            </w:pPr>
            <w:r w:rsidRPr="001F6271">
              <w:rPr>
                <w:rFonts w:eastAsia="Arial"/>
              </w:rPr>
              <w:t>31 Desember 2012</w:t>
            </w:r>
          </w:p>
        </w:tc>
        <w:tc>
          <w:tcPr>
            <w:tcW w:w="0" w:type="auto"/>
            <w:tcBorders>
              <w:top w:val="single" w:sz="6" w:space="0" w:color="000000"/>
              <w:left w:val="single" w:sz="6" w:space="0" w:color="000000"/>
              <w:bottom w:val="single" w:sz="5" w:space="0" w:color="000000"/>
              <w:right w:val="single" w:sz="6" w:space="0" w:color="000000"/>
            </w:tcBorders>
            <w:vAlign w:val="center"/>
          </w:tcPr>
          <w:p w:rsidR="0046441C" w:rsidRPr="001F6271" w:rsidRDefault="00575167" w:rsidP="002C6F8B">
            <w:pPr>
              <w:jc w:val="center"/>
              <w:rPr>
                <w:rFonts w:eastAsia="Arial"/>
              </w:rPr>
            </w:pPr>
            <w:r w:rsidRPr="001F6271">
              <w:rPr>
                <w:rFonts w:eastAsia="Arial"/>
              </w:rPr>
              <w:t>% Dari</w:t>
            </w:r>
          </w:p>
          <w:p w:rsidR="0046441C" w:rsidRPr="001F6271" w:rsidRDefault="00575167" w:rsidP="002C6F8B">
            <w:pPr>
              <w:jc w:val="center"/>
              <w:rPr>
                <w:rFonts w:eastAsia="Arial"/>
              </w:rPr>
            </w:pPr>
            <w:r w:rsidRPr="001F6271">
              <w:rPr>
                <w:rFonts w:eastAsia="Arial"/>
              </w:rPr>
              <w:t>Total Aset</w:t>
            </w:r>
          </w:p>
        </w:tc>
        <w:tc>
          <w:tcPr>
            <w:tcW w:w="0" w:type="auto"/>
            <w:tcBorders>
              <w:top w:val="single" w:sz="6" w:space="0" w:color="000000"/>
              <w:left w:val="single" w:sz="6" w:space="0" w:color="000000"/>
              <w:bottom w:val="single" w:sz="5" w:space="0" w:color="000000"/>
              <w:right w:val="single" w:sz="6" w:space="0" w:color="000000"/>
            </w:tcBorders>
            <w:vAlign w:val="center"/>
          </w:tcPr>
          <w:p w:rsidR="0046441C" w:rsidRPr="001F6271" w:rsidRDefault="00575167" w:rsidP="002C6F8B">
            <w:pPr>
              <w:jc w:val="center"/>
              <w:rPr>
                <w:rFonts w:eastAsia="Arial"/>
              </w:rPr>
            </w:pPr>
            <w:r w:rsidRPr="001F6271">
              <w:rPr>
                <w:rFonts w:eastAsia="Arial"/>
              </w:rPr>
              <w:t>31 Desember 2013</w:t>
            </w:r>
          </w:p>
        </w:tc>
        <w:tc>
          <w:tcPr>
            <w:tcW w:w="0" w:type="auto"/>
            <w:tcBorders>
              <w:top w:val="single" w:sz="6" w:space="0" w:color="000000"/>
              <w:left w:val="single" w:sz="6" w:space="0" w:color="000000"/>
              <w:bottom w:val="single" w:sz="5" w:space="0" w:color="000000"/>
              <w:right w:val="single" w:sz="6" w:space="0" w:color="000000"/>
            </w:tcBorders>
            <w:vAlign w:val="center"/>
          </w:tcPr>
          <w:p w:rsidR="0046441C" w:rsidRPr="001F6271" w:rsidRDefault="00575167" w:rsidP="002C6F8B">
            <w:pPr>
              <w:jc w:val="center"/>
              <w:rPr>
                <w:rFonts w:eastAsia="Arial"/>
              </w:rPr>
            </w:pPr>
            <w:r w:rsidRPr="001F6271">
              <w:rPr>
                <w:rFonts w:eastAsia="Arial"/>
              </w:rPr>
              <w:t>% Dari</w:t>
            </w:r>
          </w:p>
          <w:p w:rsidR="0046441C" w:rsidRPr="001F6271" w:rsidRDefault="00575167" w:rsidP="002C6F8B">
            <w:pPr>
              <w:jc w:val="center"/>
              <w:rPr>
                <w:rFonts w:eastAsia="Arial"/>
              </w:rPr>
            </w:pPr>
            <w:r w:rsidRPr="001F6271">
              <w:rPr>
                <w:rFonts w:eastAsia="Arial"/>
              </w:rPr>
              <w:t>Total Aset</w:t>
            </w:r>
          </w:p>
        </w:tc>
      </w:tr>
      <w:tr w:rsidR="0046441C" w:rsidRPr="001F6271" w:rsidTr="001F6271">
        <w:trPr>
          <w:trHeight w:val="20"/>
          <w:jc w:val="center"/>
        </w:trPr>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both"/>
              <w:rPr>
                <w:rFonts w:eastAsia="Arial"/>
              </w:rPr>
            </w:pPr>
            <w:r w:rsidRPr="001F6271">
              <w:rPr>
                <w:rFonts w:eastAsia="Arial"/>
              </w:rPr>
              <w:t>Aset Lancar</w:t>
            </w:r>
          </w:p>
          <w:p w:rsidR="0046441C" w:rsidRPr="001F6271" w:rsidRDefault="00575167" w:rsidP="002C6F8B">
            <w:pPr>
              <w:jc w:val="both"/>
              <w:rPr>
                <w:rFonts w:eastAsia="Arial"/>
              </w:rPr>
            </w:pPr>
            <w:r w:rsidRPr="001F6271">
              <w:rPr>
                <w:rFonts w:eastAsia="Arial"/>
              </w:rPr>
              <w:t>Aset Tetap</w:t>
            </w:r>
          </w:p>
          <w:p w:rsidR="0046441C" w:rsidRPr="001F6271" w:rsidRDefault="00575167" w:rsidP="002C6F8B">
            <w:pPr>
              <w:jc w:val="both"/>
              <w:rPr>
                <w:rFonts w:eastAsia="Arial"/>
              </w:rPr>
            </w:pPr>
            <w:r w:rsidRPr="001F6271">
              <w:rPr>
                <w:rFonts w:eastAsia="Arial"/>
              </w:rPr>
              <w:t>Aset Lainnya</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rPr>
                <w:rFonts w:eastAsia="Arial"/>
              </w:rPr>
            </w:pPr>
            <w:r w:rsidRPr="001F6271">
              <w:rPr>
                <w:rFonts w:eastAsia="Arial"/>
              </w:rPr>
              <w:t>10,442,250.00</w:t>
            </w:r>
          </w:p>
          <w:p w:rsidR="0046441C" w:rsidRPr="001F6271" w:rsidRDefault="00575167" w:rsidP="002C6F8B">
            <w:pPr>
              <w:jc w:val="right"/>
              <w:rPr>
                <w:rFonts w:eastAsia="Arial"/>
              </w:rPr>
            </w:pPr>
            <w:r w:rsidRPr="001F6271">
              <w:rPr>
                <w:rFonts w:eastAsia="Arial"/>
              </w:rPr>
              <w:t>12,656,240,312.00</w:t>
            </w:r>
          </w:p>
          <w:p w:rsidR="0046441C" w:rsidRPr="001F6271" w:rsidRDefault="00575167" w:rsidP="002C6F8B">
            <w:pPr>
              <w:jc w:val="right"/>
              <w:rPr>
                <w:rFonts w:eastAsia="Arial"/>
              </w:rPr>
            </w:pPr>
            <w:r w:rsidRPr="001F6271">
              <w:rPr>
                <w:rFonts w:eastAsia="Arial"/>
              </w:rPr>
              <w:t>332,527,910.00</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rPr>
                <w:rFonts w:eastAsia="Arial"/>
              </w:rPr>
            </w:pPr>
            <w:r w:rsidRPr="001F6271">
              <w:rPr>
                <w:rFonts w:eastAsia="Arial"/>
              </w:rPr>
              <w:t>0.08%</w:t>
            </w:r>
          </w:p>
          <w:p w:rsidR="0046441C" w:rsidRPr="001F6271" w:rsidRDefault="00575167" w:rsidP="002C6F8B">
            <w:pPr>
              <w:jc w:val="right"/>
              <w:rPr>
                <w:rFonts w:eastAsia="Arial"/>
              </w:rPr>
            </w:pPr>
            <w:r w:rsidRPr="001F6271">
              <w:rPr>
                <w:rFonts w:eastAsia="Arial"/>
              </w:rPr>
              <w:t>97.36%</w:t>
            </w:r>
          </w:p>
          <w:p w:rsidR="0046441C" w:rsidRPr="001F6271" w:rsidRDefault="00575167" w:rsidP="002C6F8B">
            <w:pPr>
              <w:jc w:val="right"/>
              <w:rPr>
                <w:rFonts w:eastAsia="Arial"/>
              </w:rPr>
            </w:pPr>
            <w:r w:rsidRPr="001F6271">
              <w:rPr>
                <w:rFonts w:eastAsia="Arial"/>
              </w:rPr>
              <w:t>2.56%</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rPr>
                <w:rFonts w:eastAsia="Arial"/>
              </w:rPr>
            </w:pPr>
            <w:r w:rsidRPr="001F6271">
              <w:rPr>
                <w:rFonts w:eastAsia="Arial"/>
              </w:rPr>
              <w:t>8,402,300.00</w:t>
            </w:r>
          </w:p>
          <w:p w:rsidR="0046441C" w:rsidRPr="001F6271" w:rsidRDefault="00575167" w:rsidP="002C6F8B">
            <w:pPr>
              <w:jc w:val="right"/>
              <w:rPr>
                <w:rFonts w:eastAsia="Arial"/>
              </w:rPr>
            </w:pPr>
            <w:r w:rsidRPr="001F6271">
              <w:rPr>
                <w:rFonts w:eastAsia="Arial"/>
              </w:rPr>
              <w:t>12,958,712,189.00</w:t>
            </w:r>
          </w:p>
          <w:p w:rsidR="0046441C" w:rsidRPr="001F6271" w:rsidRDefault="00575167" w:rsidP="002C6F8B">
            <w:pPr>
              <w:jc w:val="right"/>
              <w:rPr>
                <w:rFonts w:eastAsia="Arial"/>
              </w:rPr>
            </w:pPr>
            <w:r w:rsidRPr="001F6271">
              <w:rPr>
                <w:rFonts w:eastAsia="Arial"/>
              </w:rPr>
              <w:t>355,625,543.00</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center"/>
              <w:rPr>
                <w:rFonts w:eastAsia="Arial"/>
              </w:rPr>
            </w:pPr>
            <w:r w:rsidRPr="001F6271">
              <w:rPr>
                <w:rFonts w:eastAsia="Arial"/>
              </w:rPr>
              <w:t>0.06%</w:t>
            </w:r>
          </w:p>
          <w:p w:rsidR="0046441C" w:rsidRPr="001F6271" w:rsidRDefault="00575167" w:rsidP="002C6F8B">
            <w:pPr>
              <w:jc w:val="center"/>
              <w:rPr>
                <w:rFonts w:eastAsia="Arial"/>
              </w:rPr>
            </w:pPr>
            <w:r w:rsidRPr="001F6271">
              <w:rPr>
                <w:rFonts w:eastAsia="Arial"/>
              </w:rPr>
              <w:t>97.27%</w:t>
            </w:r>
          </w:p>
          <w:p w:rsidR="0046441C" w:rsidRPr="001F6271" w:rsidRDefault="00575167" w:rsidP="002C6F8B">
            <w:pPr>
              <w:jc w:val="center"/>
              <w:rPr>
                <w:rFonts w:eastAsia="Arial"/>
              </w:rPr>
            </w:pPr>
            <w:r w:rsidRPr="001F6271">
              <w:rPr>
                <w:rFonts w:eastAsia="Arial"/>
              </w:rPr>
              <w:t>2.67%</w:t>
            </w:r>
          </w:p>
        </w:tc>
      </w:tr>
      <w:tr w:rsidR="0046441C" w:rsidRPr="001F6271" w:rsidTr="001F6271">
        <w:trPr>
          <w:trHeight w:val="20"/>
          <w:jc w:val="center"/>
        </w:trPr>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both"/>
              <w:rPr>
                <w:rFonts w:eastAsia="Arial"/>
              </w:rPr>
            </w:pPr>
            <w:r w:rsidRPr="001F6271">
              <w:rPr>
                <w:rFonts w:eastAsia="Arial"/>
              </w:rPr>
              <w:t>Total Aset</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rPr>
                <w:rFonts w:eastAsia="Arial"/>
              </w:rPr>
            </w:pPr>
            <w:r w:rsidRPr="001F6271">
              <w:rPr>
                <w:rFonts w:eastAsia="Arial"/>
              </w:rPr>
              <w:t>12,999,210,472.00</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rPr>
                <w:rFonts w:eastAsia="Arial"/>
              </w:rPr>
            </w:pPr>
            <w:r w:rsidRPr="001F6271">
              <w:rPr>
                <w:rFonts w:eastAsia="Arial"/>
              </w:rPr>
              <w:t>100.00%</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rPr>
                <w:rFonts w:eastAsia="Arial"/>
              </w:rPr>
            </w:pPr>
            <w:r w:rsidRPr="001F6271">
              <w:rPr>
                <w:rFonts w:eastAsia="Arial"/>
              </w:rPr>
              <w:t>13,322,740,032.00</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center"/>
              <w:rPr>
                <w:rFonts w:eastAsia="Arial"/>
              </w:rPr>
            </w:pPr>
            <w:r w:rsidRPr="001F6271">
              <w:rPr>
                <w:rFonts w:eastAsia="Arial"/>
              </w:rPr>
              <w:t>100.00%</w:t>
            </w:r>
          </w:p>
        </w:tc>
      </w:tr>
      <w:tr w:rsidR="002C5359" w:rsidRPr="001F6271" w:rsidTr="001F6271">
        <w:trPr>
          <w:trHeight w:val="20"/>
          <w:jc w:val="center"/>
        </w:trPr>
        <w:tc>
          <w:tcPr>
            <w:tcW w:w="0" w:type="auto"/>
            <w:gridSpan w:val="5"/>
            <w:tcBorders>
              <w:top w:val="single" w:sz="5" w:space="0" w:color="000000"/>
              <w:left w:val="single" w:sz="6" w:space="0" w:color="D0D6E4"/>
              <w:bottom w:val="single" w:sz="5" w:space="0" w:color="D0D6E4"/>
              <w:right w:val="single" w:sz="6" w:space="0" w:color="D0D6E4"/>
            </w:tcBorders>
          </w:tcPr>
          <w:p w:rsidR="002C5359" w:rsidRPr="001F6271" w:rsidRDefault="002C5359" w:rsidP="002C6F8B">
            <w:pPr>
              <w:jc w:val="center"/>
            </w:pPr>
            <w:r w:rsidRPr="001F6271">
              <w:rPr>
                <w:rFonts w:eastAsia="Arial"/>
                <w:i/>
              </w:rPr>
              <w:t>Sumber : Laporan Keuangan Sek retariat DPRD Kota Buk ittinggi Tahun 2012-2013</w:t>
            </w:r>
          </w:p>
        </w:tc>
      </w:tr>
    </w:tbl>
    <w:p w:rsidR="0046441C" w:rsidRPr="00F23DAF" w:rsidRDefault="00575167" w:rsidP="002C6F8B">
      <w:pPr>
        <w:ind w:firstLine="425"/>
        <w:jc w:val="both"/>
        <w:rPr>
          <w:sz w:val="24"/>
          <w:szCs w:val="24"/>
        </w:rPr>
      </w:pPr>
      <w:r w:rsidRPr="00F23DAF">
        <w:rPr>
          <w:sz w:val="24"/>
          <w:szCs w:val="24"/>
        </w:rPr>
        <w:t>Berdasarkan  tabel  4.4  dapat  dilihat  bahwa  terjadi  penurunan proporsi asset pada asset lancar sebesar 0,02 % dan asset tetap sebesar</w:t>
      </w:r>
      <w:r w:rsidR="00B71891" w:rsidRPr="00F23DAF">
        <w:rPr>
          <w:sz w:val="24"/>
          <w:szCs w:val="24"/>
          <w:lang w:val="id-ID"/>
        </w:rPr>
        <w:t xml:space="preserve"> </w:t>
      </w:r>
      <w:r w:rsidRPr="00F23DAF">
        <w:rPr>
          <w:sz w:val="24"/>
          <w:szCs w:val="24"/>
        </w:rPr>
        <w:t>0,09%.  Sementara untuk asset lainnya terjadi peningkatan sebesar</w:t>
      </w:r>
      <w:r w:rsidR="00B71891" w:rsidRPr="00F23DAF">
        <w:rPr>
          <w:sz w:val="24"/>
          <w:szCs w:val="24"/>
          <w:lang w:val="id-ID"/>
        </w:rPr>
        <w:t xml:space="preserve"> </w:t>
      </w:r>
      <w:r w:rsidRPr="00F23DAF">
        <w:rPr>
          <w:sz w:val="24"/>
          <w:szCs w:val="24"/>
        </w:rPr>
        <w:t>0</w:t>
      </w:r>
      <w:proofErr w:type="gramStart"/>
      <w:r w:rsidRPr="00F23DAF">
        <w:rPr>
          <w:sz w:val="24"/>
          <w:szCs w:val="24"/>
        </w:rPr>
        <w:t>,11</w:t>
      </w:r>
      <w:proofErr w:type="gramEnd"/>
      <w:r w:rsidRPr="00F23DAF">
        <w:rPr>
          <w:sz w:val="24"/>
          <w:szCs w:val="24"/>
        </w:rPr>
        <w:t>%.</w:t>
      </w:r>
    </w:p>
    <w:p w:rsidR="009A2530" w:rsidRPr="00F23DAF" w:rsidRDefault="009A2530" w:rsidP="002C6F8B">
      <w:pPr>
        <w:jc w:val="center"/>
        <w:rPr>
          <w:rFonts w:eastAsia="Arial"/>
          <w:sz w:val="24"/>
          <w:szCs w:val="24"/>
        </w:rPr>
      </w:pPr>
      <w:proofErr w:type="gramStart"/>
      <w:r w:rsidRPr="00F23DAF">
        <w:rPr>
          <w:rFonts w:eastAsia="Arial"/>
          <w:b/>
          <w:sz w:val="24"/>
          <w:szCs w:val="24"/>
        </w:rPr>
        <w:t>Tabel 4.5.</w:t>
      </w:r>
      <w:proofErr w:type="gramEnd"/>
      <w:r w:rsidR="002C5359">
        <w:rPr>
          <w:rFonts w:eastAsia="Arial"/>
          <w:b/>
          <w:sz w:val="24"/>
          <w:szCs w:val="24"/>
          <w:lang w:val="id-ID"/>
        </w:rPr>
        <w:t xml:space="preserve"> </w:t>
      </w:r>
      <w:r w:rsidRPr="00F23DAF">
        <w:rPr>
          <w:rFonts w:eastAsia="Arial"/>
          <w:b/>
          <w:sz w:val="24"/>
          <w:szCs w:val="24"/>
        </w:rPr>
        <w:t>Proporsi Kelompok Aset Terhadap Total AsetSekretariat DPRD Kota Bukittinggi Tahun 2013-2014</w:t>
      </w:r>
    </w:p>
    <w:tbl>
      <w:tblPr>
        <w:tblW w:w="0" w:type="auto"/>
        <w:jc w:val="center"/>
        <w:tblInd w:w="8" w:type="dxa"/>
        <w:tblCellMar>
          <w:left w:w="0" w:type="dxa"/>
          <w:right w:w="0" w:type="dxa"/>
        </w:tblCellMar>
        <w:tblLook w:val="01E0" w:firstRow="1" w:lastRow="1" w:firstColumn="1" w:lastColumn="1" w:noHBand="0" w:noVBand="0"/>
      </w:tblPr>
      <w:tblGrid>
        <w:gridCol w:w="1336"/>
        <w:gridCol w:w="1732"/>
        <w:gridCol w:w="1016"/>
        <w:gridCol w:w="1732"/>
        <w:gridCol w:w="1016"/>
      </w:tblGrid>
      <w:tr w:rsidR="0046441C" w:rsidRPr="001F6271" w:rsidTr="001F6271">
        <w:trPr>
          <w:trHeight w:val="2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ind w:right="55"/>
              <w:jc w:val="center"/>
              <w:rPr>
                <w:rFonts w:eastAsia="Arial"/>
                <w:b/>
                <w:szCs w:val="12"/>
              </w:rPr>
            </w:pPr>
            <w:r w:rsidRPr="001F6271">
              <w:rPr>
                <w:rFonts w:eastAsia="Arial"/>
                <w:b/>
                <w:szCs w:val="12"/>
              </w:rPr>
              <w:t>Kategori Aset</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ind w:right="55"/>
              <w:jc w:val="center"/>
              <w:rPr>
                <w:rFonts w:eastAsia="Arial"/>
                <w:b/>
                <w:szCs w:val="12"/>
              </w:rPr>
            </w:pPr>
            <w:r w:rsidRPr="001F6271">
              <w:rPr>
                <w:rFonts w:eastAsia="Arial"/>
                <w:b/>
                <w:szCs w:val="12"/>
              </w:rPr>
              <w:t>31 Desember 2013</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ind w:right="55"/>
              <w:jc w:val="center"/>
              <w:rPr>
                <w:rFonts w:eastAsia="Arial"/>
                <w:b/>
                <w:szCs w:val="12"/>
              </w:rPr>
            </w:pPr>
            <w:r w:rsidRPr="001F6271">
              <w:rPr>
                <w:rFonts w:eastAsia="Arial"/>
                <w:b/>
                <w:szCs w:val="12"/>
              </w:rPr>
              <w:t>% Dari</w:t>
            </w:r>
          </w:p>
          <w:p w:rsidR="0046441C" w:rsidRPr="001F6271" w:rsidRDefault="00575167" w:rsidP="002C6F8B">
            <w:pPr>
              <w:ind w:right="55"/>
              <w:jc w:val="center"/>
              <w:rPr>
                <w:rFonts w:eastAsia="Arial"/>
                <w:b/>
                <w:szCs w:val="12"/>
              </w:rPr>
            </w:pPr>
            <w:r w:rsidRPr="001F6271">
              <w:rPr>
                <w:rFonts w:eastAsia="Arial"/>
                <w:b/>
                <w:szCs w:val="12"/>
              </w:rPr>
              <w:t>Total Aset</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ind w:right="55"/>
              <w:jc w:val="center"/>
              <w:rPr>
                <w:rFonts w:eastAsia="Arial"/>
                <w:b/>
                <w:szCs w:val="12"/>
              </w:rPr>
            </w:pPr>
            <w:r w:rsidRPr="001F6271">
              <w:rPr>
                <w:rFonts w:eastAsia="Arial"/>
                <w:b/>
                <w:szCs w:val="12"/>
              </w:rPr>
              <w:t>31 Desember 2014</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ind w:right="55"/>
              <w:jc w:val="center"/>
              <w:rPr>
                <w:rFonts w:eastAsia="Arial"/>
                <w:b/>
                <w:szCs w:val="12"/>
              </w:rPr>
            </w:pPr>
            <w:r w:rsidRPr="001F6271">
              <w:rPr>
                <w:rFonts w:eastAsia="Arial"/>
                <w:b/>
                <w:szCs w:val="12"/>
              </w:rPr>
              <w:t>% Dari</w:t>
            </w:r>
          </w:p>
          <w:p w:rsidR="0046441C" w:rsidRPr="001F6271" w:rsidRDefault="00575167" w:rsidP="002C6F8B">
            <w:pPr>
              <w:ind w:right="55"/>
              <w:jc w:val="center"/>
              <w:rPr>
                <w:rFonts w:eastAsia="Arial"/>
                <w:b/>
                <w:szCs w:val="12"/>
              </w:rPr>
            </w:pPr>
            <w:r w:rsidRPr="001F6271">
              <w:rPr>
                <w:rFonts w:eastAsia="Arial"/>
                <w:b/>
                <w:szCs w:val="12"/>
              </w:rPr>
              <w:t>Total Aset</w:t>
            </w:r>
          </w:p>
        </w:tc>
      </w:tr>
      <w:tr w:rsidR="0046441C" w:rsidRPr="001F6271" w:rsidTr="001F6271">
        <w:trPr>
          <w:trHeight w:val="20"/>
          <w:jc w:val="center"/>
        </w:trPr>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ind w:right="55"/>
              <w:jc w:val="both"/>
              <w:rPr>
                <w:rFonts w:eastAsia="Arial"/>
                <w:szCs w:val="12"/>
              </w:rPr>
            </w:pPr>
            <w:r w:rsidRPr="001F6271">
              <w:rPr>
                <w:rFonts w:eastAsia="Arial"/>
                <w:szCs w:val="12"/>
              </w:rPr>
              <w:t>Aset Lancar</w:t>
            </w:r>
          </w:p>
          <w:p w:rsidR="0046441C" w:rsidRPr="001F6271" w:rsidRDefault="00575167" w:rsidP="002C6F8B">
            <w:pPr>
              <w:ind w:right="55"/>
              <w:jc w:val="both"/>
              <w:rPr>
                <w:rFonts w:eastAsia="Arial"/>
                <w:szCs w:val="12"/>
              </w:rPr>
            </w:pPr>
            <w:r w:rsidRPr="001F6271">
              <w:rPr>
                <w:rFonts w:eastAsia="Arial"/>
                <w:szCs w:val="12"/>
              </w:rPr>
              <w:t>Aset Tetap</w:t>
            </w:r>
          </w:p>
          <w:p w:rsidR="0046441C" w:rsidRPr="001F6271" w:rsidRDefault="00575167" w:rsidP="002C6F8B">
            <w:pPr>
              <w:ind w:right="55"/>
              <w:jc w:val="both"/>
              <w:rPr>
                <w:rFonts w:eastAsia="Arial"/>
                <w:szCs w:val="12"/>
              </w:rPr>
            </w:pPr>
            <w:r w:rsidRPr="001F6271">
              <w:rPr>
                <w:rFonts w:eastAsia="Arial"/>
                <w:szCs w:val="12"/>
              </w:rPr>
              <w:t>Aset Lainnya</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ind w:right="55"/>
              <w:jc w:val="right"/>
              <w:rPr>
                <w:rFonts w:eastAsia="Arial"/>
                <w:szCs w:val="12"/>
              </w:rPr>
            </w:pPr>
            <w:r w:rsidRPr="001F6271">
              <w:rPr>
                <w:rFonts w:eastAsia="Arial"/>
                <w:szCs w:val="12"/>
              </w:rPr>
              <w:t>8,402,300.00</w:t>
            </w:r>
          </w:p>
          <w:p w:rsidR="0046441C" w:rsidRPr="001F6271" w:rsidRDefault="00575167" w:rsidP="002C6F8B">
            <w:pPr>
              <w:ind w:right="55"/>
              <w:jc w:val="right"/>
              <w:rPr>
                <w:rFonts w:eastAsia="Arial"/>
                <w:szCs w:val="12"/>
              </w:rPr>
            </w:pPr>
            <w:r w:rsidRPr="001F6271">
              <w:rPr>
                <w:rFonts w:eastAsia="Arial"/>
                <w:szCs w:val="12"/>
              </w:rPr>
              <w:t>12,958,712,189.00</w:t>
            </w:r>
          </w:p>
          <w:p w:rsidR="0046441C" w:rsidRPr="001F6271" w:rsidRDefault="00575167" w:rsidP="002C6F8B">
            <w:pPr>
              <w:ind w:right="55"/>
              <w:jc w:val="right"/>
              <w:rPr>
                <w:rFonts w:eastAsia="Arial"/>
                <w:szCs w:val="12"/>
              </w:rPr>
            </w:pPr>
            <w:r w:rsidRPr="001F6271">
              <w:rPr>
                <w:rFonts w:eastAsia="Arial"/>
                <w:szCs w:val="12"/>
              </w:rPr>
              <w:t>355,625,543.00</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ind w:right="55"/>
              <w:jc w:val="both"/>
              <w:rPr>
                <w:rFonts w:eastAsia="Arial"/>
                <w:szCs w:val="12"/>
              </w:rPr>
            </w:pPr>
            <w:r w:rsidRPr="001F6271">
              <w:rPr>
                <w:rFonts w:eastAsia="Arial"/>
                <w:szCs w:val="12"/>
              </w:rPr>
              <w:t>0.06%</w:t>
            </w:r>
          </w:p>
          <w:p w:rsidR="0046441C" w:rsidRPr="001F6271" w:rsidRDefault="00575167" w:rsidP="002C6F8B">
            <w:pPr>
              <w:ind w:right="55"/>
              <w:jc w:val="both"/>
              <w:rPr>
                <w:rFonts w:eastAsia="Arial"/>
                <w:szCs w:val="12"/>
              </w:rPr>
            </w:pPr>
            <w:r w:rsidRPr="001F6271">
              <w:rPr>
                <w:rFonts w:eastAsia="Arial"/>
                <w:szCs w:val="12"/>
              </w:rPr>
              <w:t>97.27%</w:t>
            </w:r>
          </w:p>
          <w:p w:rsidR="0046441C" w:rsidRPr="001F6271" w:rsidRDefault="00575167" w:rsidP="002C6F8B">
            <w:pPr>
              <w:ind w:right="55"/>
              <w:jc w:val="both"/>
              <w:rPr>
                <w:rFonts w:eastAsia="Arial"/>
                <w:szCs w:val="12"/>
              </w:rPr>
            </w:pPr>
            <w:r w:rsidRPr="001F6271">
              <w:rPr>
                <w:rFonts w:eastAsia="Arial"/>
                <w:szCs w:val="12"/>
              </w:rPr>
              <w:t>2.67%</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ind w:right="55"/>
              <w:jc w:val="right"/>
              <w:rPr>
                <w:rFonts w:eastAsia="Arial"/>
                <w:szCs w:val="12"/>
              </w:rPr>
            </w:pPr>
            <w:r w:rsidRPr="001F6271">
              <w:rPr>
                <w:rFonts w:eastAsia="Arial"/>
                <w:szCs w:val="12"/>
              </w:rPr>
              <w:t>12,592,299.00</w:t>
            </w:r>
          </w:p>
          <w:p w:rsidR="0046441C" w:rsidRPr="001F6271" w:rsidRDefault="00575167" w:rsidP="002C6F8B">
            <w:pPr>
              <w:ind w:right="55"/>
              <w:jc w:val="right"/>
              <w:rPr>
                <w:rFonts w:eastAsia="Arial"/>
                <w:szCs w:val="12"/>
              </w:rPr>
            </w:pPr>
            <w:r w:rsidRPr="001F6271">
              <w:rPr>
                <w:rFonts w:eastAsia="Arial"/>
                <w:szCs w:val="12"/>
              </w:rPr>
              <w:t>15,267,930,448.00</w:t>
            </w:r>
          </w:p>
          <w:p w:rsidR="0046441C" w:rsidRPr="001F6271" w:rsidRDefault="00575167" w:rsidP="002C6F8B">
            <w:pPr>
              <w:ind w:right="55"/>
              <w:jc w:val="right"/>
              <w:rPr>
                <w:rFonts w:eastAsia="Arial"/>
                <w:szCs w:val="12"/>
              </w:rPr>
            </w:pPr>
            <w:r w:rsidRPr="001F6271">
              <w:rPr>
                <w:rFonts w:eastAsia="Arial"/>
                <w:szCs w:val="12"/>
              </w:rPr>
              <w:t>603,026,959.00</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ind w:right="55"/>
              <w:jc w:val="both"/>
              <w:rPr>
                <w:rFonts w:eastAsia="Arial"/>
                <w:szCs w:val="12"/>
              </w:rPr>
            </w:pPr>
            <w:r w:rsidRPr="001F6271">
              <w:rPr>
                <w:rFonts w:eastAsia="Arial"/>
                <w:szCs w:val="12"/>
              </w:rPr>
              <w:t>0.08%</w:t>
            </w:r>
          </w:p>
          <w:p w:rsidR="0046441C" w:rsidRPr="001F6271" w:rsidRDefault="00575167" w:rsidP="002C6F8B">
            <w:pPr>
              <w:ind w:right="55"/>
              <w:jc w:val="both"/>
              <w:rPr>
                <w:rFonts w:eastAsia="Arial"/>
                <w:szCs w:val="12"/>
              </w:rPr>
            </w:pPr>
            <w:r w:rsidRPr="001F6271">
              <w:rPr>
                <w:rFonts w:eastAsia="Arial"/>
                <w:szCs w:val="12"/>
              </w:rPr>
              <w:t>96.12%</w:t>
            </w:r>
          </w:p>
          <w:p w:rsidR="0046441C" w:rsidRPr="001F6271" w:rsidRDefault="00575167" w:rsidP="002C6F8B">
            <w:pPr>
              <w:ind w:right="55"/>
              <w:jc w:val="both"/>
              <w:rPr>
                <w:rFonts w:eastAsia="Arial"/>
                <w:szCs w:val="12"/>
              </w:rPr>
            </w:pPr>
            <w:r w:rsidRPr="001F6271">
              <w:rPr>
                <w:rFonts w:eastAsia="Arial"/>
                <w:szCs w:val="12"/>
              </w:rPr>
              <w:t>3.80%</w:t>
            </w:r>
          </w:p>
        </w:tc>
      </w:tr>
      <w:tr w:rsidR="0046441C" w:rsidRPr="001F6271" w:rsidTr="001F6271">
        <w:trPr>
          <w:trHeight w:val="20"/>
          <w:jc w:val="center"/>
        </w:trPr>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ind w:right="55"/>
              <w:jc w:val="both"/>
              <w:rPr>
                <w:rFonts w:eastAsia="Arial"/>
                <w:szCs w:val="12"/>
              </w:rPr>
            </w:pPr>
            <w:r w:rsidRPr="001F6271">
              <w:rPr>
                <w:rFonts w:eastAsia="Arial"/>
                <w:szCs w:val="12"/>
              </w:rPr>
              <w:t>Total Aset</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ind w:right="55"/>
              <w:jc w:val="right"/>
              <w:rPr>
                <w:rFonts w:eastAsia="Arial"/>
                <w:szCs w:val="12"/>
              </w:rPr>
            </w:pPr>
            <w:r w:rsidRPr="001F6271">
              <w:rPr>
                <w:rFonts w:eastAsia="Arial"/>
                <w:szCs w:val="12"/>
              </w:rPr>
              <w:t>13,322,740,032.00</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ind w:right="55"/>
              <w:jc w:val="both"/>
              <w:rPr>
                <w:rFonts w:eastAsia="Arial"/>
                <w:szCs w:val="12"/>
              </w:rPr>
            </w:pPr>
            <w:r w:rsidRPr="001F6271">
              <w:rPr>
                <w:rFonts w:eastAsia="Arial"/>
                <w:szCs w:val="12"/>
              </w:rPr>
              <w:t>100.00%</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ind w:right="55"/>
              <w:jc w:val="right"/>
              <w:rPr>
                <w:rFonts w:eastAsia="Arial"/>
                <w:szCs w:val="12"/>
              </w:rPr>
            </w:pPr>
            <w:r w:rsidRPr="001F6271">
              <w:rPr>
                <w:rFonts w:eastAsia="Arial"/>
                <w:szCs w:val="12"/>
              </w:rPr>
              <w:t>15,883,549,706.00</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ind w:right="55"/>
              <w:jc w:val="both"/>
              <w:rPr>
                <w:rFonts w:eastAsia="Arial"/>
                <w:szCs w:val="12"/>
              </w:rPr>
            </w:pPr>
            <w:r w:rsidRPr="001F6271">
              <w:rPr>
                <w:rFonts w:eastAsia="Arial"/>
                <w:szCs w:val="12"/>
              </w:rPr>
              <w:t>100.00%</w:t>
            </w:r>
          </w:p>
        </w:tc>
      </w:tr>
      <w:tr w:rsidR="002C5359" w:rsidRPr="001F6271" w:rsidTr="001F6271">
        <w:trPr>
          <w:trHeight w:val="20"/>
          <w:jc w:val="center"/>
        </w:trPr>
        <w:tc>
          <w:tcPr>
            <w:tcW w:w="0" w:type="auto"/>
            <w:gridSpan w:val="5"/>
            <w:tcBorders>
              <w:top w:val="single" w:sz="6" w:space="0" w:color="000000"/>
              <w:left w:val="single" w:sz="6" w:space="0" w:color="D0D6E4"/>
              <w:bottom w:val="single" w:sz="6" w:space="0" w:color="D0D6E4"/>
              <w:right w:val="single" w:sz="6" w:space="0" w:color="D0D6E4"/>
            </w:tcBorders>
          </w:tcPr>
          <w:p w:rsidR="002C5359" w:rsidRPr="001F6271" w:rsidRDefault="002C5359" w:rsidP="002C6F8B">
            <w:pPr>
              <w:jc w:val="both"/>
              <w:rPr>
                <w:szCs w:val="12"/>
              </w:rPr>
            </w:pPr>
            <w:r w:rsidRPr="001F6271">
              <w:rPr>
                <w:rFonts w:eastAsia="Arial"/>
                <w:i/>
                <w:szCs w:val="12"/>
              </w:rPr>
              <w:t>Sumber : Laporan Keuangan Sek retariat DPRD Kota Buk ittinggi Tahun 2013-2014</w:t>
            </w:r>
          </w:p>
        </w:tc>
      </w:tr>
    </w:tbl>
    <w:p w:rsidR="0046441C" w:rsidRPr="00F23DAF" w:rsidRDefault="00575167" w:rsidP="002C6F8B">
      <w:pPr>
        <w:ind w:firstLine="425"/>
        <w:jc w:val="both"/>
        <w:rPr>
          <w:sz w:val="24"/>
          <w:szCs w:val="24"/>
        </w:rPr>
      </w:pPr>
      <w:r w:rsidRPr="00F23DAF">
        <w:rPr>
          <w:sz w:val="24"/>
          <w:szCs w:val="24"/>
        </w:rPr>
        <w:t>Berdasarkan tabel 4.5 dapat dilihat bahwa terjadi peningkatan proporsi asset pada asset lancar hanya sebesar 0</w:t>
      </w:r>
      <w:proofErr w:type="gramStart"/>
      <w:r w:rsidRPr="00F23DAF">
        <w:rPr>
          <w:sz w:val="24"/>
          <w:szCs w:val="24"/>
        </w:rPr>
        <w:t>,02</w:t>
      </w:r>
      <w:proofErr w:type="gramEnd"/>
      <w:r w:rsidRPr="00F23DAF">
        <w:rPr>
          <w:sz w:val="24"/>
          <w:szCs w:val="24"/>
        </w:rPr>
        <w:t xml:space="preserve"> % dan asset lainnya sebesar 1.13%. Sedangkan untuk asset tetap terjadi penurunan sebesar</w:t>
      </w:r>
      <w:r w:rsidR="00B71891" w:rsidRPr="00F23DAF">
        <w:rPr>
          <w:sz w:val="24"/>
          <w:szCs w:val="24"/>
          <w:lang w:val="id-ID"/>
        </w:rPr>
        <w:t xml:space="preserve"> </w:t>
      </w:r>
      <w:r w:rsidRPr="00F23DAF">
        <w:rPr>
          <w:sz w:val="24"/>
          <w:szCs w:val="24"/>
        </w:rPr>
        <w:t>1</w:t>
      </w:r>
      <w:proofErr w:type="gramStart"/>
      <w:r w:rsidRPr="00F23DAF">
        <w:rPr>
          <w:sz w:val="24"/>
          <w:szCs w:val="24"/>
        </w:rPr>
        <w:t>,15</w:t>
      </w:r>
      <w:proofErr w:type="gramEnd"/>
      <w:r w:rsidRPr="00F23DAF">
        <w:rPr>
          <w:sz w:val="24"/>
          <w:szCs w:val="24"/>
        </w:rPr>
        <w:t>%.</w:t>
      </w:r>
    </w:p>
    <w:p w:rsidR="0046441C" w:rsidRPr="002C5359" w:rsidRDefault="00575167" w:rsidP="002C6F8B">
      <w:pPr>
        <w:pStyle w:val="ListParagraph"/>
        <w:numPr>
          <w:ilvl w:val="0"/>
          <w:numId w:val="14"/>
        </w:numPr>
        <w:ind w:left="360"/>
        <w:jc w:val="both"/>
        <w:rPr>
          <w:sz w:val="24"/>
          <w:szCs w:val="24"/>
        </w:rPr>
      </w:pPr>
      <w:r w:rsidRPr="002C5359">
        <w:rPr>
          <w:b/>
          <w:sz w:val="24"/>
          <w:szCs w:val="24"/>
        </w:rPr>
        <w:lastRenderedPageBreak/>
        <w:t>Analisis Laporan Realisasi</w:t>
      </w:r>
      <w:r w:rsidR="002C5359">
        <w:rPr>
          <w:b/>
          <w:sz w:val="24"/>
          <w:szCs w:val="24"/>
          <w:lang w:val="id-ID"/>
        </w:rPr>
        <w:t xml:space="preserve"> </w:t>
      </w:r>
      <w:r w:rsidRPr="002C5359">
        <w:rPr>
          <w:b/>
          <w:sz w:val="24"/>
          <w:szCs w:val="24"/>
        </w:rPr>
        <w:t>Anggaran Sekretariat DPRD</w:t>
      </w:r>
      <w:r w:rsidR="002C5359">
        <w:rPr>
          <w:b/>
          <w:sz w:val="24"/>
          <w:szCs w:val="24"/>
          <w:lang w:val="id-ID"/>
        </w:rPr>
        <w:t xml:space="preserve"> </w:t>
      </w:r>
      <w:r w:rsidRPr="002C5359">
        <w:rPr>
          <w:b/>
          <w:sz w:val="24"/>
          <w:szCs w:val="24"/>
        </w:rPr>
        <w:t>Kota</w:t>
      </w:r>
      <w:r w:rsidR="00B71891" w:rsidRPr="002C5359">
        <w:rPr>
          <w:b/>
          <w:sz w:val="24"/>
          <w:szCs w:val="24"/>
          <w:lang w:val="id-ID"/>
        </w:rPr>
        <w:t xml:space="preserve"> </w:t>
      </w:r>
      <w:r w:rsidRPr="002C5359">
        <w:rPr>
          <w:b/>
          <w:sz w:val="24"/>
          <w:szCs w:val="24"/>
        </w:rPr>
        <w:t>Bukittinggi</w:t>
      </w:r>
    </w:p>
    <w:p w:rsidR="001F6271" w:rsidRDefault="009A2530" w:rsidP="002C6F8B">
      <w:pPr>
        <w:jc w:val="center"/>
        <w:rPr>
          <w:b/>
          <w:sz w:val="24"/>
          <w:szCs w:val="24"/>
          <w:lang w:val="id-ID"/>
        </w:rPr>
      </w:pPr>
      <w:r w:rsidRPr="002C5359">
        <w:rPr>
          <w:b/>
          <w:sz w:val="24"/>
          <w:szCs w:val="24"/>
        </w:rPr>
        <w:t xml:space="preserve">Tabel 4.6 Laporan Realisasi Anggaran Sekretariat DPRD </w:t>
      </w:r>
    </w:p>
    <w:p w:rsidR="009A2530" w:rsidRPr="002C5359" w:rsidRDefault="009A2530" w:rsidP="002C6F8B">
      <w:pPr>
        <w:jc w:val="center"/>
        <w:rPr>
          <w:b/>
          <w:sz w:val="24"/>
          <w:szCs w:val="24"/>
        </w:rPr>
      </w:pPr>
      <w:r w:rsidRPr="002C5359">
        <w:rPr>
          <w:b/>
          <w:sz w:val="24"/>
          <w:szCs w:val="24"/>
        </w:rPr>
        <w:t>Kota Bukittinggi Tahun 2012</w:t>
      </w:r>
    </w:p>
    <w:p w:rsidR="009A2530" w:rsidRPr="00F23DAF" w:rsidRDefault="00B62809" w:rsidP="002C6F8B">
      <w:pPr>
        <w:jc w:val="center"/>
        <w:rPr>
          <w:sz w:val="24"/>
          <w:szCs w:val="24"/>
        </w:rPr>
      </w:pPr>
      <w:r w:rsidRPr="00F23DAF">
        <w:rPr>
          <w:b/>
          <w:sz w:val="24"/>
          <w:szCs w:val="24"/>
        </w:rPr>
        <w:t>Pemerintah Kota Bukittinggi</w:t>
      </w:r>
      <w:r>
        <w:rPr>
          <w:b/>
          <w:sz w:val="24"/>
          <w:szCs w:val="24"/>
          <w:lang w:val="id-ID"/>
        </w:rPr>
        <w:t xml:space="preserve"> </w:t>
      </w:r>
      <w:proofErr w:type="gramStart"/>
      <w:r w:rsidRPr="00F23DAF">
        <w:rPr>
          <w:b/>
          <w:sz w:val="24"/>
          <w:szCs w:val="24"/>
        </w:rPr>
        <w:t>SKPD</w:t>
      </w:r>
      <w:r>
        <w:rPr>
          <w:b/>
          <w:sz w:val="24"/>
          <w:szCs w:val="24"/>
          <w:lang w:val="id-ID"/>
        </w:rPr>
        <w:t xml:space="preserve"> </w:t>
      </w:r>
      <w:r w:rsidRPr="00F23DAF">
        <w:rPr>
          <w:b/>
          <w:sz w:val="24"/>
          <w:szCs w:val="24"/>
        </w:rPr>
        <w:t>:</w:t>
      </w:r>
      <w:proofErr w:type="gramEnd"/>
      <w:r w:rsidRPr="00F23DAF">
        <w:rPr>
          <w:b/>
          <w:sz w:val="24"/>
          <w:szCs w:val="24"/>
        </w:rPr>
        <w:t xml:space="preserve"> 12004 - Sekretariat DPRD Kota Bukittinggi</w:t>
      </w:r>
      <w:r>
        <w:rPr>
          <w:b/>
          <w:sz w:val="24"/>
          <w:szCs w:val="24"/>
          <w:lang w:val="id-ID"/>
        </w:rPr>
        <w:t xml:space="preserve"> </w:t>
      </w:r>
      <w:r w:rsidRPr="00F23DAF">
        <w:rPr>
          <w:b/>
          <w:sz w:val="24"/>
          <w:szCs w:val="24"/>
        </w:rPr>
        <w:t>Laporan Realisasi Anggaran</w:t>
      </w:r>
      <w:r>
        <w:rPr>
          <w:b/>
          <w:sz w:val="24"/>
          <w:szCs w:val="24"/>
          <w:lang w:val="id-ID"/>
        </w:rPr>
        <w:t xml:space="preserve"> </w:t>
      </w:r>
      <w:r w:rsidRPr="00F23DAF">
        <w:rPr>
          <w:b/>
          <w:sz w:val="24"/>
          <w:szCs w:val="24"/>
        </w:rPr>
        <w:t>Untuk Tahun Yang Berakhir Sampai Dengan 31 Desember 2012</w:t>
      </w:r>
    </w:p>
    <w:tbl>
      <w:tblPr>
        <w:tblW w:w="0" w:type="auto"/>
        <w:tblInd w:w="8" w:type="dxa"/>
        <w:tblCellMar>
          <w:left w:w="0" w:type="dxa"/>
          <w:right w:w="0" w:type="dxa"/>
        </w:tblCellMar>
        <w:tblLook w:val="01E0" w:firstRow="1" w:lastRow="1" w:firstColumn="1" w:lastColumn="1" w:noHBand="0" w:noVBand="0"/>
      </w:tblPr>
      <w:tblGrid>
        <w:gridCol w:w="622"/>
        <w:gridCol w:w="3044"/>
        <w:gridCol w:w="1649"/>
        <w:gridCol w:w="1649"/>
        <w:gridCol w:w="1549"/>
      </w:tblGrid>
      <w:tr w:rsidR="0046441C" w:rsidRPr="001F6271" w:rsidTr="001F6271">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pPr>
            <w:r w:rsidRPr="001F6271">
              <w:t>No Rek.</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pPr>
            <w:r w:rsidRPr="001F6271">
              <w:t>Rekening</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pPr>
            <w:r w:rsidRPr="001F6271">
              <w:t>Anggaran Setelah</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pPr>
            <w:r w:rsidRPr="001F6271">
              <w:t>Realisasi</w:t>
            </w:r>
          </w:p>
        </w:tc>
        <w:tc>
          <w:tcPr>
            <w:tcW w:w="0" w:type="auto"/>
            <w:tcBorders>
              <w:top w:val="single" w:sz="6" w:space="0" w:color="000000"/>
              <w:left w:val="single" w:sz="6" w:space="0" w:color="000000"/>
              <w:bottom w:val="single" w:sz="6" w:space="0" w:color="000000"/>
              <w:right w:val="single" w:sz="6" w:space="0" w:color="000000"/>
            </w:tcBorders>
            <w:vAlign w:val="center"/>
          </w:tcPr>
          <w:p w:rsidR="0046441C" w:rsidRPr="001F6271" w:rsidRDefault="00575167" w:rsidP="002C6F8B">
            <w:pPr>
              <w:jc w:val="center"/>
            </w:pPr>
            <w:r w:rsidRPr="001F6271">
              <w:t>Lebih/Kurang</w:t>
            </w:r>
          </w:p>
        </w:tc>
      </w:tr>
      <w:tr w:rsidR="0046441C" w:rsidRPr="001F6271" w:rsidTr="001F6271">
        <w:trPr>
          <w:trHeight w:val="20"/>
        </w:trPr>
        <w:tc>
          <w:tcPr>
            <w:tcW w:w="0" w:type="auto"/>
            <w:tcBorders>
              <w:top w:val="single" w:sz="6" w:space="0" w:color="000000"/>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1</w:t>
            </w:r>
          </w:p>
        </w:tc>
        <w:tc>
          <w:tcPr>
            <w:tcW w:w="0" w:type="auto"/>
            <w:tcBorders>
              <w:top w:val="single" w:sz="6" w:space="0" w:color="000000"/>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PENDAPATAN</w:t>
            </w:r>
          </w:p>
        </w:tc>
        <w:tc>
          <w:tcPr>
            <w:tcW w:w="0" w:type="auto"/>
            <w:tcBorders>
              <w:top w:val="single" w:sz="6" w:space="0" w:color="000000"/>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w:t>
            </w:r>
          </w:p>
        </w:tc>
        <w:tc>
          <w:tcPr>
            <w:tcW w:w="0" w:type="auto"/>
            <w:tcBorders>
              <w:top w:val="single" w:sz="6" w:space="0" w:color="000000"/>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w:t>
            </w:r>
          </w:p>
        </w:tc>
        <w:tc>
          <w:tcPr>
            <w:tcW w:w="0" w:type="auto"/>
            <w:tcBorders>
              <w:top w:val="single" w:sz="6" w:space="0" w:color="000000"/>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11</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PENDAPATAN ASLI DAERAH</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111</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Pendapatan Pajak Daerah</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112</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Pendapatan Retribusi Daerah</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113</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Pendapatan Hasil Pengelolaan Kekayaan</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w:t>
            </w:r>
          </w:p>
        </w:tc>
      </w:tr>
      <w:tr w:rsidR="0046441C" w:rsidRPr="001F6271" w:rsidTr="001F6271">
        <w:trPr>
          <w:trHeight w:val="20"/>
        </w:trPr>
        <w:tc>
          <w:tcPr>
            <w:tcW w:w="0" w:type="auto"/>
            <w:tcBorders>
              <w:top w:val="single" w:sz="6" w:space="0" w:color="D0D6E4"/>
              <w:left w:val="single" w:sz="6" w:space="0" w:color="000000"/>
              <w:bottom w:val="single" w:sz="6" w:space="0" w:color="000000"/>
              <w:right w:val="single" w:sz="6" w:space="0" w:color="000000"/>
            </w:tcBorders>
          </w:tcPr>
          <w:p w:rsidR="0046441C" w:rsidRPr="001F6271" w:rsidRDefault="00575167" w:rsidP="002C6F8B">
            <w:pPr>
              <w:jc w:val="both"/>
            </w:pPr>
            <w:r w:rsidRPr="001F6271">
              <w:t>114</w:t>
            </w:r>
          </w:p>
        </w:tc>
        <w:tc>
          <w:tcPr>
            <w:tcW w:w="0" w:type="auto"/>
            <w:tcBorders>
              <w:top w:val="single" w:sz="6" w:space="0" w:color="D0D6E4"/>
              <w:left w:val="single" w:sz="6" w:space="0" w:color="000000"/>
              <w:bottom w:val="single" w:sz="6" w:space="0" w:color="000000"/>
              <w:right w:val="single" w:sz="6" w:space="0" w:color="000000"/>
            </w:tcBorders>
          </w:tcPr>
          <w:p w:rsidR="0046441C" w:rsidRPr="001F6271" w:rsidRDefault="00575167" w:rsidP="002C6F8B">
            <w:pPr>
              <w:jc w:val="both"/>
            </w:pPr>
            <w:r w:rsidRPr="001F6271">
              <w:t>Lain-lain pendapatan asli adaerah yang sah</w:t>
            </w:r>
          </w:p>
        </w:tc>
        <w:tc>
          <w:tcPr>
            <w:tcW w:w="0" w:type="auto"/>
            <w:tcBorders>
              <w:top w:val="single" w:sz="6" w:space="0" w:color="D0D6E4"/>
              <w:left w:val="single" w:sz="6" w:space="0" w:color="000000"/>
              <w:bottom w:val="single" w:sz="6" w:space="0" w:color="000000"/>
              <w:right w:val="single" w:sz="6" w:space="0" w:color="000000"/>
            </w:tcBorders>
          </w:tcPr>
          <w:p w:rsidR="0046441C" w:rsidRPr="001F6271" w:rsidRDefault="00575167" w:rsidP="002C6F8B">
            <w:pPr>
              <w:jc w:val="both"/>
            </w:pPr>
            <w:r w:rsidRPr="001F6271">
              <w:t>-</w:t>
            </w:r>
          </w:p>
        </w:tc>
        <w:tc>
          <w:tcPr>
            <w:tcW w:w="0" w:type="auto"/>
            <w:tcBorders>
              <w:top w:val="single" w:sz="6" w:space="0" w:color="D0D6E4"/>
              <w:left w:val="single" w:sz="6" w:space="0" w:color="000000"/>
              <w:bottom w:val="single" w:sz="6" w:space="0" w:color="000000"/>
              <w:right w:val="single" w:sz="6" w:space="0" w:color="000000"/>
            </w:tcBorders>
          </w:tcPr>
          <w:p w:rsidR="0046441C" w:rsidRPr="001F6271" w:rsidRDefault="00575167" w:rsidP="002C6F8B">
            <w:pPr>
              <w:jc w:val="both"/>
            </w:pPr>
            <w:r w:rsidRPr="001F6271">
              <w:t>-</w:t>
            </w:r>
          </w:p>
        </w:tc>
        <w:tc>
          <w:tcPr>
            <w:tcW w:w="0" w:type="auto"/>
            <w:tcBorders>
              <w:top w:val="single" w:sz="6" w:space="0" w:color="D0D6E4"/>
              <w:left w:val="single" w:sz="6" w:space="0" w:color="000000"/>
              <w:bottom w:val="single" w:sz="6" w:space="0" w:color="000000"/>
              <w:right w:val="single" w:sz="6" w:space="0" w:color="000000"/>
            </w:tcBorders>
          </w:tcPr>
          <w:p w:rsidR="0046441C" w:rsidRPr="001F6271" w:rsidRDefault="00575167" w:rsidP="002C6F8B">
            <w:pPr>
              <w:jc w:val="both"/>
            </w:pPr>
            <w:r w:rsidRPr="001F6271">
              <w:t>-</w:t>
            </w:r>
          </w:p>
        </w:tc>
      </w:tr>
      <w:tr w:rsidR="0046441C" w:rsidRPr="001F6271" w:rsidTr="001F6271">
        <w:trPr>
          <w:trHeight w:val="20"/>
        </w:trPr>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46441C" w:rsidP="002C6F8B">
            <w:pPr>
              <w:jc w:val="both"/>
            </w:pP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both"/>
            </w:pPr>
            <w:r w:rsidRPr="001F6271">
              <w:rPr>
                <w:b/>
              </w:rPr>
              <w:t>Jumlah Pendapatan</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both"/>
            </w:pPr>
            <w:r w:rsidRPr="001F6271">
              <w:rPr>
                <w:b/>
              </w:rPr>
              <w:t>-</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both"/>
            </w:pPr>
            <w:r w:rsidRPr="001F6271">
              <w:rPr>
                <w:b/>
              </w:rPr>
              <w:t>-</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both"/>
            </w:pPr>
            <w:r w:rsidRPr="001F6271">
              <w:rPr>
                <w:b/>
              </w:rPr>
              <w:t>-</w:t>
            </w:r>
          </w:p>
        </w:tc>
      </w:tr>
      <w:tr w:rsidR="0046441C" w:rsidRPr="001F6271" w:rsidTr="001F6271">
        <w:trPr>
          <w:trHeight w:val="20"/>
        </w:trPr>
        <w:tc>
          <w:tcPr>
            <w:tcW w:w="0" w:type="auto"/>
            <w:tcBorders>
              <w:top w:val="single" w:sz="6" w:space="0" w:color="000000"/>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2</w:t>
            </w:r>
          </w:p>
        </w:tc>
        <w:tc>
          <w:tcPr>
            <w:tcW w:w="0" w:type="auto"/>
            <w:tcBorders>
              <w:top w:val="single" w:sz="6" w:space="0" w:color="000000"/>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BELANJA</w:t>
            </w:r>
          </w:p>
        </w:tc>
        <w:tc>
          <w:tcPr>
            <w:tcW w:w="0" w:type="auto"/>
            <w:tcBorders>
              <w:top w:val="single" w:sz="6" w:space="0" w:color="000000"/>
              <w:left w:val="single" w:sz="6" w:space="0" w:color="000000"/>
              <w:bottom w:val="single" w:sz="6" w:space="0" w:color="D0D6E4"/>
              <w:right w:val="single" w:sz="6" w:space="0" w:color="000000"/>
            </w:tcBorders>
          </w:tcPr>
          <w:p w:rsidR="0046441C" w:rsidRPr="001F6271" w:rsidRDefault="00575167" w:rsidP="002C6F8B">
            <w:pPr>
              <w:jc w:val="right"/>
            </w:pPr>
            <w:r w:rsidRPr="001F6271">
              <w:rPr>
                <w:b/>
              </w:rPr>
              <w:t>16,922,537,120.00</w:t>
            </w:r>
          </w:p>
        </w:tc>
        <w:tc>
          <w:tcPr>
            <w:tcW w:w="0" w:type="auto"/>
            <w:tcBorders>
              <w:top w:val="single" w:sz="6" w:space="0" w:color="000000"/>
              <w:left w:val="single" w:sz="6" w:space="0" w:color="000000"/>
              <w:bottom w:val="single" w:sz="6" w:space="0" w:color="D0D6E4"/>
              <w:right w:val="single" w:sz="6" w:space="0" w:color="000000"/>
            </w:tcBorders>
          </w:tcPr>
          <w:p w:rsidR="0046441C" w:rsidRPr="001F6271" w:rsidRDefault="00575167" w:rsidP="002C6F8B">
            <w:pPr>
              <w:jc w:val="right"/>
            </w:pPr>
            <w:r w:rsidRPr="001F6271">
              <w:rPr>
                <w:b/>
              </w:rPr>
              <w:t>10,961,386,257.00</w:t>
            </w:r>
          </w:p>
        </w:tc>
        <w:tc>
          <w:tcPr>
            <w:tcW w:w="0" w:type="auto"/>
            <w:tcBorders>
              <w:top w:val="single" w:sz="6" w:space="0" w:color="000000"/>
              <w:left w:val="single" w:sz="6" w:space="0" w:color="000000"/>
              <w:bottom w:val="single" w:sz="6" w:space="0" w:color="D0D6E4"/>
              <w:right w:val="single" w:sz="6" w:space="0" w:color="000000"/>
            </w:tcBorders>
          </w:tcPr>
          <w:p w:rsidR="0046441C" w:rsidRPr="001F6271" w:rsidRDefault="00575167" w:rsidP="002C6F8B">
            <w:pPr>
              <w:jc w:val="right"/>
            </w:pPr>
            <w:r w:rsidRPr="001F6271">
              <w:rPr>
                <w:b/>
              </w:rPr>
              <w:t>5,961,150,863.00</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21</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BELANJA OPERASI</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rPr>
                <w:b/>
              </w:rPr>
              <w:t>16,153,429,120.00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rPr>
                <w:b/>
              </w:rPr>
              <w:t>10,284,831,904.00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rPr>
                <w:b/>
              </w:rPr>
              <w:t>5,868,597,216.00</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211</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Belanja Pegawai</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2,394,062,000.00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2,032,450,889.00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361,611,111.00</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212</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Belanja Barang dan Jasa</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13,759,367,120.00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8,252,381,015.00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5,506,986,105.00</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22</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rPr>
                <w:b/>
              </w:rPr>
              <w:t>BELANJA MODAL</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rPr>
                <w:b/>
              </w:rPr>
              <w:t>769,108,000.00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rPr>
                <w:b/>
              </w:rPr>
              <w:t>676,554,353.00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rPr>
                <w:b/>
              </w:rPr>
              <w:t>92,553,647.00</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221</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Belanja Modal Tanah</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222</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Belanja Peralatan dan Mesin</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563,108,000.00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514,406,353.00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48,701,647.00</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223</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Belanja Gedung dan Bangunan</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179,500,000.00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147,975,000.00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31,525,000.00</w:t>
            </w:r>
          </w:p>
        </w:tc>
      </w:tr>
      <w:tr w:rsidR="0046441C" w:rsidRPr="001F6271" w:rsidTr="001F6271">
        <w:trPr>
          <w:trHeight w:val="20"/>
        </w:trPr>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224</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both"/>
            </w:pPr>
            <w:r w:rsidRPr="001F6271">
              <w:t>Belanja Jalan, Irigasi dan Jaringan</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7,000,000.00</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w:t>
            </w:r>
          </w:p>
        </w:tc>
        <w:tc>
          <w:tcPr>
            <w:tcW w:w="0" w:type="auto"/>
            <w:tcBorders>
              <w:top w:val="single" w:sz="6" w:space="0" w:color="D0D6E4"/>
              <w:left w:val="single" w:sz="6" w:space="0" w:color="000000"/>
              <w:bottom w:val="single" w:sz="6" w:space="0" w:color="D0D6E4"/>
              <w:right w:val="single" w:sz="6" w:space="0" w:color="000000"/>
            </w:tcBorders>
          </w:tcPr>
          <w:p w:rsidR="0046441C" w:rsidRPr="001F6271" w:rsidRDefault="00575167" w:rsidP="002C6F8B">
            <w:pPr>
              <w:jc w:val="right"/>
            </w:pPr>
            <w:r w:rsidRPr="001F6271">
              <w:t>7,000,000.00</w:t>
            </w:r>
          </w:p>
        </w:tc>
      </w:tr>
      <w:tr w:rsidR="0046441C" w:rsidRPr="001F6271" w:rsidTr="001F6271">
        <w:trPr>
          <w:trHeight w:val="20"/>
        </w:trPr>
        <w:tc>
          <w:tcPr>
            <w:tcW w:w="0" w:type="auto"/>
            <w:tcBorders>
              <w:top w:val="single" w:sz="6" w:space="0" w:color="D0D6E4"/>
              <w:left w:val="single" w:sz="6" w:space="0" w:color="000000"/>
              <w:bottom w:val="single" w:sz="6" w:space="0" w:color="000000"/>
              <w:right w:val="single" w:sz="6" w:space="0" w:color="000000"/>
            </w:tcBorders>
          </w:tcPr>
          <w:p w:rsidR="0046441C" w:rsidRPr="001F6271" w:rsidRDefault="00575167" w:rsidP="002C6F8B">
            <w:pPr>
              <w:jc w:val="both"/>
            </w:pPr>
            <w:r w:rsidRPr="001F6271">
              <w:t>225</w:t>
            </w:r>
          </w:p>
        </w:tc>
        <w:tc>
          <w:tcPr>
            <w:tcW w:w="0" w:type="auto"/>
            <w:tcBorders>
              <w:top w:val="single" w:sz="6" w:space="0" w:color="D0D6E4"/>
              <w:left w:val="single" w:sz="6" w:space="0" w:color="000000"/>
              <w:bottom w:val="single" w:sz="6" w:space="0" w:color="000000"/>
              <w:right w:val="single" w:sz="6" w:space="0" w:color="000000"/>
            </w:tcBorders>
          </w:tcPr>
          <w:p w:rsidR="0046441C" w:rsidRPr="001F6271" w:rsidRDefault="00575167" w:rsidP="002C6F8B">
            <w:pPr>
              <w:jc w:val="both"/>
            </w:pPr>
            <w:r w:rsidRPr="001F6271">
              <w:t>Belanja Aset Tetap Lainnya</w:t>
            </w:r>
          </w:p>
        </w:tc>
        <w:tc>
          <w:tcPr>
            <w:tcW w:w="0" w:type="auto"/>
            <w:tcBorders>
              <w:top w:val="single" w:sz="6" w:space="0" w:color="D0D6E4"/>
              <w:left w:val="single" w:sz="6" w:space="0" w:color="000000"/>
              <w:bottom w:val="single" w:sz="6" w:space="0" w:color="000000"/>
              <w:right w:val="single" w:sz="6" w:space="0" w:color="000000"/>
            </w:tcBorders>
          </w:tcPr>
          <w:p w:rsidR="0046441C" w:rsidRPr="001F6271" w:rsidRDefault="00575167" w:rsidP="002C6F8B">
            <w:pPr>
              <w:jc w:val="right"/>
            </w:pPr>
            <w:r w:rsidRPr="001F6271">
              <w:t>19,500,000.00</w:t>
            </w:r>
          </w:p>
        </w:tc>
        <w:tc>
          <w:tcPr>
            <w:tcW w:w="0" w:type="auto"/>
            <w:tcBorders>
              <w:top w:val="single" w:sz="6" w:space="0" w:color="D0D6E4"/>
              <w:left w:val="single" w:sz="6" w:space="0" w:color="000000"/>
              <w:bottom w:val="single" w:sz="6" w:space="0" w:color="000000"/>
              <w:right w:val="single" w:sz="6" w:space="0" w:color="000000"/>
            </w:tcBorders>
          </w:tcPr>
          <w:p w:rsidR="0046441C" w:rsidRPr="001F6271" w:rsidRDefault="00575167" w:rsidP="002C6F8B">
            <w:pPr>
              <w:jc w:val="right"/>
            </w:pPr>
            <w:r w:rsidRPr="001F6271">
              <w:t>14,173,000.00</w:t>
            </w:r>
          </w:p>
        </w:tc>
        <w:tc>
          <w:tcPr>
            <w:tcW w:w="0" w:type="auto"/>
            <w:tcBorders>
              <w:top w:val="single" w:sz="6" w:space="0" w:color="D0D6E4"/>
              <w:left w:val="single" w:sz="6" w:space="0" w:color="000000"/>
              <w:bottom w:val="single" w:sz="6" w:space="0" w:color="000000"/>
              <w:right w:val="single" w:sz="6" w:space="0" w:color="000000"/>
            </w:tcBorders>
          </w:tcPr>
          <w:p w:rsidR="0046441C" w:rsidRPr="001F6271" w:rsidRDefault="00575167" w:rsidP="002C6F8B">
            <w:pPr>
              <w:jc w:val="right"/>
            </w:pPr>
            <w:r w:rsidRPr="001F6271">
              <w:t>5,327,000.00</w:t>
            </w:r>
          </w:p>
        </w:tc>
      </w:tr>
      <w:tr w:rsidR="0046441C" w:rsidRPr="001F6271" w:rsidTr="001F6271">
        <w:trPr>
          <w:trHeight w:val="20"/>
        </w:trPr>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46441C" w:rsidP="002C6F8B">
            <w:pPr>
              <w:jc w:val="both"/>
            </w:pP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both"/>
            </w:pPr>
            <w:r w:rsidRPr="001F6271">
              <w:rPr>
                <w:b/>
              </w:rPr>
              <w:t>Jumlah Belanja</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pPr>
            <w:r w:rsidRPr="001F6271">
              <w:rPr>
                <w:b/>
              </w:rPr>
              <w:t>16,922,537,120.00</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pPr>
            <w:r w:rsidRPr="001F6271">
              <w:rPr>
                <w:b/>
              </w:rPr>
              <w:t>10,961,386,257.00</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pPr>
            <w:r w:rsidRPr="001F6271">
              <w:rPr>
                <w:b/>
              </w:rPr>
              <w:t>5,961,150,863.00</w:t>
            </w:r>
          </w:p>
        </w:tc>
      </w:tr>
      <w:tr w:rsidR="0046441C" w:rsidRPr="001F6271" w:rsidTr="001F6271">
        <w:trPr>
          <w:trHeight w:val="20"/>
        </w:trPr>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46441C" w:rsidP="002C6F8B">
            <w:pPr>
              <w:jc w:val="both"/>
            </w:pP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both"/>
            </w:pPr>
            <w:r w:rsidRPr="001F6271">
              <w:rPr>
                <w:b/>
              </w:rPr>
              <w:t>Surplus / Defisit</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pPr>
            <w:r w:rsidRPr="001F6271">
              <w:rPr>
                <w:b/>
              </w:rPr>
              <w:t>(16,922,537,120.00)</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pPr>
            <w:r w:rsidRPr="001F6271">
              <w:rPr>
                <w:b/>
              </w:rPr>
              <w:t>(10,961,386,257.00)</w:t>
            </w:r>
          </w:p>
        </w:tc>
        <w:tc>
          <w:tcPr>
            <w:tcW w:w="0" w:type="auto"/>
            <w:tcBorders>
              <w:top w:val="single" w:sz="6" w:space="0" w:color="000000"/>
              <w:left w:val="single" w:sz="6" w:space="0" w:color="000000"/>
              <w:bottom w:val="single" w:sz="6" w:space="0" w:color="000000"/>
              <w:right w:val="single" w:sz="6" w:space="0" w:color="000000"/>
            </w:tcBorders>
          </w:tcPr>
          <w:p w:rsidR="0046441C" w:rsidRPr="001F6271" w:rsidRDefault="00575167" w:rsidP="002C6F8B">
            <w:pPr>
              <w:jc w:val="right"/>
            </w:pPr>
            <w:r w:rsidRPr="001F6271">
              <w:rPr>
                <w:b/>
              </w:rPr>
              <w:t>(5,961,150,863.00)</w:t>
            </w:r>
          </w:p>
        </w:tc>
      </w:tr>
      <w:tr w:rsidR="009A2530" w:rsidRPr="001F6271" w:rsidTr="001F6271">
        <w:trPr>
          <w:trHeight w:val="20"/>
        </w:trPr>
        <w:tc>
          <w:tcPr>
            <w:tcW w:w="0" w:type="auto"/>
            <w:gridSpan w:val="5"/>
            <w:tcBorders>
              <w:top w:val="single" w:sz="6" w:space="0" w:color="000000"/>
              <w:left w:val="single" w:sz="6" w:space="0" w:color="D0D6E4"/>
              <w:bottom w:val="single" w:sz="6" w:space="0" w:color="D0D6E4"/>
              <w:right w:val="single" w:sz="6" w:space="0" w:color="D0D6E4"/>
            </w:tcBorders>
          </w:tcPr>
          <w:p w:rsidR="009A2530" w:rsidRPr="001F6271" w:rsidRDefault="009A2530" w:rsidP="002C6F8B">
            <w:pPr>
              <w:jc w:val="both"/>
            </w:pPr>
            <w:r w:rsidRPr="001F6271">
              <w:rPr>
                <w:i/>
              </w:rPr>
              <w:t>Sumber : Laporan Keuangan Sekretariat DPRD Kota Bukittinggi Tahun 2012</w:t>
            </w:r>
          </w:p>
        </w:tc>
      </w:tr>
    </w:tbl>
    <w:p w:rsidR="001F6271" w:rsidRDefault="001F6271" w:rsidP="002C6F8B">
      <w:pPr>
        <w:jc w:val="center"/>
        <w:rPr>
          <w:b/>
          <w:sz w:val="24"/>
          <w:szCs w:val="24"/>
          <w:lang w:val="id-ID"/>
        </w:rPr>
      </w:pPr>
    </w:p>
    <w:p w:rsidR="001F6271" w:rsidRDefault="009A2530" w:rsidP="002C6F8B">
      <w:pPr>
        <w:jc w:val="center"/>
        <w:rPr>
          <w:b/>
          <w:sz w:val="24"/>
          <w:szCs w:val="24"/>
          <w:lang w:val="id-ID"/>
        </w:rPr>
      </w:pPr>
      <w:r w:rsidRPr="00F23DAF">
        <w:rPr>
          <w:b/>
          <w:sz w:val="24"/>
          <w:szCs w:val="24"/>
        </w:rPr>
        <w:t xml:space="preserve">Tabel 4.7 Laporan Realisasi Anggaran Sekretariat DPRD </w:t>
      </w:r>
    </w:p>
    <w:p w:rsidR="009A2530" w:rsidRPr="00F23DAF" w:rsidRDefault="009A2530" w:rsidP="002C6F8B">
      <w:pPr>
        <w:jc w:val="center"/>
        <w:rPr>
          <w:sz w:val="24"/>
          <w:szCs w:val="24"/>
        </w:rPr>
      </w:pPr>
      <w:r w:rsidRPr="00F23DAF">
        <w:rPr>
          <w:b/>
          <w:sz w:val="24"/>
          <w:szCs w:val="24"/>
        </w:rPr>
        <w:t>Kota Bukittinggi Tahun 2013</w:t>
      </w:r>
    </w:p>
    <w:p w:rsidR="009A2530" w:rsidRPr="00F23DAF" w:rsidRDefault="00B62809" w:rsidP="002C6F8B">
      <w:pPr>
        <w:jc w:val="center"/>
        <w:rPr>
          <w:sz w:val="24"/>
          <w:szCs w:val="24"/>
        </w:rPr>
      </w:pPr>
      <w:r w:rsidRPr="00F23DAF">
        <w:rPr>
          <w:b/>
          <w:sz w:val="24"/>
          <w:szCs w:val="24"/>
        </w:rPr>
        <w:t>Pemerintah Kota Bukittinggi</w:t>
      </w:r>
      <w:r>
        <w:rPr>
          <w:b/>
          <w:sz w:val="24"/>
          <w:szCs w:val="24"/>
          <w:lang w:val="id-ID"/>
        </w:rPr>
        <w:t xml:space="preserve"> </w:t>
      </w:r>
      <w:proofErr w:type="gramStart"/>
      <w:r w:rsidRPr="00F23DAF">
        <w:rPr>
          <w:b/>
          <w:sz w:val="24"/>
          <w:szCs w:val="24"/>
        </w:rPr>
        <w:t>SKPD</w:t>
      </w:r>
      <w:r>
        <w:rPr>
          <w:b/>
          <w:sz w:val="24"/>
          <w:szCs w:val="24"/>
          <w:lang w:val="id-ID"/>
        </w:rPr>
        <w:t xml:space="preserve"> </w:t>
      </w:r>
      <w:r w:rsidRPr="00F23DAF">
        <w:rPr>
          <w:b/>
          <w:sz w:val="24"/>
          <w:szCs w:val="24"/>
        </w:rPr>
        <w:t>:</w:t>
      </w:r>
      <w:proofErr w:type="gramEnd"/>
      <w:r w:rsidRPr="00F23DAF">
        <w:rPr>
          <w:b/>
          <w:sz w:val="24"/>
          <w:szCs w:val="24"/>
        </w:rPr>
        <w:t xml:space="preserve"> 12004  - Sekretariat DPRD  Kota  Bukittinggi</w:t>
      </w:r>
      <w:r>
        <w:rPr>
          <w:b/>
          <w:sz w:val="24"/>
          <w:szCs w:val="24"/>
          <w:lang w:val="id-ID"/>
        </w:rPr>
        <w:t xml:space="preserve"> </w:t>
      </w:r>
      <w:r w:rsidRPr="00F23DAF">
        <w:rPr>
          <w:b/>
          <w:sz w:val="24"/>
          <w:szCs w:val="24"/>
        </w:rPr>
        <w:t>Laporan Realisasi Anggaran</w:t>
      </w:r>
      <w:r>
        <w:rPr>
          <w:b/>
          <w:sz w:val="24"/>
          <w:szCs w:val="24"/>
          <w:lang w:val="id-ID"/>
        </w:rPr>
        <w:t xml:space="preserve"> </w:t>
      </w:r>
      <w:r w:rsidRPr="00F23DAF">
        <w:rPr>
          <w:b/>
          <w:sz w:val="24"/>
          <w:szCs w:val="24"/>
        </w:rPr>
        <w:t>Untuk Tahun Yang  Berakhir Sampai Dengan 31 Desember 2013</w:t>
      </w:r>
    </w:p>
    <w:tbl>
      <w:tblPr>
        <w:tblW w:w="0" w:type="auto"/>
        <w:tblInd w:w="8" w:type="dxa"/>
        <w:tblCellMar>
          <w:left w:w="0" w:type="dxa"/>
          <w:right w:w="0" w:type="dxa"/>
        </w:tblCellMar>
        <w:tblLook w:val="01E0" w:firstRow="1" w:lastRow="1" w:firstColumn="1" w:lastColumn="1" w:noHBand="0" w:noVBand="0"/>
      </w:tblPr>
      <w:tblGrid>
        <w:gridCol w:w="617"/>
        <w:gridCol w:w="3049"/>
        <w:gridCol w:w="1649"/>
        <w:gridCol w:w="1649"/>
        <w:gridCol w:w="1549"/>
      </w:tblGrid>
      <w:tr w:rsidR="0046441C" w:rsidRPr="001F6271" w:rsidTr="001F6271">
        <w:trPr>
          <w:trHeight w:val="20"/>
        </w:trPr>
        <w:tc>
          <w:tcPr>
            <w:tcW w:w="0" w:type="auto"/>
            <w:tcBorders>
              <w:top w:val="single" w:sz="5" w:space="0" w:color="000000"/>
              <w:left w:val="single" w:sz="6" w:space="0" w:color="000000"/>
              <w:bottom w:val="single" w:sz="5" w:space="0" w:color="000000"/>
              <w:right w:val="single" w:sz="6" w:space="0" w:color="000000"/>
            </w:tcBorders>
            <w:vAlign w:val="center"/>
          </w:tcPr>
          <w:p w:rsidR="0046441C" w:rsidRPr="001F6271" w:rsidRDefault="00575167" w:rsidP="002C6F8B">
            <w:pPr>
              <w:jc w:val="center"/>
            </w:pPr>
            <w:r w:rsidRPr="001F6271">
              <w:t>No Rek.</w:t>
            </w:r>
          </w:p>
        </w:tc>
        <w:tc>
          <w:tcPr>
            <w:tcW w:w="0" w:type="auto"/>
            <w:tcBorders>
              <w:top w:val="single" w:sz="5" w:space="0" w:color="000000"/>
              <w:left w:val="single" w:sz="6" w:space="0" w:color="000000"/>
              <w:bottom w:val="single" w:sz="5" w:space="0" w:color="000000"/>
              <w:right w:val="single" w:sz="6" w:space="0" w:color="000000"/>
            </w:tcBorders>
            <w:vAlign w:val="center"/>
          </w:tcPr>
          <w:p w:rsidR="0046441C" w:rsidRPr="001F6271" w:rsidRDefault="00575167" w:rsidP="002C6F8B">
            <w:pPr>
              <w:jc w:val="center"/>
            </w:pPr>
            <w:r w:rsidRPr="001F6271">
              <w:t>Rekening</w:t>
            </w:r>
          </w:p>
        </w:tc>
        <w:tc>
          <w:tcPr>
            <w:tcW w:w="0" w:type="auto"/>
            <w:tcBorders>
              <w:top w:val="single" w:sz="5" w:space="0" w:color="000000"/>
              <w:left w:val="single" w:sz="6" w:space="0" w:color="000000"/>
              <w:bottom w:val="single" w:sz="5" w:space="0" w:color="000000"/>
              <w:right w:val="single" w:sz="6" w:space="0" w:color="000000"/>
            </w:tcBorders>
            <w:vAlign w:val="center"/>
          </w:tcPr>
          <w:p w:rsidR="0046441C" w:rsidRPr="001F6271" w:rsidRDefault="00575167" w:rsidP="002C6F8B">
            <w:pPr>
              <w:jc w:val="center"/>
            </w:pPr>
            <w:r w:rsidRPr="001F6271">
              <w:t>Anggaran Setelah</w:t>
            </w:r>
          </w:p>
          <w:p w:rsidR="0046441C" w:rsidRPr="001F6271" w:rsidRDefault="00575167" w:rsidP="002C6F8B">
            <w:pPr>
              <w:jc w:val="center"/>
            </w:pPr>
            <w:r w:rsidRPr="001F6271">
              <w:t>Perubahan</w:t>
            </w:r>
          </w:p>
        </w:tc>
        <w:tc>
          <w:tcPr>
            <w:tcW w:w="0" w:type="auto"/>
            <w:tcBorders>
              <w:top w:val="single" w:sz="5" w:space="0" w:color="000000"/>
              <w:left w:val="single" w:sz="6" w:space="0" w:color="000000"/>
              <w:bottom w:val="single" w:sz="5" w:space="0" w:color="000000"/>
              <w:right w:val="single" w:sz="6" w:space="0" w:color="000000"/>
            </w:tcBorders>
            <w:vAlign w:val="center"/>
          </w:tcPr>
          <w:p w:rsidR="0046441C" w:rsidRPr="001F6271" w:rsidRDefault="00575167" w:rsidP="002C6F8B">
            <w:pPr>
              <w:jc w:val="center"/>
            </w:pPr>
            <w:r w:rsidRPr="001F6271">
              <w:t>Realisasi</w:t>
            </w:r>
          </w:p>
        </w:tc>
        <w:tc>
          <w:tcPr>
            <w:tcW w:w="0" w:type="auto"/>
            <w:tcBorders>
              <w:top w:val="single" w:sz="5" w:space="0" w:color="000000"/>
              <w:left w:val="single" w:sz="6" w:space="0" w:color="000000"/>
              <w:bottom w:val="single" w:sz="5" w:space="0" w:color="000000"/>
              <w:right w:val="single" w:sz="6" w:space="0" w:color="000000"/>
            </w:tcBorders>
            <w:vAlign w:val="center"/>
          </w:tcPr>
          <w:p w:rsidR="0046441C" w:rsidRPr="001F6271" w:rsidRDefault="00575167" w:rsidP="002C6F8B">
            <w:pPr>
              <w:jc w:val="center"/>
            </w:pPr>
            <w:r w:rsidRPr="001F6271">
              <w:t>Lebih/Kurang</w:t>
            </w:r>
          </w:p>
        </w:tc>
      </w:tr>
      <w:tr w:rsidR="0046441C" w:rsidRPr="001F6271" w:rsidTr="001F6271">
        <w:trPr>
          <w:trHeight w:val="20"/>
        </w:trPr>
        <w:tc>
          <w:tcPr>
            <w:tcW w:w="0" w:type="auto"/>
            <w:tcBorders>
              <w:top w:val="single" w:sz="5" w:space="0" w:color="000000"/>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1</w:t>
            </w:r>
          </w:p>
        </w:tc>
        <w:tc>
          <w:tcPr>
            <w:tcW w:w="0" w:type="auto"/>
            <w:tcBorders>
              <w:top w:val="single" w:sz="5" w:space="0" w:color="000000"/>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PENDAPATAN</w:t>
            </w:r>
          </w:p>
        </w:tc>
        <w:tc>
          <w:tcPr>
            <w:tcW w:w="0" w:type="auto"/>
            <w:tcBorders>
              <w:top w:val="single" w:sz="5" w:space="0" w:color="000000"/>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w:t>
            </w:r>
          </w:p>
        </w:tc>
        <w:tc>
          <w:tcPr>
            <w:tcW w:w="0" w:type="auto"/>
            <w:tcBorders>
              <w:top w:val="single" w:sz="5" w:space="0" w:color="000000"/>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w:t>
            </w:r>
          </w:p>
        </w:tc>
        <w:tc>
          <w:tcPr>
            <w:tcW w:w="0" w:type="auto"/>
            <w:tcBorders>
              <w:top w:val="single" w:sz="5" w:space="0" w:color="000000"/>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11</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PENDAPATAN ASLI DAERAH</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111</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Pendapatan Pajak Daerah</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112</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Pendapatan Retribusi Daerah</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113</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Pendapatan Hasil Pengelolaan Kekayaan</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w:t>
            </w:r>
          </w:p>
        </w:tc>
      </w:tr>
      <w:tr w:rsidR="0046441C" w:rsidRPr="001F6271" w:rsidTr="001F6271">
        <w:trPr>
          <w:trHeight w:val="20"/>
        </w:trPr>
        <w:tc>
          <w:tcPr>
            <w:tcW w:w="0" w:type="auto"/>
            <w:tcBorders>
              <w:top w:val="single" w:sz="5" w:space="0" w:color="D0D6E4"/>
              <w:left w:val="single" w:sz="6" w:space="0" w:color="000000"/>
              <w:bottom w:val="single" w:sz="5" w:space="0" w:color="000000"/>
              <w:right w:val="single" w:sz="6" w:space="0" w:color="000000"/>
            </w:tcBorders>
          </w:tcPr>
          <w:p w:rsidR="0046441C" w:rsidRPr="001F6271" w:rsidRDefault="00575167" w:rsidP="002C6F8B">
            <w:pPr>
              <w:jc w:val="both"/>
            </w:pPr>
            <w:r w:rsidRPr="001F6271">
              <w:t>114</w:t>
            </w:r>
          </w:p>
        </w:tc>
        <w:tc>
          <w:tcPr>
            <w:tcW w:w="0" w:type="auto"/>
            <w:tcBorders>
              <w:top w:val="single" w:sz="5" w:space="0" w:color="D0D6E4"/>
              <w:left w:val="single" w:sz="6" w:space="0" w:color="000000"/>
              <w:bottom w:val="single" w:sz="5" w:space="0" w:color="000000"/>
              <w:right w:val="single" w:sz="6" w:space="0" w:color="000000"/>
            </w:tcBorders>
          </w:tcPr>
          <w:p w:rsidR="0046441C" w:rsidRPr="001F6271" w:rsidRDefault="00575167" w:rsidP="002C6F8B">
            <w:pPr>
              <w:jc w:val="both"/>
            </w:pPr>
            <w:r w:rsidRPr="001F6271">
              <w:t>Lain-lain pendapatan asli adaerah  yang sah</w:t>
            </w:r>
          </w:p>
        </w:tc>
        <w:tc>
          <w:tcPr>
            <w:tcW w:w="0" w:type="auto"/>
            <w:tcBorders>
              <w:top w:val="single" w:sz="5" w:space="0" w:color="D0D6E4"/>
              <w:left w:val="single" w:sz="6" w:space="0" w:color="000000"/>
              <w:bottom w:val="single" w:sz="5" w:space="0" w:color="000000"/>
              <w:right w:val="single" w:sz="6" w:space="0" w:color="000000"/>
            </w:tcBorders>
          </w:tcPr>
          <w:p w:rsidR="0046441C" w:rsidRPr="001F6271" w:rsidRDefault="00575167" w:rsidP="002C6F8B">
            <w:pPr>
              <w:jc w:val="both"/>
            </w:pPr>
            <w:r w:rsidRPr="001F6271">
              <w:t>-</w:t>
            </w:r>
          </w:p>
        </w:tc>
        <w:tc>
          <w:tcPr>
            <w:tcW w:w="0" w:type="auto"/>
            <w:tcBorders>
              <w:top w:val="single" w:sz="5" w:space="0" w:color="D0D6E4"/>
              <w:left w:val="single" w:sz="6" w:space="0" w:color="000000"/>
              <w:bottom w:val="single" w:sz="5" w:space="0" w:color="000000"/>
              <w:right w:val="single" w:sz="6" w:space="0" w:color="000000"/>
            </w:tcBorders>
          </w:tcPr>
          <w:p w:rsidR="0046441C" w:rsidRPr="001F6271" w:rsidRDefault="00575167" w:rsidP="002C6F8B">
            <w:pPr>
              <w:jc w:val="both"/>
            </w:pPr>
            <w:r w:rsidRPr="001F6271">
              <w:t>-</w:t>
            </w:r>
          </w:p>
        </w:tc>
        <w:tc>
          <w:tcPr>
            <w:tcW w:w="0" w:type="auto"/>
            <w:tcBorders>
              <w:top w:val="single" w:sz="5" w:space="0" w:color="D0D6E4"/>
              <w:left w:val="single" w:sz="6" w:space="0" w:color="000000"/>
              <w:bottom w:val="single" w:sz="5" w:space="0" w:color="000000"/>
              <w:right w:val="single" w:sz="6" w:space="0" w:color="000000"/>
            </w:tcBorders>
          </w:tcPr>
          <w:p w:rsidR="0046441C" w:rsidRPr="001F6271" w:rsidRDefault="00575167" w:rsidP="002C6F8B">
            <w:pPr>
              <w:jc w:val="both"/>
            </w:pPr>
            <w:r w:rsidRPr="001F6271">
              <w:t>-</w:t>
            </w:r>
          </w:p>
        </w:tc>
      </w:tr>
      <w:tr w:rsidR="0046441C" w:rsidRPr="001F6271" w:rsidTr="001F6271">
        <w:trPr>
          <w:trHeight w:val="20"/>
        </w:trPr>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46441C" w:rsidP="002C6F8B">
            <w:pPr>
              <w:jc w:val="both"/>
            </w:pP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both"/>
            </w:pPr>
            <w:r w:rsidRPr="001F6271">
              <w:rPr>
                <w:b/>
              </w:rPr>
              <w:t>Jumlah  Pendapatan</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both"/>
            </w:pPr>
            <w:r w:rsidRPr="001F6271">
              <w:rPr>
                <w:b/>
              </w:rPr>
              <w:t>-</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both"/>
            </w:pPr>
            <w:r w:rsidRPr="001F6271">
              <w:rPr>
                <w:b/>
              </w:rPr>
              <w:t>-</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both"/>
            </w:pPr>
            <w:r w:rsidRPr="001F6271">
              <w:rPr>
                <w:b/>
              </w:rPr>
              <w:t>-</w:t>
            </w:r>
          </w:p>
        </w:tc>
      </w:tr>
      <w:tr w:rsidR="0046441C" w:rsidRPr="001F6271" w:rsidTr="001F6271">
        <w:trPr>
          <w:trHeight w:val="20"/>
        </w:trPr>
        <w:tc>
          <w:tcPr>
            <w:tcW w:w="0" w:type="auto"/>
            <w:tcBorders>
              <w:top w:val="single" w:sz="5" w:space="0" w:color="000000"/>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2</w:t>
            </w:r>
          </w:p>
        </w:tc>
        <w:tc>
          <w:tcPr>
            <w:tcW w:w="0" w:type="auto"/>
            <w:tcBorders>
              <w:top w:val="single" w:sz="5" w:space="0" w:color="000000"/>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BELANJA</w:t>
            </w:r>
          </w:p>
        </w:tc>
        <w:tc>
          <w:tcPr>
            <w:tcW w:w="0" w:type="auto"/>
            <w:tcBorders>
              <w:top w:val="single" w:sz="5" w:space="0" w:color="000000"/>
              <w:left w:val="single" w:sz="6" w:space="0" w:color="000000"/>
              <w:bottom w:val="single" w:sz="5" w:space="0" w:color="D0D6E4"/>
              <w:right w:val="single" w:sz="6" w:space="0" w:color="000000"/>
            </w:tcBorders>
          </w:tcPr>
          <w:p w:rsidR="0046441C" w:rsidRPr="001F6271" w:rsidRDefault="00575167" w:rsidP="002C6F8B">
            <w:pPr>
              <w:jc w:val="right"/>
            </w:pPr>
            <w:r w:rsidRPr="001F6271">
              <w:rPr>
                <w:b/>
              </w:rPr>
              <w:t>18,896,597,431.00</w:t>
            </w:r>
          </w:p>
        </w:tc>
        <w:tc>
          <w:tcPr>
            <w:tcW w:w="0" w:type="auto"/>
            <w:tcBorders>
              <w:top w:val="single" w:sz="5" w:space="0" w:color="000000"/>
              <w:left w:val="single" w:sz="6" w:space="0" w:color="000000"/>
              <w:bottom w:val="single" w:sz="5" w:space="0" w:color="D0D6E4"/>
              <w:right w:val="single" w:sz="6" w:space="0" w:color="000000"/>
            </w:tcBorders>
          </w:tcPr>
          <w:p w:rsidR="0046441C" w:rsidRPr="001F6271" w:rsidRDefault="00575167" w:rsidP="002C6F8B">
            <w:pPr>
              <w:jc w:val="right"/>
            </w:pPr>
            <w:r w:rsidRPr="001F6271">
              <w:rPr>
                <w:b/>
              </w:rPr>
              <w:t>13,766,272,529.00</w:t>
            </w:r>
          </w:p>
        </w:tc>
        <w:tc>
          <w:tcPr>
            <w:tcW w:w="0" w:type="auto"/>
            <w:tcBorders>
              <w:top w:val="single" w:sz="5" w:space="0" w:color="000000"/>
              <w:left w:val="single" w:sz="6" w:space="0" w:color="000000"/>
              <w:bottom w:val="single" w:sz="5" w:space="0" w:color="D0D6E4"/>
              <w:right w:val="single" w:sz="6" w:space="0" w:color="000000"/>
            </w:tcBorders>
          </w:tcPr>
          <w:p w:rsidR="0046441C" w:rsidRPr="001F6271" w:rsidRDefault="00575167" w:rsidP="002C6F8B">
            <w:pPr>
              <w:jc w:val="right"/>
            </w:pPr>
            <w:r w:rsidRPr="001F6271">
              <w:rPr>
                <w:b/>
              </w:rPr>
              <w:t>5,130,324,902.00</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21</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BELANJA OPERASI</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rPr>
                <w:b/>
              </w:rPr>
              <w:t>18,382,991,431.00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rPr>
                <w:b/>
              </w:rPr>
              <w:t>13,331,666,519.00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rPr>
                <w:b/>
              </w:rPr>
              <w:t>5,051,324,912.00</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211</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Belanja  Pegawai</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3,009,565,506.00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2,543,831,106.00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465,734,400.00</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212</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Belanja  Barang  dan Jasa</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15,373,425,925.00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10,787,835,413.00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4,585,590,512.00</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22</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rPr>
                <w:b/>
              </w:rPr>
              <w:t>BELANJA MODAL</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rPr>
                <w:b/>
              </w:rPr>
              <w:t>513,606,000.00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rPr>
                <w:b/>
              </w:rPr>
              <w:t>434,606,010.00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rPr>
                <w:b/>
              </w:rPr>
              <w:t>78,999,990.00</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221</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Belanja  Modal Tanah</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lastRenderedPageBreak/>
              <w:t>222</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Belanja  Peralatan dan Mesin</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269,106,000.00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221,849,210.00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47,256,790.00</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223</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Belanja  Gedung  dan Bangunan</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200,000,000.00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193,429,000.00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6,571,000.00</w:t>
            </w:r>
          </w:p>
        </w:tc>
      </w:tr>
      <w:tr w:rsidR="0046441C" w:rsidRPr="001F6271" w:rsidTr="001F6271">
        <w:trPr>
          <w:trHeight w:val="20"/>
        </w:trPr>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224</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both"/>
            </w:pPr>
            <w:r w:rsidRPr="001F6271">
              <w:t>Belanja  Jalan, Irigasi dan Jaringan</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35,000,000.00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12,922,000.00</w:t>
            </w:r>
          </w:p>
        </w:tc>
        <w:tc>
          <w:tcPr>
            <w:tcW w:w="0" w:type="auto"/>
            <w:tcBorders>
              <w:top w:val="single" w:sz="5" w:space="0" w:color="D0D6E4"/>
              <w:left w:val="single" w:sz="6" w:space="0" w:color="000000"/>
              <w:bottom w:val="single" w:sz="5" w:space="0" w:color="D0D6E4"/>
              <w:right w:val="single" w:sz="6" w:space="0" w:color="000000"/>
            </w:tcBorders>
          </w:tcPr>
          <w:p w:rsidR="0046441C" w:rsidRPr="001F6271" w:rsidRDefault="00575167" w:rsidP="002C6F8B">
            <w:pPr>
              <w:jc w:val="right"/>
            </w:pPr>
            <w:r w:rsidRPr="001F6271">
              <w:t>22,078,000.00</w:t>
            </w:r>
          </w:p>
        </w:tc>
      </w:tr>
      <w:tr w:rsidR="0046441C" w:rsidRPr="001F6271" w:rsidTr="001F6271">
        <w:trPr>
          <w:trHeight w:val="20"/>
        </w:trPr>
        <w:tc>
          <w:tcPr>
            <w:tcW w:w="0" w:type="auto"/>
            <w:tcBorders>
              <w:top w:val="single" w:sz="5" w:space="0" w:color="D0D6E4"/>
              <w:left w:val="single" w:sz="6" w:space="0" w:color="000000"/>
              <w:bottom w:val="single" w:sz="5" w:space="0" w:color="000000"/>
              <w:right w:val="single" w:sz="6" w:space="0" w:color="000000"/>
            </w:tcBorders>
          </w:tcPr>
          <w:p w:rsidR="0046441C" w:rsidRPr="001F6271" w:rsidRDefault="00575167" w:rsidP="002C6F8B">
            <w:pPr>
              <w:jc w:val="both"/>
            </w:pPr>
            <w:r w:rsidRPr="001F6271">
              <w:t>225</w:t>
            </w:r>
          </w:p>
        </w:tc>
        <w:tc>
          <w:tcPr>
            <w:tcW w:w="0" w:type="auto"/>
            <w:tcBorders>
              <w:top w:val="single" w:sz="5" w:space="0" w:color="D0D6E4"/>
              <w:left w:val="single" w:sz="6" w:space="0" w:color="000000"/>
              <w:bottom w:val="single" w:sz="5" w:space="0" w:color="000000"/>
              <w:right w:val="single" w:sz="6" w:space="0" w:color="000000"/>
            </w:tcBorders>
          </w:tcPr>
          <w:p w:rsidR="0046441C" w:rsidRPr="001F6271" w:rsidRDefault="00575167" w:rsidP="002C6F8B">
            <w:pPr>
              <w:jc w:val="both"/>
            </w:pPr>
            <w:r w:rsidRPr="001F6271">
              <w:t>Belanja  Aset Tetap  Lainnya</w:t>
            </w:r>
          </w:p>
        </w:tc>
        <w:tc>
          <w:tcPr>
            <w:tcW w:w="0" w:type="auto"/>
            <w:tcBorders>
              <w:top w:val="single" w:sz="5" w:space="0" w:color="D0D6E4"/>
              <w:left w:val="single" w:sz="6" w:space="0" w:color="000000"/>
              <w:bottom w:val="single" w:sz="5" w:space="0" w:color="000000"/>
              <w:right w:val="single" w:sz="6" w:space="0" w:color="000000"/>
            </w:tcBorders>
          </w:tcPr>
          <w:p w:rsidR="0046441C" w:rsidRPr="001F6271" w:rsidRDefault="00575167" w:rsidP="002C6F8B">
            <w:pPr>
              <w:jc w:val="right"/>
            </w:pPr>
            <w:r w:rsidRPr="001F6271">
              <w:t>9,500,000.00</w:t>
            </w:r>
          </w:p>
        </w:tc>
        <w:tc>
          <w:tcPr>
            <w:tcW w:w="0" w:type="auto"/>
            <w:tcBorders>
              <w:top w:val="single" w:sz="5" w:space="0" w:color="D0D6E4"/>
              <w:left w:val="single" w:sz="6" w:space="0" w:color="000000"/>
              <w:bottom w:val="single" w:sz="5" w:space="0" w:color="000000"/>
              <w:right w:val="single" w:sz="6" w:space="0" w:color="000000"/>
            </w:tcBorders>
          </w:tcPr>
          <w:p w:rsidR="0046441C" w:rsidRPr="001F6271" w:rsidRDefault="00575167" w:rsidP="002C6F8B">
            <w:pPr>
              <w:jc w:val="right"/>
            </w:pPr>
            <w:r w:rsidRPr="001F6271">
              <w:t>6,405,800.00</w:t>
            </w:r>
          </w:p>
        </w:tc>
        <w:tc>
          <w:tcPr>
            <w:tcW w:w="0" w:type="auto"/>
            <w:tcBorders>
              <w:top w:val="single" w:sz="5" w:space="0" w:color="D0D6E4"/>
              <w:left w:val="single" w:sz="6" w:space="0" w:color="000000"/>
              <w:bottom w:val="single" w:sz="5" w:space="0" w:color="000000"/>
              <w:right w:val="single" w:sz="6" w:space="0" w:color="000000"/>
            </w:tcBorders>
          </w:tcPr>
          <w:p w:rsidR="0046441C" w:rsidRPr="001F6271" w:rsidRDefault="00575167" w:rsidP="002C6F8B">
            <w:pPr>
              <w:jc w:val="right"/>
            </w:pPr>
            <w:r w:rsidRPr="001F6271">
              <w:t>3,094,200.00</w:t>
            </w:r>
          </w:p>
        </w:tc>
      </w:tr>
      <w:tr w:rsidR="0046441C" w:rsidRPr="001F6271" w:rsidTr="001F6271">
        <w:trPr>
          <w:trHeight w:val="20"/>
        </w:trPr>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46441C" w:rsidP="002C6F8B">
            <w:pPr>
              <w:jc w:val="both"/>
            </w:pP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both"/>
            </w:pPr>
            <w:r w:rsidRPr="001F6271">
              <w:rPr>
                <w:b/>
              </w:rPr>
              <w:t>Jumlah  Belanja</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pPr>
            <w:r w:rsidRPr="001F6271">
              <w:rPr>
                <w:b/>
              </w:rPr>
              <w:t>18,896,597,431.00</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pPr>
            <w:r w:rsidRPr="001F6271">
              <w:rPr>
                <w:b/>
              </w:rPr>
              <w:t>13,766,272,529.00</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pPr>
            <w:r w:rsidRPr="001F6271">
              <w:rPr>
                <w:b/>
              </w:rPr>
              <w:t>5,130,324,902.00</w:t>
            </w:r>
          </w:p>
        </w:tc>
      </w:tr>
      <w:tr w:rsidR="0046441C" w:rsidRPr="001F6271" w:rsidTr="001F6271">
        <w:trPr>
          <w:trHeight w:val="20"/>
        </w:trPr>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46441C" w:rsidP="002C6F8B">
            <w:pPr>
              <w:jc w:val="both"/>
            </w:pP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both"/>
            </w:pPr>
            <w:r w:rsidRPr="001F6271">
              <w:rPr>
                <w:b/>
              </w:rPr>
              <w:t>Surplus / Defisit</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pPr>
            <w:r w:rsidRPr="001F6271">
              <w:rPr>
                <w:b/>
              </w:rPr>
              <w:t>(18,896,597,431.00)</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pPr>
            <w:r w:rsidRPr="001F6271">
              <w:rPr>
                <w:b/>
              </w:rPr>
              <w:t>(13,766,272,529.00)</w:t>
            </w:r>
          </w:p>
        </w:tc>
        <w:tc>
          <w:tcPr>
            <w:tcW w:w="0" w:type="auto"/>
            <w:tcBorders>
              <w:top w:val="single" w:sz="5" w:space="0" w:color="000000"/>
              <w:left w:val="single" w:sz="6" w:space="0" w:color="000000"/>
              <w:bottom w:val="single" w:sz="5" w:space="0" w:color="000000"/>
              <w:right w:val="single" w:sz="6" w:space="0" w:color="000000"/>
            </w:tcBorders>
          </w:tcPr>
          <w:p w:rsidR="0046441C" w:rsidRPr="001F6271" w:rsidRDefault="00575167" w:rsidP="002C6F8B">
            <w:pPr>
              <w:jc w:val="right"/>
            </w:pPr>
            <w:r w:rsidRPr="001F6271">
              <w:rPr>
                <w:b/>
              </w:rPr>
              <w:t>(5,130,324,902.00)</w:t>
            </w:r>
          </w:p>
        </w:tc>
      </w:tr>
      <w:tr w:rsidR="00F44202" w:rsidRPr="001F6271" w:rsidTr="001F6271">
        <w:trPr>
          <w:trHeight w:val="20"/>
        </w:trPr>
        <w:tc>
          <w:tcPr>
            <w:tcW w:w="0" w:type="auto"/>
            <w:gridSpan w:val="5"/>
            <w:tcBorders>
              <w:top w:val="single" w:sz="5" w:space="0" w:color="000000"/>
              <w:left w:val="single" w:sz="6" w:space="0" w:color="D0D6E4"/>
              <w:bottom w:val="single" w:sz="5" w:space="0" w:color="D0D6E4"/>
              <w:right w:val="single" w:sz="6" w:space="0" w:color="D0D6E4"/>
            </w:tcBorders>
          </w:tcPr>
          <w:p w:rsidR="00F44202" w:rsidRPr="001F6271" w:rsidRDefault="00F44202" w:rsidP="002C6F8B">
            <w:pPr>
              <w:jc w:val="both"/>
            </w:pPr>
            <w:r w:rsidRPr="001F6271">
              <w:rPr>
                <w:i/>
              </w:rPr>
              <w:t>Sumber  : Laporan Keuangan Sekretariat DPRD Kota Bukittinggi Tahun  2013</w:t>
            </w:r>
          </w:p>
        </w:tc>
      </w:tr>
    </w:tbl>
    <w:p w:rsidR="002C6F8B" w:rsidRDefault="009A2530" w:rsidP="002C6F8B">
      <w:pPr>
        <w:jc w:val="center"/>
        <w:rPr>
          <w:b/>
          <w:sz w:val="24"/>
          <w:szCs w:val="24"/>
          <w:lang w:val="id-ID"/>
        </w:rPr>
      </w:pPr>
      <w:r w:rsidRPr="00F23DAF">
        <w:rPr>
          <w:b/>
          <w:sz w:val="24"/>
          <w:szCs w:val="24"/>
        </w:rPr>
        <w:t xml:space="preserve">Tabel 4.8 Laporan Realisasi Anggaran Sekretariat DPRD </w:t>
      </w:r>
    </w:p>
    <w:p w:rsidR="009A2530" w:rsidRPr="00F23DAF" w:rsidRDefault="009A2530" w:rsidP="002C6F8B">
      <w:pPr>
        <w:jc w:val="center"/>
        <w:rPr>
          <w:sz w:val="24"/>
          <w:szCs w:val="24"/>
        </w:rPr>
      </w:pPr>
      <w:r w:rsidRPr="00F23DAF">
        <w:rPr>
          <w:b/>
          <w:sz w:val="24"/>
          <w:szCs w:val="24"/>
        </w:rPr>
        <w:t>Kota Bukittinggi Tahun 2014</w:t>
      </w:r>
    </w:p>
    <w:p w:rsidR="009A2530" w:rsidRPr="00F23DAF" w:rsidRDefault="00B62809" w:rsidP="002C6F8B">
      <w:pPr>
        <w:jc w:val="center"/>
        <w:rPr>
          <w:sz w:val="24"/>
          <w:szCs w:val="24"/>
        </w:rPr>
      </w:pPr>
      <w:r w:rsidRPr="00F23DAF">
        <w:rPr>
          <w:b/>
          <w:sz w:val="24"/>
          <w:szCs w:val="24"/>
        </w:rPr>
        <w:t>Pemerintah Kota Bukittinggi</w:t>
      </w:r>
      <w:r>
        <w:rPr>
          <w:b/>
          <w:sz w:val="24"/>
          <w:szCs w:val="24"/>
          <w:lang w:val="id-ID"/>
        </w:rPr>
        <w:t xml:space="preserve"> </w:t>
      </w:r>
      <w:r w:rsidRPr="00F23DAF">
        <w:rPr>
          <w:b/>
          <w:sz w:val="24"/>
          <w:szCs w:val="24"/>
        </w:rPr>
        <w:t>SKPD: 12004 - Sekretariat DPRD Kota Bukittinggi</w:t>
      </w:r>
      <w:r>
        <w:rPr>
          <w:b/>
          <w:sz w:val="24"/>
          <w:szCs w:val="24"/>
          <w:lang w:val="id-ID"/>
        </w:rPr>
        <w:t xml:space="preserve"> </w:t>
      </w:r>
      <w:r w:rsidRPr="00F23DAF">
        <w:rPr>
          <w:b/>
          <w:sz w:val="24"/>
          <w:szCs w:val="24"/>
        </w:rPr>
        <w:t>Laporan Realisasi Anggaran</w:t>
      </w:r>
      <w:r>
        <w:rPr>
          <w:b/>
          <w:sz w:val="24"/>
          <w:szCs w:val="24"/>
          <w:lang w:val="id-ID"/>
        </w:rPr>
        <w:t xml:space="preserve"> </w:t>
      </w:r>
      <w:r w:rsidRPr="00F23DAF">
        <w:rPr>
          <w:b/>
          <w:sz w:val="24"/>
          <w:szCs w:val="24"/>
        </w:rPr>
        <w:t>Untuk Tahun Yang Berakhir Sampai Dengan 31 Desember 2014</w:t>
      </w:r>
    </w:p>
    <w:tbl>
      <w:tblPr>
        <w:tblW w:w="0" w:type="auto"/>
        <w:tblInd w:w="6" w:type="dxa"/>
        <w:tblCellMar>
          <w:left w:w="0" w:type="dxa"/>
          <w:right w:w="0" w:type="dxa"/>
        </w:tblCellMar>
        <w:tblLook w:val="01E0" w:firstRow="1" w:lastRow="1" w:firstColumn="1" w:lastColumn="1" w:noHBand="0" w:noVBand="0"/>
      </w:tblPr>
      <w:tblGrid>
        <w:gridCol w:w="517"/>
        <w:gridCol w:w="3156"/>
        <w:gridCol w:w="1646"/>
        <w:gridCol w:w="1646"/>
        <w:gridCol w:w="1546"/>
      </w:tblGrid>
      <w:tr w:rsidR="0046441C" w:rsidRPr="001F6271" w:rsidTr="001F6271">
        <w:trPr>
          <w:trHeight w:val="20"/>
        </w:trPr>
        <w:tc>
          <w:tcPr>
            <w:tcW w:w="0" w:type="auto"/>
            <w:tcBorders>
              <w:top w:val="single" w:sz="5" w:space="0" w:color="000000"/>
              <w:left w:val="single" w:sz="5" w:space="0" w:color="000000"/>
              <w:bottom w:val="single" w:sz="5" w:space="0" w:color="000000"/>
              <w:right w:val="single" w:sz="5" w:space="0" w:color="000000"/>
            </w:tcBorders>
            <w:vAlign w:val="center"/>
          </w:tcPr>
          <w:p w:rsidR="0046441C" w:rsidRPr="001F6271" w:rsidRDefault="00575167" w:rsidP="002C6F8B">
            <w:pPr>
              <w:jc w:val="center"/>
            </w:pPr>
            <w:r w:rsidRPr="001F6271">
              <w:t>No Rek.</w:t>
            </w:r>
          </w:p>
        </w:tc>
        <w:tc>
          <w:tcPr>
            <w:tcW w:w="0" w:type="auto"/>
            <w:tcBorders>
              <w:top w:val="single" w:sz="5" w:space="0" w:color="000000"/>
              <w:left w:val="single" w:sz="5" w:space="0" w:color="000000"/>
              <w:bottom w:val="single" w:sz="5" w:space="0" w:color="000000"/>
              <w:right w:val="single" w:sz="5" w:space="0" w:color="000000"/>
            </w:tcBorders>
            <w:vAlign w:val="center"/>
          </w:tcPr>
          <w:p w:rsidR="0046441C" w:rsidRPr="001F6271" w:rsidRDefault="00575167" w:rsidP="002C6F8B">
            <w:pPr>
              <w:jc w:val="center"/>
            </w:pPr>
            <w:r w:rsidRPr="001F6271">
              <w:t>Rekening</w:t>
            </w:r>
          </w:p>
        </w:tc>
        <w:tc>
          <w:tcPr>
            <w:tcW w:w="0" w:type="auto"/>
            <w:tcBorders>
              <w:top w:val="single" w:sz="5" w:space="0" w:color="000000"/>
              <w:left w:val="single" w:sz="5" w:space="0" w:color="000000"/>
              <w:bottom w:val="single" w:sz="5" w:space="0" w:color="000000"/>
              <w:right w:val="single" w:sz="5" w:space="0" w:color="000000"/>
            </w:tcBorders>
            <w:vAlign w:val="center"/>
          </w:tcPr>
          <w:p w:rsidR="0046441C" w:rsidRPr="001F6271" w:rsidRDefault="00575167" w:rsidP="002C6F8B">
            <w:pPr>
              <w:jc w:val="center"/>
            </w:pPr>
            <w:r w:rsidRPr="001F6271">
              <w:t>Anggaran Setelah</w:t>
            </w:r>
          </w:p>
          <w:p w:rsidR="0046441C" w:rsidRPr="001F6271" w:rsidRDefault="00575167" w:rsidP="002C6F8B">
            <w:pPr>
              <w:jc w:val="center"/>
            </w:pPr>
            <w:r w:rsidRPr="001F6271">
              <w:t>Perubahan</w:t>
            </w:r>
          </w:p>
        </w:tc>
        <w:tc>
          <w:tcPr>
            <w:tcW w:w="0" w:type="auto"/>
            <w:tcBorders>
              <w:top w:val="single" w:sz="5" w:space="0" w:color="000000"/>
              <w:left w:val="single" w:sz="5" w:space="0" w:color="000000"/>
              <w:bottom w:val="single" w:sz="5" w:space="0" w:color="000000"/>
              <w:right w:val="single" w:sz="5" w:space="0" w:color="000000"/>
            </w:tcBorders>
            <w:vAlign w:val="center"/>
          </w:tcPr>
          <w:p w:rsidR="0046441C" w:rsidRPr="001F6271" w:rsidRDefault="00575167" w:rsidP="002C6F8B">
            <w:pPr>
              <w:jc w:val="center"/>
            </w:pPr>
            <w:r w:rsidRPr="001F6271">
              <w:t>Realisasi</w:t>
            </w:r>
          </w:p>
        </w:tc>
        <w:tc>
          <w:tcPr>
            <w:tcW w:w="0" w:type="auto"/>
            <w:tcBorders>
              <w:top w:val="single" w:sz="5" w:space="0" w:color="000000"/>
              <w:left w:val="single" w:sz="5" w:space="0" w:color="000000"/>
              <w:bottom w:val="single" w:sz="5" w:space="0" w:color="000000"/>
              <w:right w:val="single" w:sz="5" w:space="0" w:color="000000"/>
            </w:tcBorders>
            <w:vAlign w:val="center"/>
          </w:tcPr>
          <w:p w:rsidR="0046441C" w:rsidRPr="001F6271" w:rsidRDefault="00575167" w:rsidP="002C6F8B">
            <w:pPr>
              <w:jc w:val="center"/>
            </w:pPr>
            <w:r w:rsidRPr="001F6271">
              <w:t>Lebih/Kurang</w:t>
            </w:r>
          </w:p>
        </w:tc>
      </w:tr>
      <w:tr w:rsidR="0046441C" w:rsidRPr="001F6271" w:rsidTr="001F6271">
        <w:trPr>
          <w:trHeight w:val="20"/>
        </w:trPr>
        <w:tc>
          <w:tcPr>
            <w:tcW w:w="0" w:type="auto"/>
            <w:tcBorders>
              <w:top w:val="single" w:sz="5" w:space="0" w:color="000000"/>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1</w:t>
            </w:r>
          </w:p>
        </w:tc>
        <w:tc>
          <w:tcPr>
            <w:tcW w:w="0" w:type="auto"/>
            <w:tcBorders>
              <w:top w:val="single" w:sz="5" w:space="0" w:color="000000"/>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PENDAPATAN</w:t>
            </w:r>
          </w:p>
        </w:tc>
        <w:tc>
          <w:tcPr>
            <w:tcW w:w="0" w:type="auto"/>
            <w:tcBorders>
              <w:top w:val="single" w:sz="5" w:space="0" w:color="000000"/>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w:t>
            </w:r>
          </w:p>
        </w:tc>
        <w:tc>
          <w:tcPr>
            <w:tcW w:w="0" w:type="auto"/>
            <w:tcBorders>
              <w:top w:val="single" w:sz="5" w:space="0" w:color="000000"/>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w:t>
            </w:r>
          </w:p>
        </w:tc>
        <w:tc>
          <w:tcPr>
            <w:tcW w:w="0" w:type="auto"/>
            <w:tcBorders>
              <w:top w:val="single" w:sz="5" w:space="0" w:color="000000"/>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11</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PENDAPATAN ASLI DAERAH</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111</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Pendapatan Pajak Daerah</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112</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Pendapatan Retribusi Daerah</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113</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Pendapatan Hasil Pengelolaan Kekayaan</w:t>
            </w:r>
            <w:r w:rsidR="002C6F8B">
              <w:rPr>
                <w:lang w:val="id-ID"/>
              </w:rPr>
              <w:t xml:space="preserve"> </w:t>
            </w:r>
            <w:r w:rsidRPr="001F6271">
              <w:t>Daerah  yang dipisahkan</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46441C" w:rsidP="002C6F8B">
            <w:pPr>
              <w:jc w:val="both"/>
            </w:pPr>
          </w:p>
          <w:p w:rsidR="0046441C" w:rsidRPr="001F6271" w:rsidRDefault="00575167" w:rsidP="002C6F8B">
            <w:pPr>
              <w:jc w:val="both"/>
            </w:pPr>
            <w:r w:rsidRPr="001F6271">
              <w:t>-</w:t>
            </w:r>
          </w:p>
        </w:tc>
      </w:tr>
      <w:tr w:rsidR="0046441C" w:rsidRPr="001F6271" w:rsidTr="001F6271">
        <w:trPr>
          <w:trHeight w:val="20"/>
        </w:trPr>
        <w:tc>
          <w:tcPr>
            <w:tcW w:w="0" w:type="auto"/>
            <w:tcBorders>
              <w:top w:val="single" w:sz="5" w:space="0" w:color="D0D6E4"/>
              <w:left w:val="single" w:sz="5" w:space="0" w:color="000000"/>
              <w:bottom w:val="single" w:sz="5" w:space="0" w:color="000000"/>
              <w:right w:val="single" w:sz="5" w:space="0" w:color="000000"/>
            </w:tcBorders>
          </w:tcPr>
          <w:p w:rsidR="0046441C" w:rsidRPr="001F6271" w:rsidRDefault="00575167" w:rsidP="002C6F8B">
            <w:pPr>
              <w:jc w:val="both"/>
            </w:pPr>
            <w:r w:rsidRPr="001F6271">
              <w:t>114</w:t>
            </w:r>
          </w:p>
        </w:tc>
        <w:tc>
          <w:tcPr>
            <w:tcW w:w="0" w:type="auto"/>
            <w:tcBorders>
              <w:top w:val="single" w:sz="5" w:space="0" w:color="D0D6E4"/>
              <w:left w:val="single" w:sz="5" w:space="0" w:color="000000"/>
              <w:bottom w:val="single" w:sz="5" w:space="0" w:color="000000"/>
              <w:right w:val="single" w:sz="5" w:space="0" w:color="000000"/>
            </w:tcBorders>
          </w:tcPr>
          <w:p w:rsidR="0046441C" w:rsidRPr="001F6271" w:rsidRDefault="00575167" w:rsidP="002C6F8B">
            <w:pPr>
              <w:jc w:val="both"/>
            </w:pPr>
            <w:r w:rsidRPr="001F6271">
              <w:t>Lain-lain pendapatan asli adaerah  yang sah</w:t>
            </w:r>
          </w:p>
        </w:tc>
        <w:tc>
          <w:tcPr>
            <w:tcW w:w="0" w:type="auto"/>
            <w:tcBorders>
              <w:top w:val="single" w:sz="5" w:space="0" w:color="D0D6E4"/>
              <w:left w:val="single" w:sz="5" w:space="0" w:color="000000"/>
              <w:bottom w:val="single" w:sz="5" w:space="0" w:color="000000"/>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000000"/>
              <w:right w:val="single" w:sz="5" w:space="0" w:color="000000"/>
            </w:tcBorders>
          </w:tcPr>
          <w:p w:rsidR="0046441C" w:rsidRPr="001F6271" w:rsidRDefault="00575167" w:rsidP="002C6F8B">
            <w:pPr>
              <w:jc w:val="both"/>
            </w:pPr>
            <w:r w:rsidRPr="001F6271">
              <w:t>-</w:t>
            </w:r>
          </w:p>
        </w:tc>
        <w:tc>
          <w:tcPr>
            <w:tcW w:w="0" w:type="auto"/>
            <w:tcBorders>
              <w:top w:val="single" w:sz="5" w:space="0" w:color="D0D6E4"/>
              <w:left w:val="single" w:sz="5" w:space="0" w:color="000000"/>
              <w:bottom w:val="single" w:sz="5" w:space="0" w:color="000000"/>
              <w:right w:val="single" w:sz="5" w:space="0" w:color="000000"/>
            </w:tcBorders>
          </w:tcPr>
          <w:p w:rsidR="0046441C" w:rsidRPr="001F6271" w:rsidRDefault="00575167" w:rsidP="002C6F8B">
            <w:pPr>
              <w:jc w:val="both"/>
            </w:pPr>
            <w:r w:rsidRPr="001F6271">
              <w:t>-</w:t>
            </w:r>
          </w:p>
        </w:tc>
      </w:tr>
      <w:tr w:rsidR="0046441C" w:rsidRPr="001F6271" w:rsidTr="001F6271">
        <w:trPr>
          <w:trHeight w:val="20"/>
        </w:trPr>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46441C" w:rsidP="002C6F8B">
            <w:pPr>
              <w:jc w:val="both"/>
            </w:pP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both"/>
            </w:pPr>
            <w:r w:rsidRPr="001F6271">
              <w:rPr>
                <w:b/>
              </w:rPr>
              <w:t>Jumlah Pendapatan</w:t>
            </w: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both"/>
            </w:pPr>
            <w:r w:rsidRPr="001F6271">
              <w:rPr>
                <w:b/>
              </w:rPr>
              <w:t>-</w:t>
            </w: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both"/>
            </w:pPr>
            <w:r w:rsidRPr="001F6271">
              <w:rPr>
                <w:b/>
              </w:rPr>
              <w:t>-</w:t>
            </w: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both"/>
            </w:pPr>
            <w:r w:rsidRPr="001F6271">
              <w:rPr>
                <w:b/>
              </w:rPr>
              <w:t>-</w:t>
            </w:r>
          </w:p>
        </w:tc>
      </w:tr>
      <w:tr w:rsidR="0046441C" w:rsidRPr="001F6271" w:rsidTr="001F6271">
        <w:trPr>
          <w:trHeight w:val="20"/>
        </w:trPr>
        <w:tc>
          <w:tcPr>
            <w:tcW w:w="0" w:type="auto"/>
            <w:tcBorders>
              <w:top w:val="single" w:sz="5" w:space="0" w:color="000000"/>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2</w:t>
            </w:r>
          </w:p>
        </w:tc>
        <w:tc>
          <w:tcPr>
            <w:tcW w:w="0" w:type="auto"/>
            <w:tcBorders>
              <w:top w:val="single" w:sz="5" w:space="0" w:color="000000"/>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BELANJA</w:t>
            </w:r>
          </w:p>
        </w:tc>
        <w:tc>
          <w:tcPr>
            <w:tcW w:w="0" w:type="auto"/>
            <w:tcBorders>
              <w:top w:val="single" w:sz="5" w:space="0" w:color="000000"/>
              <w:left w:val="single" w:sz="5" w:space="0" w:color="000000"/>
              <w:bottom w:val="single" w:sz="5" w:space="0" w:color="D0D6E4"/>
              <w:right w:val="single" w:sz="5" w:space="0" w:color="000000"/>
            </w:tcBorders>
          </w:tcPr>
          <w:p w:rsidR="0046441C" w:rsidRPr="001F6271" w:rsidRDefault="00575167" w:rsidP="002C6F8B">
            <w:pPr>
              <w:jc w:val="right"/>
            </w:pPr>
            <w:r w:rsidRPr="001F6271">
              <w:rPr>
                <w:b/>
              </w:rPr>
              <w:t>18,711,895,742.00</w:t>
            </w:r>
          </w:p>
        </w:tc>
        <w:tc>
          <w:tcPr>
            <w:tcW w:w="0" w:type="auto"/>
            <w:tcBorders>
              <w:top w:val="single" w:sz="5" w:space="0" w:color="000000"/>
              <w:left w:val="single" w:sz="5" w:space="0" w:color="000000"/>
              <w:bottom w:val="single" w:sz="5" w:space="0" w:color="D0D6E4"/>
              <w:right w:val="single" w:sz="5" w:space="0" w:color="000000"/>
            </w:tcBorders>
          </w:tcPr>
          <w:p w:rsidR="0046441C" w:rsidRPr="001F6271" w:rsidRDefault="00575167" w:rsidP="002C6F8B">
            <w:pPr>
              <w:jc w:val="right"/>
            </w:pPr>
            <w:r w:rsidRPr="001F6271">
              <w:rPr>
                <w:b/>
              </w:rPr>
              <w:t>14,043,356,425.00</w:t>
            </w:r>
          </w:p>
        </w:tc>
        <w:tc>
          <w:tcPr>
            <w:tcW w:w="0" w:type="auto"/>
            <w:tcBorders>
              <w:top w:val="single" w:sz="5" w:space="0" w:color="000000"/>
              <w:left w:val="single" w:sz="5" w:space="0" w:color="000000"/>
              <w:bottom w:val="single" w:sz="5" w:space="0" w:color="D0D6E4"/>
              <w:right w:val="single" w:sz="5" w:space="0" w:color="000000"/>
            </w:tcBorders>
          </w:tcPr>
          <w:p w:rsidR="0046441C" w:rsidRPr="001F6271" w:rsidRDefault="00575167" w:rsidP="002C6F8B">
            <w:pPr>
              <w:jc w:val="right"/>
            </w:pPr>
            <w:r w:rsidRPr="001F6271">
              <w:rPr>
                <w:b/>
              </w:rPr>
              <w:t>4,668,539,317.00</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21</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BELANJA OPERASI</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rPr>
                <w:b/>
              </w:rPr>
              <w:t>15,754,095,742.00</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rPr>
                <w:b/>
              </w:rPr>
              <w:t>11,484,836,750.00</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rPr>
                <w:b/>
              </w:rPr>
              <w:t>4,269,258,992.00</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211</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Belanja  Pegawai</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2,708,262,634.00</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2,548,099,878.00</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160,162,756.00</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212</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Belanja  Barang  dan Jasa</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13,045,833,108.00</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8,936,736,872.00</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4,109,096,236.00</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22</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rPr>
                <w:b/>
              </w:rPr>
              <w:t>BELANJA MODAL</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rPr>
                <w:b/>
              </w:rPr>
              <w:t>2,957,800,000.00</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rPr>
                <w:b/>
              </w:rPr>
              <w:t>2,558,519,675.00</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rPr>
                <w:b/>
              </w:rPr>
              <w:t>399,280,325.00</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221</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Belanja  Modal Tanah</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222</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Belanja  Peralatan dan Mesin</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2,925,800,000.00</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2,553,839,675.00</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371,960,325.00</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223</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Belanja  Gedung  dan Bangunan</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20,000,000.00</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20,000,000.00</w:t>
            </w:r>
          </w:p>
        </w:tc>
      </w:tr>
      <w:tr w:rsidR="0046441C" w:rsidRPr="001F6271" w:rsidTr="001F6271">
        <w:trPr>
          <w:trHeight w:val="20"/>
        </w:trPr>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224</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both"/>
            </w:pPr>
            <w:r w:rsidRPr="001F6271">
              <w:t>Belanja  Jalan, Irigasi dan Jaringan</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w:t>
            </w:r>
          </w:p>
        </w:tc>
        <w:tc>
          <w:tcPr>
            <w:tcW w:w="0" w:type="auto"/>
            <w:tcBorders>
              <w:top w:val="single" w:sz="5" w:space="0" w:color="D0D6E4"/>
              <w:left w:val="single" w:sz="5" w:space="0" w:color="000000"/>
              <w:bottom w:val="single" w:sz="5" w:space="0" w:color="D0D6E4"/>
              <w:right w:val="single" w:sz="5" w:space="0" w:color="000000"/>
            </w:tcBorders>
          </w:tcPr>
          <w:p w:rsidR="0046441C" w:rsidRPr="001F6271" w:rsidRDefault="00575167" w:rsidP="002C6F8B">
            <w:pPr>
              <w:jc w:val="right"/>
            </w:pPr>
            <w:r w:rsidRPr="001F6271">
              <w:t>-</w:t>
            </w:r>
          </w:p>
        </w:tc>
      </w:tr>
      <w:tr w:rsidR="0046441C" w:rsidRPr="001F6271" w:rsidTr="001F6271">
        <w:trPr>
          <w:trHeight w:val="20"/>
        </w:trPr>
        <w:tc>
          <w:tcPr>
            <w:tcW w:w="0" w:type="auto"/>
            <w:tcBorders>
              <w:top w:val="single" w:sz="5" w:space="0" w:color="D0D6E4"/>
              <w:left w:val="single" w:sz="5" w:space="0" w:color="000000"/>
              <w:bottom w:val="single" w:sz="5" w:space="0" w:color="000000"/>
              <w:right w:val="single" w:sz="5" w:space="0" w:color="000000"/>
            </w:tcBorders>
          </w:tcPr>
          <w:p w:rsidR="0046441C" w:rsidRPr="001F6271" w:rsidRDefault="00575167" w:rsidP="002C6F8B">
            <w:pPr>
              <w:jc w:val="both"/>
            </w:pPr>
            <w:r w:rsidRPr="001F6271">
              <w:t>225</w:t>
            </w:r>
          </w:p>
        </w:tc>
        <w:tc>
          <w:tcPr>
            <w:tcW w:w="0" w:type="auto"/>
            <w:tcBorders>
              <w:top w:val="single" w:sz="5" w:space="0" w:color="D0D6E4"/>
              <w:left w:val="single" w:sz="5" w:space="0" w:color="000000"/>
              <w:bottom w:val="single" w:sz="5" w:space="0" w:color="000000"/>
              <w:right w:val="single" w:sz="5" w:space="0" w:color="000000"/>
            </w:tcBorders>
          </w:tcPr>
          <w:p w:rsidR="0046441C" w:rsidRPr="001F6271" w:rsidRDefault="00575167" w:rsidP="002C6F8B">
            <w:pPr>
              <w:jc w:val="both"/>
            </w:pPr>
            <w:r w:rsidRPr="001F6271">
              <w:t>Belanja  Aset Tetap Lainnya</w:t>
            </w:r>
          </w:p>
        </w:tc>
        <w:tc>
          <w:tcPr>
            <w:tcW w:w="0" w:type="auto"/>
            <w:tcBorders>
              <w:top w:val="single" w:sz="5" w:space="0" w:color="D0D6E4"/>
              <w:left w:val="single" w:sz="5" w:space="0" w:color="000000"/>
              <w:bottom w:val="single" w:sz="5" w:space="0" w:color="000000"/>
              <w:right w:val="single" w:sz="5" w:space="0" w:color="000000"/>
            </w:tcBorders>
          </w:tcPr>
          <w:p w:rsidR="0046441C" w:rsidRPr="001F6271" w:rsidRDefault="00575167" w:rsidP="002C6F8B">
            <w:pPr>
              <w:jc w:val="right"/>
            </w:pPr>
            <w:r w:rsidRPr="001F6271">
              <w:t>12,000,000.00</w:t>
            </w:r>
          </w:p>
        </w:tc>
        <w:tc>
          <w:tcPr>
            <w:tcW w:w="0" w:type="auto"/>
            <w:tcBorders>
              <w:top w:val="single" w:sz="5" w:space="0" w:color="D0D6E4"/>
              <w:left w:val="single" w:sz="5" w:space="0" w:color="000000"/>
              <w:bottom w:val="single" w:sz="5" w:space="0" w:color="000000"/>
              <w:right w:val="single" w:sz="5" w:space="0" w:color="000000"/>
            </w:tcBorders>
          </w:tcPr>
          <w:p w:rsidR="0046441C" w:rsidRPr="001F6271" w:rsidRDefault="00575167" w:rsidP="002C6F8B">
            <w:pPr>
              <w:jc w:val="right"/>
            </w:pPr>
            <w:r w:rsidRPr="001F6271">
              <w:t>4,680,000.00</w:t>
            </w:r>
          </w:p>
        </w:tc>
        <w:tc>
          <w:tcPr>
            <w:tcW w:w="0" w:type="auto"/>
            <w:tcBorders>
              <w:top w:val="single" w:sz="5" w:space="0" w:color="D0D6E4"/>
              <w:left w:val="single" w:sz="5" w:space="0" w:color="000000"/>
              <w:bottom w:val="single" w:sz="5" w:space="0" w:color="000000"/>
              <w:right w:val="single" w:sz="5" w:space="0" w:color="000000"/>
            </w:tcBorders>
          </w:tcPr>
          <w:p w:rsidR="0046441C" w:rsidRPr="001F6271" w:rsidRDefault="00575167" w:rsidP="002C6F8B">
            <w:pPr>
              <w:jc w:val="right"/>
            </w:pPr>
            <w:r w:rsidRPr="001F6271">
              <w:t>7,320,000.00</w:t>
            </w:r>
          </w:p>
        </w:tc>
      </w:tr>
      <w:tr w:rsidR="0046441C" w:rsidRPr="001F6271" w:rsidTr="001F6271">
        <w:trPr>
          <w:trHeight w:val="20"/>
        </w:trPr>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46441C" w:rsidP="002C6F8B">
            <w:pPr>
              <w:jc w:val="both"/>
            </w:pP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both"/>
            </w:pPr>
            <w:r w:rsidRPr="001F6271">
              <w:rPr>
                <w:b/>
              </w:rPr>
              <w:t>Jumlah Belanja</w:t>
            </w: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right"/>
            </w:pPr>
            <w:r w:rsidRPr="001F6271">
              <w:rPr>
                <w:b/>
              </w:rPr>
              <w:t>18,711,895,742.00</w:t>
            </w: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right"/>
            </w:pPr>
            <w:r w:rsidRPr="001F6271">
              <w:rPr>
                <w:b/>
              </w:rPr>
              <w:t>14,043,356,425.00</w:t>
            </w: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right"/>
            </w:pPr>
            <w:r w:rsidRPr="001F6271">
              <w:rPr>
                <w:b/>
              </w:rPr>
              <w:t>4,668,539,317.00</w:t>
            </w:r>
          </w:p>
        </w:tc>
      </w:tr>
      <w:tr w:rsidR="0046441C" w:rsidRPr="001F6271" w:rsidTr="001F6271">
        <w:trPr>
          <w:trHeight w:val="20"/>
        </w:trPr>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46441C" w:rsidP="002C6F8B">
            <w:pPr>
              <w:jc w:val="both"/>
            </w:pP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both"/>
            </w:pPr>
            <w:r w:rsidRPr="001F6271">
              <w:rPr>
                <w:b/>
              </w:rPr>
              <w:t>Surplus  / Defisit</w:t>
            </w: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right"/>
            </w:pPr>
            <w:r w:rsidRPr="001F6271">
              <w:rPr>
                <w:b/>
              </w:rPr>
              <w:t>(18,711,895,742.00)</w:t>
            </w: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right"/>
            </w:pPr>
            <w:r w:rsidRPr="001F6271">
              <w:rPr>
                <w:b/>
              </w:rPr>
              <w:t>(14,043,356,425.00)</w:t>
            </w:r>
          </w:p>
        </w:tc>
        <w:tc>
          <w:tcPr>
            <w:tcW w:w="0" w:type="auto"/>
            <w:tcBorders>
              <w:top w:val="single" w:sz="5" w:space="0" w:color="000000"/>
              <w:left w:val="single" w:sz="5" w:space="0" w:color="000000"/>
              <w:bottom w:val="single" w:sz="5" w:space="0" w:color="000000"/>
              <w:right w:val="single" w:sz="5" w:space="0" w:color="000000"/>
            </w:tcBorders>
          </w:tcPr>
          <w:p w:rsidR="0046441C" w:rsidRPr="001F6271" w:rsidRDefault="00575167" w:rsidP="002C6F8B">
            <w:pPr>
              <w:jc w:val="right"/>
            </w:pPr>
            <w:r w:rsidRPr="001F6271">
              <w:rPr>
                <w:b/>
              </w:rPr>
              <w:t>(4,668,539,317.00)</w:t>
            </w:r>
          </w:p>
        </w:tc>
      </w:tr>
      <w:tr w:rsidR="00F44202" w:rsidRPr="001F6271" w:rsidTr="001F6271">
        <w:trPr>
          <w:trHeight w:val="20"/>
        </w:trPr>
        <w:tc>
          <w:tcPr>
            <w:tcW w:w="0" w:type="auto"/>
            <w:gridSpan w:val="5"/>
            <w:tcBorders>
              <w:top w:val="single" w:sz="5" w:space="0" w:color="000000"/>
              <w:left w:val="single" w:sz="5" w:space="0" w:color="D0D6E4"/>
              <w:bottom w:val="single" w:sz="5" w:space="0" w:color="D0D6E4"/>
              <w:right w:val="single" w:sz="5" w:space="0" w:color="D0D6E4"/>
            </w:tcBorders>
          </w:tcPr>
          <w:p w:rsidR="00F44202" w:rsidRPr="001F6271" w:rsidRDefault="00F44202" w:rsidP="002C6F8B">
            <w:pPr>
              <w:jc w:val="both"/>
            </w:pPr>
            <w:r w:rsidRPr="001F6271">
              <w:rPr>
                <w:i/>
              </w:rPr>
              <w:t>Sumber : Laporan  Keuangan Sekretariat DPRD Kota Bukittinggi Tahun 2014</w:t>
            </w:r>
          </w:p>
        </w:tc>
      </w:tr>
    </w:tbl>
    <w:p w:rsidR="002C6F8B" w:rsidRDefault="009A2530" w:rsidP="002C6F8B">
      <w:pPr>
        <w:jc w:val="center"/>
        <w:rPr>
          <w:rFonts w:eastAsia="Calibri"/>
          <w:b/>
          <w:sz w:val="24"/>
          <w:szCs w:val="24"/>
          <w:lang w:val="id-ID"/>
        </w:rPr>
      </w:pPr>
      <w:r w:rsidRPr="00F23DAF">
        <w:rPr>
          <w:rFonts w:eastAsia="Calibri"/>
          <w:b/>
          <w:sz w:val="24"/>
          <w:szCs w:val="24"/>
        </w:rPr>
        <w:t xml:space="preserve">Tabel 4.9 Analisis Laporan Realisasi Anggaran Belanja </w:t>
      </w:r>
    </w:p>
    <w:p w:rsidR="009A2530" w:rsidRDefault="009A2530" w:rsidP="002C6F8B">
      <w:pPr>
        <w:jc w:val="center"/>
        <w:rPr>
          <w:rFonts w:eastAsia="Calibri"/>
          <w:b/>
          <w:sz w:val="24"/>
          <w:szCs w:val="24"/>
          <w:lang w:val="id-ID"/>
        </w:rPr>
      </w:pPr>
      <w:r w:rsidRPr="00F23DAF">
        <w:rPr>
          <w:rFonts w:eastAsia="Calibri"/>
          <w:b/>
          <w:sz w:val="24"/>
          <w:szCs w:val="24"/>
        </w:rPr>
        <w:t>Sekretariat DPRD Kota Bukittinggi Tahun 2013-2014</w:t>
      </w:r>
    </w:p>
    <w:tbl>
      <w:tblPr>
        <w:tblW w:w="0" w:type="auto"/>
        <w:tblInd w:w="6" w:type="dxa"/>
        <w:tblLayout w:type="fixed"/>
        <w:tblCellMar>
          <w:left w:w="0" w:type="dxa"/>
          <w:right w:w="0" w:type="dxa"/>
        </w:tblCellMar>
        <w:tblLook w:val="01E0" w:firstRow="1" w:lastRow="1" w:firstColumn="1" w:lastColumn="1" w:noHBand="0" w:noVBand="0"/>
      </w:tblPr>
      <w:tblGrid>
        <w:gridCol w:w="1560"/>
        <w:gridCol w:w="1030"/>
        <w:gridCol w:w="1064"/>
        <w:gridCol w:w="1106"/>
        <w:gridCol w:w="1021"/>
        <w:gridCol w:w="973"/>
        <w:gridCol w:w="1043"/>
        <w:gridCol w:w="636"/>
      </w:tblGrid>
      <w:tr w:rsidR="00E66A98" w:rsidRPr="00E66A98" w:rsidTr="00E66A98">
        <w:trPr>
          <w:trHeight w:val="20"/>
        </w:trPr>
        <w:tc>
          <w:tcPr>
            <w:tcW w:w="1560" w:type="dxa"/>
            <w:vMerge w:val="restart"/>
            <w:tcBorders>
              <w:top w:val="single" w:sz="6" w:space="0" w:color="000000"/>
              <w:left w:val="single" w:sz="5" w:space="0" w:color="000000"/>
              <w:right w:val="single" w:sz="5" w:space="0" w:color="000000"/>
            </w:tcBorders>
            <w:shd w:val="clear" w:color="auto" w:fill="D9D9D9"/>
          </w:tcPr>
          <w:p w:rsidR="00E66A98" w:rsidRPr="00E66A98" w:rsidRDefault="00E66A98" w:rsidP="00E66A98">
            <w:pPr>
              <w:rPr>
                <w:sz w:val="16"/>
                <w:szCs w:val="16"/>
              </w:rPr>
            </w:pPr>
          </w:p>
          <w:p w:rsidR="00E66A98" w:rsidRPr="00E66A98" w:rsidRDefault="00E66A98" w:rsidP="00E66A98">
            <w:pPr>
              <w:jc w:val="center"/>
              <w:rPr>
                <w:rFonts w:eastAsia="Calibri"/>
                <w:sz w:val="16"/>
                <w:szCs w:val="16"/>
              </w:rPr>
            </w:pPr>
            <w:r w:rsidRPr="00E66A98">
              <w:rPr>
                <w:rFonts w:eastAsia="Calibri"/>
                <w:b/>
                <w:sz w:val="16"/>
                <w:szCs w:val="16"/>
              </w:rPr>
              <w:t>Uraian</w:t>
            </w:r>
          </w:p>
        </w:tc>
        <w:tc>
          <w:tcPr>
            <w:tcW w:w="2094" w:type="dxa"/>
            <w:gridSpan w:val="2"/>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6"/>
                <w:szCs w:val="16"/>
              </w:rPr>
            </w:pPr>
            <w:r w:rsidRPr="00E66A98">
              <w:rPr>
                <w:rFonts w:eastAsia="Calibri"/>
                <w:b/>
                <w:sz w:val="16"/>
                <w:szCs w:val="16"/>
              </w:rPr>
              <w:t>Tahun 2012</w:t>
            </w:r>
          </w:p>
        </w:tc>
        <w:tc>
          <w:tcPr>
            <w:tcW w:w="2127" w:type="dxa"/>
            <w:gridSpan w:val="2"/>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6"/>
                <w:szCs w:val="16"/>
              </w:rPr>
            </w:pPr>
            <w:r w:rsidRPr="00E66A98">
              <w:rPr>
                <w:rFonts w:eastAsia="Calibri"/>
                <w:b/>
                <w:sz w:val="16"/>
                <w:szCs w:val="16"/>
              </w:rPr>
              <w:t>Tahun 2013</w:t>
            </w:r>
          </w:p>
        </w:tc>
        <w:tc>
          <w:tcPr>
            <w:tcW w:w="2652" w:type="dxa"/>
            <w:gridSpan w:val="3"/>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6"/>
                <w:szCs w:val="16"/>
              </w:rPr>
            </w:pPr>
            <w:r w:rsidRPr="00E66A98">
              <w:rPr>
                <w:rFonts w:eastAsia="Calibri"/>
                <w:b/>
                <w:sz w:val="16"/>
                <w:szCs w:val="16"/>
              </w:rPr>
              <w:t>Kenaikan/Penurunan</w:t>
            </w:r>
          </w:p>
        </w:tc>
      </w:tr>
      <w:tr w:rsidR="00E66A98" w:rsidRPr="00E66A98" w:rsidTr="00E66A98">
        <w:trPr>
          <w:trHeight w:val="20"/>
        </w:trPr>
        <w:tc>
          <w:tcPr>
            <w:tcW w:w="1560" w:type="dxa"/>
            <w:vMerge/>
            <w:tcBorders>
              <w:left w:val="single" w:sz="5" w:space="0" w:color="000000"/>
              <w:bottom w:val="single" w:sz="7" w:space="0" w:color="000000"/>
              <w:right w:val="single" w:sz="5" w:space="0" w:color="000000"/>
            </w:tcBorders>
            <w:shd w:val="clear" w:color="auto" w:fill="D9D9D9"/>
          </w:tcPr>
          <w:p w:rsidR="00E66A98" w:rsidRPr="00E66A98" w:rsidRDefault="00E66A98" w:rsidP="00E66A98">
            <w:pPr>
              <w:rPr>
                <w:sz w:val="16"/>
                <w:szCs w:val="16"/>
              </w:rPr>
            </w:pPr>
          </w:p>
        </w:tc>
        <w:tc>
          <w:tcPr>
            <w:tcW w:w="1030"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center"/>
              <w:rPr>
                <w:rFonts w:eastAsia="Calibri"/>
                <w:sz w:val="16"/>
                <w:szCs w:val="16"/>
                <w:lang w:val="id-ID"/>
              </w:rPr>
            </w:pPr>
            <w:r w:rsidRPr="00E66A98">
              <w:rPr>
                <w:rFonts w:eastAsia="Calibri"/>
                <w:b/>
                <w:sz w:val="16"/>
                <w:szCs w:val="16"/>
                <w:lang w:val="id-ID"/>
              </w:rPr>
              <w:t>A</w:t>
            </w:r>
            <w:r w:rsidRPr="00E66A98">
              <w:rPr>
                <w:rFonts w:eastAsia="Calibri"/>
                <w:b/>
                <w:sz w:val="16"/>
                <w:szCs w:val="16"/>
              </w:rPr>
              <w:t>nggaran Belanj</w:t>
            </w:r>
            <w:r w:rsidRPr="00E66A98">
              <w:rPr>
                <w:rFonts w:eastAsia="Calibri"/>
                <w:b/>
                <w:sz w:val="16"/>
                <w:szCs w:val="16"/>
                <w:lang w:val="id-ID"/>
              </w:rPr>
              <w:t>a</w:t>
            </w:r>
          </w:p>
          <w:p w:rsidR="00E66A98" w:rsidRPr="00E66A98" w:rsidRDefault="00E66A98" w:rsidP="00E66A98">
            <w:pPr>
              <w:jc w:val="center"/>
              <w:rPr>
                <w:rFonts w:eastAsia="Calibri"/>
                <w:sz w:val="16"/>
                <w:szCs w:val="16"/>
              </w:rPr>
            </w:pPr>
            <w:r w:rsidRPr="00E66A98">
              <w:rPr>
                <w:rFonts w:eastAsia="Calibri"/>
                <w:b/>
                <w:sz w:val="16"/>
                <w:szCs w:val="16"/>
              </w:rPr>
              <w:t>( Rp )</w:t>
            </w:r>
          </w:p>
        </w:tc>
        <w:tc>
          <w:tcPr>
            <w:tcW w:w="1064"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center"/>
              <w:rPr>
                <w:rFonts w:eastAsia="Calibri"/>
                <w:sz w:val="16"/>
                <w:szCs w:val="16"/>
              </w:rPr>
            </w:pPr>
            <w:r w:rsidRPr="00E66A98">
              <w:rPr>
                <w:rFonts w:eastAsia="Calibri"/>
                <w:b/>
                <w:sz w:val="16"/>
                <w:szCs w:val="16"/>
              </w:rPr>
              <w:t>Realisasi Belanja</w:t>
            </w:r>
          </w:p>
          <w:p w:rsidR="00E66A98" w:rsidRPr="00E66A98" w:rsidRDefault="00E66A98" w:rsidP="00E66A98">
            <w:pPr>
              <w:jc w:val="center"/>
              <w:rPr>
                <w:rFonts w:eastAsia="Calibri"/>
                <w:sz w:val="16"/>
                <w:szCs w:val="16"/>
              </w:rPr>
            </w:pPr>
            <w:r w:rsidRPr="00E66A98">
              <w:rPr>
                <w:rFonts w:eastAsia="Calibri"/>
                <w:b/>
                <w:sz w:val="16"/>
                <w:szCs w:val="16"/>
              </w:rPr>
              <w:t>( Rp )</w:t>
            </w:r>
          </w:p>
        </w:tc>
        <w:tc>
          <w:tcPr>
            <w:tcW w:w="1106"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center"/>
              <w:rPr>
                <w:rFonts w:eastAsia="Calibri"/>
                <w:sz w:val="16"/>
                <w:szCs w:val="16"/>
              </w:rPr>
            </w:pPr>
            <w:r w:rsidRPr="00E66A98">
              <w:rPr>
                <w:rFonts w:eastAsia="Calibri"/>
                <w:b/>
                <w:sz w:val="16"/>
                <w:szCs w:val="16"/>
              </w:rPr>
              <w:t>Anggaran Belanja</w:t>
            </w:r>
          </w:p>
          <w:p w:rsidR="00E66A98" w:rsidRPr="00E66A98" w:rsidRDefault="00E66A98" w:rsidP="00E66A98">
            <w:pPr>
              <w:jc w:val="center"/>
              <w:rPr>
                <w:rFonts w:eastAsia="Calibri"/>
                <w:sz w:val="16"/>
                <w:szCs w:val="16"/>
              </w:rPr>
            </w:pPr>
            <w:r w:rsidRPr="00E66A98">
              <w:rPr>
                <w:rFonts w:eastAsia="Calibri"/>
                <w:b/>
                <w:sz w:val="16"/>
                <w:szCs w:val="16"/>
              </w:rPr>
              <w:t>( Rp )</w:t>
            </w:r>
          </w:p>
        </w:tc>
        <w:tc>
          <w:tcPr>
            <w:tcW w:w="1021"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center"/>
              <w:rPr>
                <w:rFonts w:eastAsia="Calibri"/>
                <w:sz w:val="16"/>
                <w:szCs w:val="16"/>
              </w:rPr>
            </w:pPr>
            <w:r w:rsidRPr="00E66A98">
              <w:rPr>
                <w:rFonts w:eastAsia="Calibri"/>
                <w:b/>
                <w:sz w:val="16"/>
                <w:szCs w:val="16"/>
              </w:rPr>
              <w:t>Realisasi Belanja</w:t>
            </w:r>
          </w:p>
          <w:p w:rsidR="00E66A98" w:rsidRPr="00E66A98" w:rsidRDefault="00E66A98" w:rsidP="00E66A98">
            <w:pPr>
              <w:jc w:val="center"/>
              <w:rPr>
                <w:rFonts w:eastAsia="Calibri"/>
                <w:sz w:val="16"/>
                <w:szCs w:val="16"/>
              </w:rPr>
            </w:pPr>
            <w:r w:rsidRPr="00E66A98">
              <w:rPr>
                <w:rFonts w:eastAsia="Calibri"/>
                <w:b/>
                <w:sz w:val="16"/>
                <w:szCs w:val="16"/>
              </w:rPr>
              <w:t>( Rp )</w:t>
            </w:r>
          </w:p>
        </w:tc>
        <w:tc>
          <w:tcPr>
            <w:tcW w:w="973"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center"/>
              <w:rPr>
                <w:rFonts w:eastAsia="Calibri"/>
                <w:sz w:val="16"/>
                <w:szCs w:val="16"/>
              </w:rPr>
            </w:pPr>
            <w:r w:rsidRPr="00E66A98">
              <w:rPr>
                <w:rFonts w:eastAsia="Calibri"/>
                <w:b/>
                <w:sz w:val="16"/>
                <w:szCs w:val="16"/>
              </w:rPr>
              <w:t>Anggaran Belanja</w:t>
            </w:r>
          </w:p>
          <w:p w:rsidR="00E66A98" w:rsidRPr="00E66A98" w:rsidRDefault="00E66A98" w:rsidP="00E66A98">
            <w:pPr>
              <w:jc w:val="center"/>
              <w:rPr>
                <w:rFonts w:eastAsia="Calibri"/>
                <w:sz w:val="16"/>
                <w:szCs w:val="16"/>
              </w:rPr>
            </w:pPr>
            <w:r w:rsidRPr="00E66A98">
              <w:rPr>
                <w:rFonts w:eastAsia="Calibri"/>
                <w:b/>
                <w:sz w:val="16"/>
                <w:szCs w:val="16"/>
              </w:rPr>
              <w:t>( Rp )</w:t>
            </w:r>
          </w:p>
        </w:tc>
        <w:tc>
          <w:tcPr>
            <w:tcW w:w="1043"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center"/>
              <w:rPr>
                <w:rFonts w:eastAsia="Calibri"/>
                <w:sz w:val="16"/>
                <w:szCs w:val="16"/>
              </w:rPr>
            </w:pPr>
            <w:r w:rsidRPr="00E66A98">
              <w:rPr>
                <w:rFonts w:eastAsia="Calibri"/>
                <w:b/>
                <w:sz w:val="16"/>
                <w:szCs w:val="16"/>
              </w:rPr>
              <w:t>Realisasi Belanja</w:t>
            </w:r>
          </w:p>
          <w:p w:rsidR="00E66A98" w:rsidRPr="00E66A98" w:rsidRDefault="00E66A98" w:rsidP="00E66A98">
            <w:pPr>
              <w:jc w:val="center"/>
              <w:rPr>
                <w:rFonts w:eastAsia="Calibri"/>
                <w:sz w:val="16"/>
                <w:szCs w:val="16"/>
              </w:rPr>
            </w:pPr>
            <w:r w:rsidRPr="00E66A98">
              <w:rPr>
                <w:rFonts w:eastAsia="Calibri"/>
                <w:b/>
                <w:sz w:val="16"/>
                <w:szCs w:val="16"/>
              </w:rPr>
              <w:t>( Rp )</w:t>
            </w:r>
          </w:p>
        </w:tc>
        <w:tc>
          <w:tcPr>
            <w:tcW w:w="636"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rPr>
                <w:sz w:val="16"/>
                <w:szCs w:val="16"/>
              </w:rPr>
            </w:pPr>
          </w:p>
          <w:p w:rsidR="00E66A98" w:rsidRPr="00E66A98" w:rsidRDefault="00E66A98" w:rsidP="00E66A98">
            <w:pPr>
              <w:jc w:val="center"/>
              <w:rPr>
                <w:rFonts w:eastAsia="Calibri"/>
                <w:sz w:val="16"/>
                <w:szCs w:val="16"/>
              </w:rPr>
            </w:pPr>
            <w:r w:rsidRPr="00E66A98">
              <w:rPr>
                <w:rFonts w:eastAsia="Calibri"/>
                <w:b/>
                <w:sz w:val="16"/>
                <w:szCs w:val="16"/>
              </w:rPr>
              <w:t>%</w:t>
            </w:r>
          </w:p>
        </w:tc>
      </w:tr>
      <w:tr w:rsidR="00E66A98" w:rsidRPr="00E66A98" w:rsidTr="00E66A98">
        <w:trPr>
          <w:trHeight w:val="20"/>
        </w:trPr>
        <w:tc>
          <w:tcPr>
            <w:tcW w:w="1560" w:type="dxa"/>
            <w:tcBorders>
              <w:top w:val="single" w:sz="7" w:space="0" w:color="000000"/>
              <w:left w:val="single" w:sz="5" w:space="0" w:color="000000"/>
              <w:bottom w:val="single" w:sz="6" w:space="0" w:color="D3D3D3"/>
              <w:right w:val="single" w:sz="5" w:space="0" w:color="000000"/>
            </w:tcBorders>
          </w:tcPr>
          <w:p w:rsidR="00E66A98" w:rsidRPr="00E66A98" w:rsidRDefault="00E66A98" w:rsidP="00E66A98">
            <w:pPr>
              <w:rPr>
                <w:rFonts w:eastAsia="Calibri"/>
                <w:sz w:val="16"/>
                <w:szCs w:val="16"/>
              </w:rPr>
            </w:pPr>
            <w:r w:rsidRPr="00E66A98">
              <w:rPr>
                <w:rFonts w:eastAsia="Calibri"/>
                <w:sz w:val="16"/>
                <w:szCs w:val="16"/>
              </w:rPr>
              <w:t>Belanja Pegawai</w:t>
            </w:r>
          </w:p>
        </w:tc>
        <w:tc>
          <w:tcPr>
            <w:tcW w:w="1030" w:type="dxa"/>
            <w:tcBorders>
              <w:top w:val="single" w:sz="7"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b/>
                <w:sz w:val="16"/>
                <w:szCs w:val="16"/>
              </w:rPr>
              <w:t>2,394,062,000</w:t>
            </w:r>
          </w:p>
        </w:tc>
        <w:tc>
          <w:tcPr>
            <w:tcW w:w="1064" w:type="dxa"/>
            <w:tcBorders>
              <w:top w:val="single" w:sz="7"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2,032,450,889</w:t>
            </w:r>
          </w:p>
        </w:tc>
        <w:tc>
          <w:tcPr>
            <w:tcW w:w="1106" w:type="dxa"/>
            <w:tcBorders>
              <w:top w:val="single" w:sz="7"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b/>
                <w:sz w:val="16"/>
                <w:szCs w:val="16"/>
              </w:rPr>
              <w:t>3,009,565,506</w:t>
            </w:r>
          </w:p>
        </w:tc>
        <w:tc>
          <w:tcPr>
            <w:tcW w:w="1021" w:type="dxa"/>
            <w:tcBorders>
              <w:top w:val="single" w:sz="7"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2,543,831,106</w:t>
            </w:r>
          </w:p>
        </w:tc>
        <w:tc>
          <w:tcPr>
            <w:tcW w:w="973" w:type="dxa"/>
            <w:tcBorders>
              <w:top w:val="single" w:sz="7"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615,503,506</w:t>
            </w:r>
          </w:p>
        </w:tc>
        <w:tc>
          <w:tcPr>
            <w:tcW w:w="1043" w:type="dxa"/>
            <w:tcBorders>
              <w:top w:val="single" w:sz="7"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b/>
                <w:sz w:val="16"/>
                <w:szCs w:val="16"/>
              </w:rPr>
              <w:t>(511,380,217)</w:t>
            </w:r>
          </w:p>
        </w:tc>
        <w:tc>
          <w:tcPr>
            <w:tcW w:w="636" w:type="dxa"/>
            <w:tcBorders>
              <w:top w:val="single" w:sz="7"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-25.16%</w:t>
            </w:r>
          </w:p>
        </w:tc>
      </w:tr>
      <w:tr w:rsidR="00E66A98" w:rsidRPr="00E66A98" w:rsidTr="00E66A98">
        <w:trPr>
          <w:trHeight w:val="20"/>
        </w:trPr>
        <w:tc>
          <w:tcPr>
            <w:tcW w:w="1560"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rPr>
                <w:rFonts w:eastAsia="Calibri"/>
                <w:sz w:val="16"/>
                <w:szCs w:val="16"/>
              </w:rPr>
            </w:pPr>
            <w:r w:rsidRPr="00E66A98">
              <w:rPr>
                <w:rFonts w:eastAsia="Calibri"/>
                <w:sz w:val="16"/>
                <w:szCs w:val="16"/>
              </w:rPr>
              <w:t>Belanja Brang dan Jasa</w:t>
            </w:r>
          </w:p>
        </w:tc>
        <w:tc>
          <w:tcPr>
            <w:tcW w:w="1030"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13,759,367,120</w:t>
            </w:r>
          </w:p>
        </w:tc>
        <w:tc>
          <w:tcPr>
            <w:tcW w:w="1064"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8,252,381,015</w:t>
            </w:r>
          </w:p>
        </w:tc>
        <w:tc>
          <w:tcPr>
            <w:tcW w:w="1106"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b/>
                <w:sz w:val="16"/>
                <w:szCs w:val="16"/>
              </w:rPr>
              <w:t>15,373,425,925</w:t>
            </w:r>
          </w:p>
        </w:tc>
        <w:tc>
          <w:tcPr>
            <w:tcW w:w="1021"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10,787,835,413</w:t>
            </w:r>
          </w:p>
        </w:tc>
        <w:tc>
          <w:tcPr>
            <w:tcW w:w="973"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1,614,058,805</w:t>
            </w:r>
          </w:p>
        </w:tc>
        <w:tc>
          <w:tcPr>
            <w:tcW w:w="1043"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b/>
                <w:sz w:val="16"/>
                <w:szCs w:val="16"/>
              </w:rPr>
              <w:t>(2,535,454,398)</w:t>
            </w:r>
          </w:p>
        </w:tc>
        <w:tc>
          <w:tcPr>
            <w:tcW w:w="636"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-30.72%</w:t>
            </w:r>
          </w:p>
        </w:tc>
      </w:tr>
      <w:tr w:rsidR="00E66A98" w:rsidRPr="00E66A98" w:rsidTr="00E66A98">
        <w:trPr>
          <w:trHeight w:val="20"/>
        </w:trPr>
        <w:tc>
          <w:tcPr>
            <w:tcW w:w="1560"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rPr>
                <w:rFonts w:eastAsia="Calibri"/>
                <w:sz w:val="16"/>
                <w:szCs w:val="16"/>
              </w:rPr>
            </w:pPr>
            <w:r w:rsidRPr="00E66A98">
              <w:rPr>
                <w:rFonts w:eastAsia="Calibri"/>
                <w:sz w:val="16"/>
                <w:szCs w:val="16"/>
              </w:rPr>
              <w:t>Belanja Modal</w:t>
            </w:r>
          </w:p>
        </w:tc>
        <w:tc>
          <w:tcPr>
            <w:tcW w:w="1030"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769,108,000</w:t>
            </w:r>
          </w:p>
        </w:tc>
        <w:tc>
          <w:tcPr>
            <w:tcW w:w="1064"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676,554,353</w:t>
            </w:r>
          </w:p>
        </w:tc>
        <w:tc>
          <w:tcPr>
            <w:tcW w:w="1106"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6"/>
                <w:szCs w:val="16"/>
              </w:rPr>
            </w:pPr>
            <w:r w:rsidRPr="00E66A98">
              <w:rPr>
                <w:rFonts w:eastAsia="Calibri"/>
                <w:b/>
                <w:sz w:val="16"/>
                <w:szCs w:val="16"/>
              </w:rPr>
              <w:t>513,606,000</w:t>
            </w:r>
          </w:p>
        </w:tc>
        <w:tc>
          <w:tcPr>
            <w:tcW w:w="1021"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434,606,010</w:t>
            </w:r>
          </w:p>
        </w:tc>
        <w:tc>
          <w:tcPr>
            <w:tcW w:w="973"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(255,502,000)</w:t>
            </w:r>
          </w:p>
        </w:tc>
        <w:tc>
          <w:tcPr>
            <w:tcW w:w="1043"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6"/>
                <w:szCs w:val="16"/>
              </w:rPr>
            </w:pPr>
            <w:r w:rsidRPr="00E66A98">
              <w:rPr>
                <w:rFonts w:eastAsia="Calibri"/>
                <w:b/>
                <w:sz w:val="16"/>
                <w:szCs w:val="16"/>
              </w:rPr>
              <w:t>241,948,343</w:t>
            </w:r>
          </w:p>
        </w:tc>
        <w:tc>
          <w:tcPr>
            <w:tcW w:w="636"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6"/>
                <w:szCs w:val="16"/>
              </w:rPr>
            </w:pPr>
            <w:r w:rsidRPr="00E66A98">
              <w:rPr>
                <w:rFonts w:eastAsia="Calibri"/>
                <w:sz w:val="16"/>
                <w:szCs w:val="16"/>
              </w:rPr>
              <w:t>35.76%</w:t>
            </w:r>
          </w:p>
        </w:tc>
      </w:tr>
      <w:tr w:rsidR="00E66A98" w:rsidRPr="00E66A98" w:rsidTr="00E66A98">
        <w:trPr>
          <w:trHeight w:val="20"/>
        </w:trPr>
        <w:tc>
          <w:tcPr>
            <w:tcW w:w="1560"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center"/>
              <w:rPr>
                <w:rFonts w:eastAsia="Calibri"/>
                <w:sz w:val="16"/>
                <w:szCs w:val="16"/>
              </w:rPr>
            </w:pPr>
            <w:r w:rsidRPr="00E66A98">
              <w:rPr>
                <w:rFonts w:eastAsia="Calibri"/>
                <w:b/>
                <w:sz w:val="16"/>
                <w:szCs w:val="16"/>
              </w:rPr>
              <w:t>Total</w:t>
            </w:r>
          </w:p>
        </w:tc>
        <w:tc>
          <w:tcPr>
            <w:tcW w:w="1030"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right"/>
              <w:rPr>
                <w:rFonts w:eastAsia="Calibri"/>
                <w:sz w:val="16"/>
                <w:szCs w:val="16"/>
              </w:rPr>
            </w:pPr>
            <w:r w:rsidRPr="00E66A98">
              <w:rPr>
                <w:rFonts w:eastAsia="Calibri"/>
                <w:b/>
                <w:sz w:val="16"/>
                <w:szCs w:val="16"/>
              </w:rPr>
              <w:t>16,922,537,120</w:t>
            </w:r>
          </w:p>
        </w:tc>
        <w:tc>
          <w:tcPr>
            <w:tcW w:w="1064"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right"/>
              <w:rPr>
                <w:rFonts w:eastAsia="Calibri"/>
                <w:sz w:val="16"/>
                <w:szCs w:val="16"/>
              </w:rPr>
            </w:pPr>
            <w:r w:rsidRPr="00E66A98">
              <w:rPr>
                <w:rFonts w:eastAsia="Calibri"/>
                <w:b/>
                <w:sz w:val="16"/>
                <w:szCs w:val="16"/>
              </w:rPr>
              <w:t>10,961,386,257</w:t>
            </w:r>
          </w:p>
        </w:tc>
        <w:tc>
          <w:tcPr>
            <w:tcW w:w="1106"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right"/>
              <w:rPr>
                <w:rFonts w:eastAsia="Calibri"/>
                <w:sz w:val="16"/>
                <w:szCs w:val="16"/>
              </w:rPr>
            </w:pPr>
            <w:r w:rsidRPr="00E66A98">
              <w:rPr>
                <w:rFonts w:eastAsia="Calibri"/>
                <w:b/>
                <w:sz w:val="16"/>
                <w:szCs w:val="16"/>
              </w:rPr>
              <w:t>18,896,597,431</w:t>
            </w:r>
          </w:p>
        </w:tc>
        <w:tc>
          <w:tcPr>
            <w:tcW w:w="1021"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right"/>
              <w:rPr>
                <w:rFonts w:eastAsia="Calibri"/>
                <w:sz w:val="16"/>
                <w:szCs w:val="16"/>
              </w:rPr>
            </w:pPr>
            <w:r w:rsidRPr="00E66A98">
              <w:rPr>
                <w:rFonts w:eastAsia="Calibri"/>
                <w:b/>
                <w:sz w:val="16"/>
                <w:szCs w:val="16"/>
              </w:rPr>
              <w:t>13,766,272,529</w:t>
            </w:r>
          </w:p>
        </w:tc>
        <w:tc>
          <w:tcPr>
            <w:tcW w:w="973"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right"/>
              <w:rPr>
                <w:rFonts w:eastAsia="Calibri"/>
                <w:sz w:val="16"/>
                <w:szCs w:val="16"/>
              </w:rPr>
            </w:pPr>
            <w:r w:rsidRPr="00E66A98">
              <w:rPr>
                <w:rFonts w:eastAsia="Calibri"/>
                <w:b/>
                <w:sz w:val="16"/>
                <w:szCs w:val="16"/>
              </w:rPr>
              <w:t>1,974,060,311</w:t>
            </w:r>
          </w:p>
        </w:tc>
        <w:tc>
          <w:tcPr>
            <w:tcW w:w="1043"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right"/>
              <w:rPr>
                <w:rFonts w:eastAsia="Calibri"/>
                <w:sz w:val="16"/>
                <w:szCs w:val="16"/>
              </w:rPr>
            </w:pPr>
            <w:r w:rsidRPr="00E66A98">
              <w:rPr>
                <w:rFonts w:eastAsia="Calibri"/>
                <w:b/>
                <w:sz w:val="16"/>
                <w:szCs w:val="16"/>
              </w:rPr>
              <w:t>2,804,886,272</w:t>
            </w:r>
          </w:p>
        </w:tc>
        <w:tc>
          <w:tcPr>
            <w:tcW w:w="636" w:type="dxa"/>
            <w:tcBorders>
              <w:top w:val="single" w:sz="6" w:space="0" w:color="000000"/>
              <w:left w:val="single" w:sz="5" w:space="0" w:color="000000"/>
              <w:bottom w:val="single" w:sz="7" w:space="0" w:color="000000"/>
              <w:right w:val="single" w:sz="5" w:space="0" w:color="000000"/>
            </w:tcBorders>
            <w:shd w:val="clear" w:color="auto" w:fill="D9D9D9"/>
          </w:tcPr>
          <w:p w:rsidR="00E66A98" w:rsidRPr="00E66A98" w:rsidRDefault="00E66A98" w:rsidP="00E66A98">
            <w:pPr>
              <w:jc w:val="right"/>
              <w:rPr>
                <w:rFonts w:eastAsia="Calibri"/>
                <w:sz w:val="16"/>
                <w:szCs w:val="16"/>
              </w:rPr>
            </w:pPr>
            <w:r w:rsidRPr="00E66A98">
              <w:rPr>
                <w:rFonts w:eastAsia="Calibri"/>
                <w:b/>
                <w:sz w:val="16"/>
                <w:szCs w:val="16"/>
              </w:rPr>
              <w:t>25.59%</w:t>
            </w:r>
          </w:p>
        </w:tc>
      </w:tr>
    </w:tbl>
    <w:p w:rsidR="00E66A98" w:rsidRDefault="00E66A98" w:rsidP="002C6F8B">
      <w:pPr>
        <w:jc w:val="center"/>
        <w:rPr>
          <w:rFonts w:eastAsia="Calibri"/>
          <w:b/>
          <w:sz w:val="24"/>
          <w:szCs w:val="24"/>
          <w:lang w:val="id-ID"/>
        </w:rPr>
      </w:pPr>
    </w:p>
    <w:p w:rsidR="002C6F8B" w:rsidRDefault="009A2530" w:rsidP="002C6F8B">
      <w:pPr>
        <w:jc w:val="center"/>
        <w:rPr>
          <w:rFonts w:eastAsia="Calibri"/>
          <w:b/>
          <w:sz w:val="24"/>
          <w:szCs w:val="24"/>
          <w:lang w:val="id-ID"/>
        </w:rPr>
      </w:pPr>
      <w:r w:rsidRPr="00F23DAF">
        <w:rPr>
          <w:rFonts w:eastAsia="Calibri"/>
          <w:b/>
          <w:sz w:val="24"/>
          <w:szCs w:val="24"/>
        </w:rPr>
        <w:t xml:space="preserve">Tabel 4.10 Analisis Laporan Realisasi Anggaran Belanja </w:t>
      </w:r>
    </w:p>
    <w:p w:rsidR="009A2530" w:rsidRPr="00F23DAF" w:rsidRDefault="009A2530" w:rsidP="002C6F8B">
      <w:pPr>
        <w:jc w:val="center"/>
        <w:rPr>
          <w:rFonts w:eastAsia="Calibri"/>
          <w:sz w:val="24"/>
          <w:szCs w:val="24"/>
        </w:rPr>
      </w:pPr>
      <w:r w:rsidRPr="00F23DAF">
        <w:rPr>
          <w:rFonts w:eastAsia="Calibri"/>
          <w:b/>
          <w:sz w:val="24"/>
          <w:szCs w:val="24"/>
        </w:rPr>
        <w:t>Sekretariat DPRD Kota Bukittinggi Tahun 2012-2013</w:t>
      </w:r>
    </w:p>
    <w:tbl>
      <w:tblPr>
        <w:tblW w:w="8474" w:type="dxa"/>
        <w:tblInd w:w="6" w:type="dxa"/>
        <w:tblLayout w:type="fixed"/>
        <w:tblCellMar>
          <w:left w:w="0" w:type="dxa"/>
          <w:right w:w="0" w:type="dxa"/>
        </w:tblCellMar>
        <w:tblLook w:val="01E0" w:firstRow="1" w:lastRow="1" w:firstColumn="1" w:lastColumn="1" w:noHBand="0" w:noVBand="0"/>
      </w:tblPr>
      <w:tblGrid>
        <w:gridCol w:w="1701"/>
        <w:gridCol w:w="1029"/>
        <w:gridCol w:w="980"/>
        <w:gridCol w:w="980"/>
        <w:gridCol w:w="1035"/>
        <w:gridCol w:w="1064"/>
        <w:gridCol w:w="1050"/>
        <w:gridCol w:w="635"/>
      </w:tblGrid>
      <w:tr w:rsidR="00E66A98" w:rsidRPr="00E66A98" w:rsidTr="00E66A98">
        <w:trPr>
          <w:trHeight w:val="20"/>
        </w:trPr>
        <w:tc>
          <w:tcPr>
            <w:tcW w:w="1701" w:type="dxa"/>
            <w:vMerge w:val="restart"/>
            <w:tcBorders>
              <w:top w:val="single" w:sz="6" w:space="0" w:color="000000"/>
              <w:left w:val="single" w:sz="5" w:space="0" w:color="000000"/>
              <w:right w:val="single" w:sz="5" w:space="0" w:color="000000"/>
            </w:tcBorders>
            <w:shd w:val="clear" w:color="auto" w:fill="D9D9D9"/>
          </w:tcPr>
          <w:p w:rsidR="00E66A98" w:rsidRPr="00E66A98" w:rsidRDefault="00E66A98" w:rsidP="00E66A98">
            <w:pPr>
              <w:spacing w:line="120" w:lineRule="exact"/>
              <w:rPr>
                <w:sz w:val="14"/>
                <w:szCs w:val="16"/>
              </w:rPr>
            </w:pPr>
          </w:p>
          <w:p w:rsidR="00E66A98" w:rsidRPr="00E66A98" w:rsidRDefault="00E66A98" w:rsidP="00E66A98">
            <w:pPr>
              <w:spacing w:line="200" w:lineRule="exact"/>
              <w:rPr>
                <w:sz w:val="14"/>
                <w:szCs w:val="16"/>
              </w:rPr>
            </w:pPr>
          </w:p>
          <w:p w:rsidR="00E66A98" w:rsidRPr="00E66A98" w:rsidRDefault="00E66A98" w:rsidP="00E66A98">
            <w:pPr>
              <w:jc w:val="center"/>
              <w:rPr>
                <w:rFonts w:eastAsia="Calibri"/>
                <w:sz w:val="14"/>
                <w:szCs w:val="16"/>
              </w:rPr>
            </w:pPr>
            <w:r w:rsidRPr="00E66A98">
              <w:rPr>
                <w:rFonts w:eastAsia="Calibri"/>
                <w:b/>
                <w:sz w:val="14"/>
                <w:szCs w:val="16"/>
              </w:rPr>
              <w:t>Uraian</w:t>
            </w:r>
          </w:p>
        </w:tc>
        <w:tc>
          <w:tcPr>
            <w:tcW w:w="2009" w:type="dxa"/>
            <w:gridSpan w:val="2"/>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Tahun 2013</w:t>
            </w:r>
          </w:p>
        </w:tc>
        <w:tc>
          <w:tcPr>
            <w:tcW w:w="2015" w:type="dxa"/>
            <w:gridSpan w:val="2"/>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Tahun 2014</w:t>
            </w:r>
          </w:p>
        </w:tc>
        <w:tc>
          <w:tcPr>
            <w:tcW w:w="2749" w:type="dxa"/>
            <w:gridSpan w:val="3"/>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Kenaikan/Penurunan</w:t>
            </w:r>
          </w:p>
        </w:tc>
      </w:tr>
      <w:tr w:rsidR="00E66A98" w:rsidRPr="00E66A98" w:rsidTr="00E66A98">
        <w:trPr>
          <w:trHeight w:val="20"/>
        </w:trPr>
        <w:tc>
          <w:tcPr>
            <w:tcW w:w="1701" w:type="dxa"/>
            <w:vMerge/>
            <w:tcBorders>
              <w:left w:val="single" w:sz="5" w:space="0" w:color="000000"/>
              <w:bottom w:val="single" w:sz="6" w:space="0" w:color="000000"/>
              <w:right w:val="single" w:sz="5" w:space="0" w:color="000000"/>
            </w:tcBorders>
            <w:shd w:val="clear" w:color="auto" w:fill="D9D9D9"/>
          </w:tcPr>
          <w:p w:rsidR="00E66A98" w:rsidRPr="00E66A98" w:rsidRDefault="00E66A98" w:rsidP="00E66A98">
            <w:pPr>
              <w:rPr>
                <w:sz w:val="14"/>
                <w:szCs w:val="16"/>
              </w:rPr>
            </w:pPr>
          </w:p>
        </w:tc>
        <w:tc>
          <w:tcPr>
            <w:tcW w:w="1029"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Anggaran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980"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Realisasi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980"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Anggaran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1035"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Realisasi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1064"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Anggaran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1050"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Realisasi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635"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spacing w:line="140" w:lineRule="exact"/>
              <w:rPr>
                <w:sz w:val="14"/>
                <w:szCs w:val="16"/>
              </w:rPr>
            </w:pPr>
          </w:p>
          <w:p w:rsidR="00E66A98" w:rsidRPr="00E66A98" w:rsidRDefault="00E66A98" w:rsidP="00E66A98">
            <w:pPr>
              <w:jc w:val="center"/>
              <w:rPr>
                <w:rFonts w:eastAsia="Calibri"/>
                <w:sz w:val="14"/>
                <w:szCs w:val="16"/>
              </w:rPr>
            </w:pPr>
            <w:r w:rsidRPr="00E66A98">
              <w:rPr>
                <w:rFonts w:eastAsia="Calibri"/>
                <w:b/>
                <w:sz w:val="14"/>
                <w:szCs w:val="16"/>
              </w:rPr>
              <w:t>%</w:t>
            </w:r>
          </w:p>
        </w:tc>
      </w:tr>
      <w:tr w:rsidR="00E66A98" w:rsidRPr="00E66A98" w:rsidTr="00E66A98">
        <w:trPr>
          <w:trHeight w:val="20"/>
        </w:trPr>
        <w:tc>
          <w:tcPr>
            <w:tcW w:w="1701" w:type="dxa"/>
            <w:tcBorders>
              <w:top w:val="single" w:sz="6" w:space="0" w:color="000000"/>
              <w:left w:val="single" w:sz="5" w:space="0" w:color="000000"/>
              <w:bottom w:val="single" w:sz="6" w:space="0" w:color="D3D3D3"/>
              <w:right w:val="single" w:sz="5" w:space="0" w:color="000000"/>
            </w:tcBorders>
          </w:tcPr>
          <w:p w:rsidR="00E66A98" w:rsidRPr="00E66A98" w:rsidRDefault="00E66A98" w:rsidP="00E66A98">
            <w:pPr>
              <w:rPr>
                <w:rFonts w:eastAsia="Calibri"/>
                <w:sz w:val="14"/>
                <w:szCs w:val="16"/>
              </w:rPr>
            </w:pPr>
            <w:r w:rsidRPr="00E66A98">
              <w:rPr>
                <w:rFonts w:eastAsia="Calibri"/>
                <w:sz w:val="14"/>
                <w:szCs w:val="16"/>
              </w:rPr>
              <w:t>Belanja Pegawai</w:t>
            </w:r>
          </w:p>
        </w:tc>
        <w:tc>
          <w:tcPr>
            <w:tcW w:w="1029" w:type="dxa"/>
            <w:tcBorders>
              <w:top w:val="single" w:sz="6"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b/>
                <w:sz w:val="14"/>
                <w:szCs w:val="16"/>
              </w:rPr>
              <w:t>3,009,565,506</w:t>
            </w:r>
          </w:p>
        </w:tc>
        <w:tc>
          <w:tcPr>
            <w:tcW w:w="980" w:type="dxa"/>
            <w:tcBorders>
              <w:top w:val="single" w:sz="6"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2,543,831,106</w:t>
            </w:r>
          </w:p>
        </w:tc>
        <w:tc>
          <w:tcPr>
            <w:tcW w:w="980" w:type="dxa"/>
            <w:tcBorders>
              <w:top w:val="single" w:sz="6"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b/>
                <w:sz w:val="14"/>
                <w:szCs w:val="16"/>
              </w:rPr>
              <w:t>2,708,262,634</w:t>
            </w:r>
          </w:p>
        </w:tc>
        <w:tc>
          <w:tcPr>
            <w:tcW w:w="1035" w:type="dxa"/>
            <w:tcBorders>
              <w:top w:val="single" w:sz="6"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2,548,099,878</w:t>
            </w:r>
          </w:p>
        </w:tc>
        <w:tc>
          <w:tcPr>
            <w:tcW w:w="1064" w:type="dxa"/>
            <w:tcBorders>
              <w:top w:val="single" w:sz="6"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(301,302,872)</w:t>
            </w:r>
          </w:p>
        </w:tc>
        <w:tc>
          <w:tcPr>
            <w:tcW w:w="1050" w:type="dxa"/>
            <w:tcBorders>
              <w:top w:val="single" w:sz="6"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b/>
                <w:sz w:val="14"/>
                <w:szCs w:val="16"/>
              </w:rPr>
              <w:t>4,268,772</w:t>
            </w:r>
          </w:p>
        </w:tc>
        <w:tc>
          <w:tcPr>
            <w:tcW w:w="635" w:type="dxa"/>
            <w:tcBorders>
              <w:top w:val="single" w:sz="6" w:space="0" w:color="000000"/>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0.17%</w:t>
            </w:r>
          </w:p>
        </w:tc>
      </w:tr>
      <w:tr w:rsidR="00E66A98" w:rsidRPr="00E66A98" w:rsidTr="00E66A98">
        <w:trPr>
          <w:trHeight w:val="20"/>
        </w:trPr>
        <w:tc>
          <w:tcPr>
            <w:tcW w:w="1701"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rPr>
                <w:rFonts w:eastAsia="Calibri"/>
                <w:sz w:val="14"/>
                <w:szCs w:val="16"/>
              </w:rPr>
            </w:pPr>
            <w:r w:rsidRPr="00E66A98">
              <w:rPr>
                <w:rFonts w:eastAsia="Calibri"/>
                <w:sz w:val="14"/>
                <w:szCs w:val="16"/>
              </w:rPr>
              <w:t>Belanja B</w:t>
            </w:r>
            <w:r w:rsidRPr="00E66A98">
              <w:rPr>
                <w:rFonts w:eastAsia="Calibri"/>
                <w:sz w:val="14"/>
                <w:szCs w:val="16"/>
                <w:lang w:val="id-ID"/>
              </w:rPr>
              <w:t>a</w:t>
            </w:r>
            <w:r w:rsidRPr="00E66A98">
              <w:rPr>
                <w:rFonts w:eastAsia="Calibri"/>
                <w:sz w:val="14"/>
                <w:szCs w:val="16"/>
              </w:rPr>
              <w:t>rang dan Jasa</w:t>
            </w:r>
          </w:p>
        </w:tc>
        <w:tc>
          <w:tcPr>
            <w:tcW w:w="1029"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b/>
                <w:sz w:val="14"/>
                <w:szCs w:val="16"/>
              </w:rPr>
              <w:t>15,373,425,925</w:t>
            </w:r>
          </w:p>
        </w:tc>
        <w:tc>
          <w:tcPr>
            <w:tcW w:w="980"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10,787,835,413</w:t>
            </w:r>
          </w:p>
        </w:tc>
        <w:tc>
          <w:tcPr>
            <w:tcW w:w="980"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b/>
                <w:sz w:val="14"/>
                <w:szCs w:val="16"/>
              </w:rPr>
              <w:t>13,045,833,108</w:t>
            </w:r>
          </w:p>
        </w:tc>
        <w:tc>
          <w:tcPr>
            <w:tcW w:w="1035"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8,936,736,872</w:t>
            </w:r>
          </w:p>
        </w:tc>
        <w:tc>
          <w:tcPr>
            <w:tcW w:w="1064"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(2,327,592,817)</w:t>
            </w:r>
          </w:p>
        </w:tc>
        <w:tc>
          <w:tcPr>
            <w:tcW w:w="1050"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b/>
                <w:sz w:val="14"/>
                <w:szCs w:val="16"/>
              </w:rPr>
              <w:t>(1,851,098,541)</w:t>
            </w:r>
          </w:p>
        </w:tc>
        <w:tc>
          <w:tcPr>
            <w:tcW w:w="635" w:type="dxa"/>
            <w:tcBorders>
              <w:top w:val="single" w:sz="6" w:space="0" w:color="D3D3D3"/>
              <w:left w:val="single" w:sz="5" w:space="0" w:color="000000"/>
              <w:bottom w:val="single" w:sz="6" w:space="0" w:color="D3D3D3"/>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-17.16%</w:t>
            </w:r>
          </w:p>
        </w:tc>
      </w:tr>
      <w:tr w:rsidR="00E66A98" w:rsidRPr="00E66A98" w:rsidTr="00E66A98">
        <w:trPr>
          <w:trHeight w:val="20"/>
        </w:trPr>
        <w:tc>
          <w:tcPr>
            <w:tcW w:w="1701"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rPr>
                <w:rFonts w:eastAsia="Calibri"/>
                <w:sz w:val="14"/>
                <w:szCs w:val="16"/>
              </w:rPr>
            </w:pPr>
            <w:r w:rsidRPr="00E66A98">
              <w:rPr>
                <w:rFonts w:eastAsia="Calibri"/>
                <w:sz w:val="14"/>
                <w:szCs w:val="16"/>
              </w:rPr>
              <w:t>Belanja Modal</w:t>
            </w:r>
          </w:p>
        </w:tc>
        <w:tc>
          <w:tcPr>
            <w:tcW w:w="1029"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4"/>
                <w:szCs w:val="16"/>
              </w:rPr>
            </w:pPr>
            <w:r w:rsidRPr="00E66A98">
              <w:rPr>
                <w:rFonts w:eastAsia="Calibri"/>
                <w:b/>
                <w:sz w:val="14"/>
                <w:szCs w:val="16"/>
              </w:rPr>
              <w:t>513,606,000</w:t>
            </w:r>
          </w:p>
        </w:tc>
        <w:tc>
          <w:tcPr>
            <w:tcW w:w="980"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434,606,010</w:t>
            </w:r>
          </w:p>
        </w:tc>
        <w:tc>
          <w:tcPr>
            <w:tcW w:w="980"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4"/>
                <w:szCs w:val="16"/>
              </w:rPr>
            </w:pPr>
            <w:r w:rsidRPr="00E66A98">
              <w:rPr>
                <w:rFonts w:eastAsia="Calibri"/>
                <w:b/>
                <w:sz w:val="14"/>
                <w:szCs w:val="16"/>
              </w:rPr>
              <w:t>2,957,800,000</w:t>
            </w:r>
          </w:p>
        </w:tc>
        <w:tc>
          <w:tcPr>
            <w:tcW w:w="1035"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2,558,519,675</w:t>
            </w:r>
          </w:p>
        </w:tc>
        <w:tc>
          <w:tcPr>
            <w:tcW w:w="1064"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2,444,194,000</w:t>
            </w:r>
          </w:p>
        </w:tc>
        <w:tc>
          <w:tcPr>
            <w:tcW w:w="1050"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4"/>
                <w:szCs w:val="16"/>
              </w:rPr>
            </w:pPr>
            <w:r w:rsidRPr="00E66A98">
              <w:rPr>
                <w:rFonts w:eastAsia="Calibri"/>
                <w:b/>
                <w:sz w:val="14"/>
                <w:szCs w:val="16"/>
              </w:rPr>
              <w:t>2,123,913,665</w:t>
            </w:r>
          </w:p>
        </w:tc>
        <w:tc>
          <w:tcPr>
            <w:tcW w:w="635" w:type="dxa"/>
            <w:tcBorders>
              <w:top w:val="single" w:sz="6" w:space="0" w:color="D3D3D3"/>
              <w:left w:val="single" w:sz="5" w:space="0" w:color="000000"/>
              <w:bottom w:val="single" w:sz="6" w:space="0" w:color="000000"/>
              <w:right w:val="single" w:sz="5" w:space="0" w:color="000000"/>
            </w:tcBorders>
          </w:tcPr>
          <w:p w:rsidR="00E66A98" w:rsidRPr="00E66A98" w:rsidRDefault="00E66A98" w:rsidP="00E66A98">
            <w:pPr>
              <w:jc w:val="right"/>
              <w:rPr>
                <w:rFonts w:eastAsia="Calibri"/>
                <w:sz w:val="14"/>
                <w:szCs w:val="16"/>
              </w:rPr>
            </w:pPr>
            <w:r w:rsidRPr="00E66A98">
              <w:rPr>
                <w:rFonts w:eastAsia="Calibri"/>
                <w:sz w:val="14"/>
                <w:szCs w:val="16"/>
              </w:rPr>
              <w:t>488.70%</w:t>
            </w:r>
          </w:p>
        </w:tc>
      </w:tr>
      <w:tr w:rsidR="00E66A98" w:rsidRPr="00E66A98" w:rsidTr="00E66A98">
        <w:trPr>
          <w:trHeight w:val="20"/>
        </w:trPr>
        <w:tc>
          <w:tcPr>
            <w:tcW w:w="1701"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Total</w:t>
            </w:r>
          </w:p>
        </w:tc>
        <w:tc>
          <w:tcPr>
            <w:tcW w:w="1029"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right"/>
              <w:rPr>
                <w:rFonts w:eastAsia="Calibri"/>
                <w:sz w:val="14"/>
                <w:szCs w:val="16"/>
              </w:rPr>
            </w:pPr>
            <w:r w:rsidRPr="00E66A98">
              <w:rPr>
                <w:rFonts w:eastAsia="Calibri"/>
                <w:b/>
                <w:sz w:val="14"/>
                <w:szCs w:val="16"/>
              </w:rPr>
              <w:t>18,896,597,431</w:t>
            </w:r>
          </w:p>
        </w:tc>
        <w:tc>
          <w:tcPr>
            <w:tcW w:w="980"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right"/>
              <w:rPr>
                <w:rFonts w:eastAsia="Calibri"/>
                <w:sz w:val="14"/>
                <w:szCs w:val="16"/>
              </w:rPr>
            </w:pPr>
            <w:r w:rsidRPr="00E66A98">
              <w:rPr>
                <w:rFonts w:eastAsia="Calibri"/>
                <w:b/>
                <w:sz w:val="14"/>
                <w:szCs w:val="16"/>
              </w:rPr>
              <w:t>13,766,272,529</w:t>
            </w:r>
          </w:p>
        </w:tc>
        <w:tc>
          <w:tcPr>
            <w:tcW w:w="980"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right"/>
              <w:rPr>
                <w:rFonts w:eastAsia="Calibri"/>
                <w:sz w:val="14"/>
                <w:szCs w:val="16"/>
              </w:rPr>
            </w:pPr>
            <w:r w:rsidRPr="00E66A98">
              <w:rPr>
                <w:rFonts w:eastAsia="Calibri"/>
                <w:b/>
                <w:sz w:val="14"/>
                <w:szCs w:val="16"/>
              </w:rPr>
              <w:t>18,711,895,742</w:t>
            </w:r>
          </w:p>
        </w:tc>
        <w:tc>
          <w:tcPr>
            <w:tcW w:w="1035"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right"/>
              <w:rPr>
                <w:rFonts w:eastAsia="Calibri"/>
                <w:sz w:val="14"/>
                <w:szCs w:val="16"/>
              </w:rPr>
            </w:pPr>
            <w:r w:rsidRPr="00E66A98">
              <w:rPr>
                <w:rFonts w:eastAsia="Calibri"/>
                <w:b/>
                <w:sz w:val="14"/>
                <w:szCs w:val="16"/>
              </w:rPr>
              <w:t>14,043,356,425</w:t>
            </w:r>
          </w:p>
        </w:tc>
        <w:tc>
          <w:tcPr>
            <w:tcW w:w="1064"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right"/>
              <w:rPr>
                <w:rFonts w:eastAsia="Calibri"/>
                <w:sz w:val="14"/>
                <w:szCs w:val="16"/>
              </w:rPr>
            </w:pPr>
            <w:r w:rsidRPr="00E66A98">
              <w:rPr>
                <w:rFonts w:eastAsia="Calibri"/>
                <w:b/>
                <w:sz w:val="14"/>
                <w:szCs w:val="16"/>
              </w:rPr>
              <w:t>(184,701,689)</w:t>
            </w:r>
          </w:p>
        </w:tc>
        <w:tc>
          <w:tcPr>
            <w:tcW w:w="1050"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right"/>
              <w:rPr>
                <w:rFonts w:eastAsia="Calibri"/>
                <w:sz w:val="14"/>
                <w:szCs w:val="16"/>
              </w:rPr>
            </w:pPr>
            <w:r w:rsidRPr="00E66A98">
              <w:rPr>
                <w:rFonts w:eastAsia="Calibri"/>
                <w:b/>
                <w:sz w:val="14"/>
                <w:szCs w:val="16"/>
              </w:rPr>
              <w:t>277,083,896</w:t>
            </w:r>
          </w:p>
        </w:tc>
        <w:tc>
          <w:tcPr>
            <w:tcW w:w="635" w:type="dxa"/>
            <w:tcBorders>
              <w:top w:val="single" w:sz="6" w:space="0" w:color="000000"/>
              <w:left w:val="single" w:sz="5" w:space="0" w:color="000000"/>
              <w:bottom w:val="single" w:sz="6" w:space="0" w:color="000000"/>
              <w:right w:val="single" w:sz="5" w:space="0" w:color="000000"/>
            </w:tcBorders>
            <w:shd w:val="clear" w:color="auto" w:fill="D9D9D9"/>
          </w:tcPr>
          <w:p w:rsidR="00E66A98" w:rsidRPr="00E66A98" w:rsidRDefault="00E66A98" w:rsidP="00E66A98">
            <w:pPr>
              <w:jc w:val="right"/>
              <w:rPr>
                <w:rFonts w:eastAsia="Calibri"/>
                <w:sz w:val="14"/>
                <w:szCs w:val="16"/>
              </w:rPr>
            </w:pPr>
            <w:r w:rsidRPr="00E66A98">
              <w:rPr>
                <w:rFonts w:eastAsia="Calibri"/>
                <w:b/>
                <w:sz w:val="14"/>
                <w:szCs w:val="16"/>
              </w:rPr>
              <w:t>2.01%</w:t>
            </w:r>
          </w:p>
        </w:tc>
      </w:tr>
    </w:tbl>
    <w:p w:rsidR="0046441C" w:rsidRPr="00F23DAF" w:rsidRDefault="00575167" w:rsidP="002C6F8B">
      <w:pPr>
        <w:ind w:firstLine="720"/>
        <w:jc w:val="both"/>
        <w:rPr>
          <w:sz w:val="24"/>
          <w:szCs w:val="24"/>
        </w:rPr>
      </w:pPr>
      <w:r w:rsidRPr="00F23DAF">
        <w:rPr>
          <w:sz w:val="24"/>
          <w:szCs w:val="24"/>
        </w:rPr>
        <w:lastRenderedPageBreak/>
        <w:t>Berdasarkan Hasil Analisis Laporan Realisasi Anggaran Sekretariat</w:t>
      </w:r>
      <w:r w:rsidR="00B71891" w:rsidRPr="00F23DAF">
        <w:rPr>
          <w:sz w:val="24"/>
          <w:szCs w:val="24"/>
          <w:lang w:val="id-ID"/>
        </w:rPr>
        <w:t xml:space="preserve"> </w:t>
      </w:r>
      <w:r w:rsidRPr="00F23DAF">
        <w:rPr>
          <w:sz w:val="24"/>
          <w:szCs w:val="24"/>
        </w:rPr>
        <w:t xml:space="preserve">DPRD Kota Bukittinggi Tahun 2012 sampai dengan Tahun 2014 pada </w:t>
      </w:r>
      <w:r w:rsidR="00B71891" w:rsidRPr="00F23DAF">
        <w:rPr>
          <w:sz w:val="24"/>
          <w:szCs w:val="24"/>
        </w:rPr>
        <w:t>table</w:t>
      </w:r>
      <w:r w:rsidR="00B71891" w:rsidRPr="00F23DAF">
        <w:rPr>
          <w:sz w:val="24"/>
          <w:szCs w:val="24"/>
          <w:lang w:val="id-ID"/>
        </w:rPr>
        <w:t xml:space="preserve"> </w:t>
      </w:r>
      <w:r w:rsidRPr="00F23DAF">
        <w:rPr>
          <w:sz w:val="24"/>
          <w:szCs w:val="24"/>
        </w:rPr>
        <w:t xml:space="preserve">4.9,  dan  Tabel  4.10  dapat  diketahui  bahwa total  belanja Tahun 2013 mengalami peningkatan yaitu sebesar 25,59% dengan nilai Rp.2.804.886.272,- dari tahun 2012. Sedangkan pada Tahun 2014 peningkatan </w:t>
      </w:r>
      <w:proofErr w:type="gramStart"/>
      <w:r w:rsidRPr="00F23DAF">
        <w:rPr>
          <w:sz w:val="24"/>
          <w:szCs w:val="24"/>
        </w:rPr>
        <w:t>Belanja  sebesar</w:t>
      </w:r>
      <w:proofErr w:type="gramEnd"/>
      <w:r w:rsidRPr="00F23DAF">
        <w:rPr>
          <w:sz w:val="24"/>
          <w:szCs w:val="24"/>
        </w:rPr>
        <w:t xml:space="preserve">  2,01%  atau  senilai  Rp.  277.083.896</w:t>
      </w:r>
      <w:proofErr w:type="gramStart"/>
      <w:r w:rsidRPr="00F23DAF">
        <w:rPr>
          <w:sz w:val="24"/>
          <w:szCs w:val="24"/>
        </w:rPr>
        <w:t>,-</w:t>
      </w:r>
      <w:proofErr w:type="gramEnd"/>
      <w:r w:rsidRPr="00F23DAF">
        <w:rPr>
          <w:sz w:val="24"/>
          <w:szCs w:val="24"/>
        </w:rPr>
        <w:t xml:space="preserve">  dari Tahun 2013.</w:t>
      </w:r>
    </w:p>
    <w:p w:rsidR="0046441C" w:rsidRPr="00F23DAF" w:rsidRDefault="00575167" w:rsidP="002C6F8B">
      <w:pPr>
        <w:ind w:firstLine="853"/>
        <w:jc w:val="both"/>
        <w:rPr>
          <w:sz w:val="24"/>
          <w:szCs w:val="24"/>
        </w:rPr>
      </w:pPr>
      <w:r w:rsidRPr="00F23DAF">
        <w:rPr>
          <w:sz w:val="24"/>
          <w:szCs w:val="24"/>
        </w:rPr>
        <w:t>Jika dilihat dari jumlah anggaran belanja Tahun 2013, maka anggaran belanja mengalami peningkatan senilai Rp. 1.974.060.311</w:t>
      </w:r>
      <w:proofErr w:type="gramStart"/>
      <w:r w:rsidRPr="00F23DAF">
        <w:rPr>
          <w:sz w:val="24"/>
          <w:szCs w:val="24"/>
        </w:rPr>
        <w:t>,-</w:t>
      </w:r>
      <w:proofErr w:type="gramEnd"/>
      <w:r w:rsidRPr="00F23DAF">
        <w:rPr>
          <w:sz w:val="24"/>
          <w:szCs w:val="24"/>
        </w:rPr>
        <w:t xml:space="preserve"> dari tahun sebelumnya. Sementara pada Tahun 2014 terjadi pengurangan Anggaran Belanja sebesar Rp. 184.701.689,-. </w:t>
      </w:r>
      <w:proofErr w:type="gramStart"/>
      <w:r w:rsidRPr="00F23DAF">
        <w:rPr>
          <w:sz w:val="24"/>
          <w:szCs w:val="24"/>
        </w:rPr>
        <w:t>Hal ini terjadi Karena adanya</w:t>
      </w:r>
      <w:r w:rsidR="00007A97">
        <w:rPr>
          <w:sz w:val="24"/>
          <w:szCs w:val="24"/>
          <w:lang w:val="id-ID"/>
        </w:rPr>
        <w:t xml:space="preserve"> </w:t>
      </w:r>
      <w:r w:rsidRPr="00F23DAF">
        <w:rPr>
          <w:sz w:val="24"/>
          <w:szCs w:val="24"/>
        </w:rPr>
        <w:t>pengurangan penganggaran untuk belanja barang dan jasa.</w:t>
      </w:r>
      <w:proofErr w:type="gramEnd"/>
    </w:p>
    <w:p w:rsidR="00AB22A5" w:rsidRDefault="00AB22A5" w:rsidP="002C6F8B">
      <w:pPr>
        <w:jc w:val="both"/>
        <w:rPr>
          <w:b/>
          <w:sz w:val="24"/>
          <w:szCs w:val="24"/>
          <w:lang w:val="id-ID"/>
        </w:rPr>
      </w:pPr>
    </w:p>
    <w:p w:rsidR="0046441C" w:rsidRPr="00AB22A5" w:rsidRDefault="00575167" w:rsidP="002C6F8B">
      <w:pPr>
        <w:jc w:val="both"/>
        <w:rPr>
          <w:sz w:val="24"/>
          <w:szCs w:val="24"/>
        </w:rPr>
      </w:pPr>
      <w:r w:rsidRPr="00AB22A5">
        <w:rPr>
          <w:b/>
          <w:sz w:val="24"/>
          <w:szCs w:val="24"/>
        </w:rPr>
        <w:t>Analisis Pertumbuhan Belanja</w:t>
      </w:r>
    </w:p>
    <w:p w:rsidR="0046441C" w:rsidRPr="00AB22A5" w:rsidRDefault="00575167" w:rsidP="002C6F8B">
      <w:pPr>
        <w:jc w:val="both"/>
        <w:rPr>
          <w:b/>
          <w:sz w:val="24"/>
          <w:szCs w:val="24"/>
        </w:rPr>
      </w:pPr>
      <w:r w:rsidRPr="00AB22A5">
        <w:rPr>
          <w:b/>
          <w:sz w:val="24"/>
          <w:szCs w:val="24"/>
        </w:rPr>
        <w:t>Analisis varian belanja</w:t>
      </w:r>
    </w:p>
    <w:p w:rsidR="000A2D20" w:rsidRDefault="009A2530" w:rsidP="002C6F8B">
      <w:pPr>
        <w:jc w:val="center"/>
        <w:rPr>
          <w:rFonts w:eastAsia="Calibri"/>
          <w:b/>
          <w:sz w:val="24"/>
          <w:szCs w:val="24"/>
          <w:lang w:val="id-ID"/>
        </w:rPr>
      </w:pPr>
      <w:r w:rsidRPr="00F23DAF">
        <w:rPr>
          <w:rFonts w:eastAsia="Calibri"/>
          <w:b/>
          <w:sz w:val="24"/>
          <w:szCs w:val="24"/>
        </w:rPr>
        <w:t xml:space="preserve">Tabel 4.11 Laporan Realisasi Anggaran Belanja </w:t>
      </w:r>
    </w:p>
    <w:p w:rsidR="009A2530" w:rsidRDefault="009A2530" w:rsidP="002C6F8B">
      <w:pPr>
        <w:jc w:val="center"/>
        <w:rPr>
          <w:rFonts w:eastAsia="Calibri"/>
          <w:b/>
          <w:sz w:val="24"/>
          <w:szCs w:val="24"/>
          <w:lang w:val="id-ID"/>
        </w:rPr>
      </w:pPr>
      <w:r w:rsidRPr="00F23DAF">
        <w:rPr>
          <w:rFonts w:eastAsia="Calibri"/>
          <w:b/>
          <w:sz w:val="24"/>
          <w:szCs w:val="24"/>
        </w:rPr>
        <w:t>Sekretariat DPRD Kota Bukittinggi Tahun 2012-2014</w:t>
      </w:r>
    </w:p>
    <w:tbl>
      <w:tblPr>
        <w:tblW w:w="8577" w:type="dxa"/>
        <w:tblInd w:w="5" w:type="dxa"/>
        <w:tblLayout w:type="fixed"/>
        <w:tblCellMar>
          <w:left w:w="0" w:type="dxa"/>
          <w:right w:w="0" w:type="dxa"/>
        </w:tblCellMar>
        <w:tblLook w:val="01E0" w:firstRow="1" w:lastRow="1" w:firstColumn="1" w:lastColumn="1" w:noHBand="0" w:noVBand="0"/>
      </w:tblPr>
      <w:tblGrid>
        <w:gridCol w:w="1022"/>
        <w:gridCol w:w="994"/>
        <w:gridCol w:w="952"/>
        <w:gridCol w:w="560"/>
        <w:gridCol w:w="966"/>
        <w:gridCol w:w="952"/>
        <w:gridCol w:w="602"/>
        <w:gridCol w:w="965"/>
        <w:gridCol w:w="952"/>
        <w:gridCol w:w="612"/>
      </w:tblGrid>
      <w:tr w:rsidR="00E66A98" w:rsidRPr="00E66A98" w:rsidTr="00E66A98">
        <w:trPr>
          <w:trHeight w:val="20"/>
        </w:trPr>
        <w:tc>
          <w:tcPr>
            <w:tcW w:w="1022" w:type="dxa"/>
            <w:vMerge w:val="restart"/>
            <w:tcBorders>
              <w:top w:val="single" w:sz="7" w:space="0" w:color="000000"/>
              <w:left w:val="single" w:sz="4" w:space="0" w:color="000000"/>
              <w:right w:val="single" w:sz="4" w:space="0" w:color="000000"/>
            </w:tcBorders>
            <w:shd w:val="clear" w:color="auto" w:fill="D9D9D9"/>
          </w:tcPr>
          <w:p w:rsidR="00E66A98" w:rsidRPr="00E66A98" w:rsidRDefault="00E66A98" w:rsidP="00E66A98">
            <w:pPr>
              <w:spacing w:line="200" w:lineRule="exact"/>
              <w:rPr>
                <w:sz w:val="14"/>
                <w:szCs w:val="16"/>
              </w:rPr>
            </w:pPr>
          </w:p>
          <w:p w:rsidR="00E66A98" w:rsidRPr="00E66A98" w:rsidRDefault="00E66A98" w:rsidP="00E66A98">
            <w:pPr>
              <w:spacing w:line="200" w:lineRule="exact"/>
              <w:rPr>
                <w:sz w:val="14"/>
                <w:szCs w:val="16"/>
              </w:rPr>
            </w:pPr>
          </w:p>
          <w:p w:rsidR="00E66A98" w:rsidRPr="00E66A98" w:rsidRDefault="00E66A98" w:rsidP="00E66A98">
            <w:pPr>
              <w:jc w:val="center"/>
              <w:rPr>
                <w:rFonts w:eastAsia="Calibri"/>
                <w:sz w:val="14"/>
                <w:szCs w:val="16"/>
              </w:rPr>
            </w:pPr>
            <w:r w:rsidRPr="00E66A98">
              <w:rPr>
                <w:rFonts w:eastAsia="Calibri"/>
                <w:b/>
                <w:sz w:val="14"/>
                <w:szCs w:val="16"/>
              </w:rPr>
              <w:t>Uraian</w:t>
            </w:r>
          </w:p>
        </w:tc>
        <w:tc>
          <w:tcPr>
            <w:tcW w:w="1946" w:type="dxa"/>
            <w:gridSpan w:val="2"/>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Tahun 2012</w:t>
            </w:r>
          </w:p>
        </w:tc>
        <w:tc>
          <w:tcPr>
            <w:tcW w:w="560" w:type="dxa"/>
            <w:vMerge w:val="restart"/>
            <w:tcBorders>
              <w:top w:val="single" w:sz="7" w:space="0" w:color="000000"/>
              <w:left w:val="single" w:sz="4" w:space="0" w:color="000000"/>
              <w:right w:val="single" w:sz="4" w:space="0" w:color="000000"/>
            </w:tcBorders>
            <w:shd w:val="clear" w:color="auto" w:fill="D9D9D9"/>
          </w:tcPr>
          <w:p w:rsidR="00E66A98" w:rsidRPr="00E66A98" w:rsidRDefault="00E66A98" w:rsidP="00E66A98">
            <w:pPr>
              <w:spacing w:line="334" w:lineRule="auto"/>
              <w:jc w:val="center"/>
              <w:rPr>
                <w:rFonts w:eastAsia="Calibri"/>
                <w:sz w:val="14"/>
                <w:szCs w:val="16"/>
              </w:rPr>
            </w:pPr>
            <w:r w:rsidRPr="00E66A98">
              <w:rPr>
                <w:rFonts w:eastAsia="Calibri"/>
                <w:b/>
                <w:sz w:val="14"/>
                <w:szCs w:val="16"/>
              </w:rPr>
              <w:t>% Realisasi</w:t>
            </w:r>
          </w:p>
          <w:p w:rsidR="00E66A98" w:rsidRPr="00E66A98" w:rsidRDefault="00E66A98" w:rsidP="00E66A98">
            <w:pPr>
              <w:jc w:val="center"/>
              <w:rPr>
                <w:rFonts w:eastAsia="Calibri"/>
                <w:sz w:val="14"/>
                <w:szCs w:val="16"/>
              </w:rPr>
            </w:pPr>
            <w:r w:rsidRPr="00E66A98">
              <w:rPr>
                <w:rFonts w:eastAsia="Calibri"/>
                <w:b/>
                <w:sz w:val="14"/>
                <w:szCs w:val="16"/>
              </w:rPr>
              <w:t>Belanja</w:t>
            </w:r>
          </w:p>
        </w:tc>
        <w:tc>
          <w:tcPr>
            <w:tcW w:w="1918" w:type="dxa"/>
            <w:gridSpan w:val="2"/>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Tahun 2013</w:t>
            </w:r>
          </w:p>
        </w:tc>
        <w:tc>
          <w:tcPr>
            <w:tcW w:w="602" w:type="dxa"/>
            <w:vMerge w:val="restart"/>
            <w:tcBorders>
              <w:top w:val="single" w:sz="7" w:space="0" w:color="000000"/>
              <w:left w:val="single" w:sz="4" w:space="0" w:color="000000"/>
              <w:right w:val="single" w:sz="4" w:space="0" w:color="000000"/>
            </w:tcBorders>
            <w:shd w:val="clear" w:color="auto" w:fill="D9D9D9"/>
          </w:tcPr>
          <w:p w:rsidR="00E66A98" w:rsidRPr="00E66A98" w:rsidRDefault="00E66A98" w:rsidP="00E66A98">
            <w:pPr>
              <w:spacing w:line="334" w:lineRule="auto"/>
              <w:jc w:val="center"/>
              <w:rPr>
                <w:rFonts w:eastAsia="Calibri"/>
                <w:sz w:val="14"/>
                <w:szCs w:val="16"/>
              </w:rPr>
            </w:pPr>
            <w:r w:rsidRPr="00E66A98">
              <w:rPr>
                <w:rFonts w:eastAsia="Calibri"/>
                <w:b/>
                <w:sz w:val="14"/>
                <w:szCs w:val="16"/>
              </w:rPr>
              <w:t>% Realisasi</w:t>
            </w:r>
          </w:p>
          <w:p w:rsidR="00E66A98" w:rsidRPr="00E66A98" w:rsidRDefault="00E66A98" w:rsidP="00E66A98">
            <w:pPr>
              <w:jc w:val="center"/>
              <w:rPr>
                <w:rFonts w:eastAsia="Calibri"/>
                <w:sz w:val="14"/>
                <w:szCs w:val="16"/>
              </w:rPr>
            </w:pPr>
            <w:r w:rsidRPr="00E66A98">
              <w:rPr>
                <w:rFonts w:eastAsia="Calibri"/>
                <w:b/>
                <w:sz w:val="14"/>
                <w:szCs w:val="16"/>
              </w:rPr>
              <w:t>Belanja</w:t>
            </w:r>
          </w:p>
        </w:tc>
        <w:tc>
          <w:tcPr>
            <w:tcW w:w="1917" w:type="dxa"/>
            <w:gridSpan w:val="2"/>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Tahun 2014</w:t>
            </w:r>
          </w:p>
        </w:tc>
        <w:tc>
          <w:tcPr>
            <w:tcW w:w="612" w:type="dxa"/>
            <w:vMerge w:val="restart"/>
            <w:tcBorders>
              <w:top w:val="single" w:sz="7" w:space="0" w:color="000000"/>
              <w:left w:val="single" w:sz="4" w:space="0" w:color="000000"/>
              <w:right w:val="single" w:sz="4" w:space="0" w:color="000000"/>
            </w:tcBorders>
            <w:shd w:val="clear" w:color="auto" w:fill="D9D9D9"/>
          </w:tcPr>
          <w:p w:rsidR="00E66A98" w:rsidRPr="00E66A98" w:rsidRDefault="00E66A98" w:rsidP="00E66A98">
            <w:pPr>
              <w:spacing w:line="334" w:lineRule="auto"/>
              <w:jc w:val="center"/>
              <w:rPr>
                <w:rFonts w:eastAsia="Calibri"/>
                <w:sz w:val="14"/>
                <w:szCs w:val="16"/>
              </w:rPr>
            </w:pPr>
            <w:r w:rsidRPr="00E66A98">
              <w:rPr>
                <w:rFonts w:eastAsia="Calibri"/>
                <w:b/>
                <w:sz w:val="14"/>
                <w:szCs w:val="16"/>
              </w:rPr>
              <w:t>% Realisasi</w:t>
            </w:r>
          </w:p>
          <w:p w:rsidR="00E66A98" w:rsidRPr="00E66A98" w:rsidRDefault="00E66A98" w:rsidP="00E66A98">
            <w:pPr>
              <w:jc w:val="center"/>
              <w:rPr>
                <w:rFonts w:eastAsia="Calibri"/>
                <w:sz w:val="14"/>
                <w:szCs w:val="16"/>
              </w:rPr>
            </w:pPr>
            <w:r w:rsidRPr="00E66A98">
              <w:rPr>
                <w:rFonts w:eastAsia="Calibri"/>
                <w:b/>
                <w:sz w:val="14"/>
                <w:szCs w:val="16"/>
              </w:rPr>
              <w:t>Belanja</w:t>
            </w:r>
          </w:p>
        </w:tc>
      </w:tr>
      <w:tr w:rsidR="00E66A98" w:rsidRPr="00E66A98" w:rsidTr="00E66A98">
        <w:trPr>
          <w:trHeight w:val="20"/>
        </w:trPr>
        <w:tc>
          <w:tcPr>
            <w:tcW w:w="1022" w:type="dxa"/>
            <w:vMerge/>
            <w:tcBorders>
              <w:left w:val="single" w:sz="4" w:space="0" w:color="000000"/>
              <w:bottom w:val="single" w:sz="7" w:space="0" w:color="000000"/>
              <w:right w:val="single" w:sz="4" w:space="0" w:color="000000"/>
            </w:tcBorders>
            <w:shd w:val="clear" w:color="auto" w:fill="D9D9D9"/>
          </w:tcPr>
          <w:p w:rsidR="00E66A98" w:rsidRPr="00E66A98" w:rsidRDefault="00E66A98" w:rsidP="00E66A98">
            <w:pPr>
              <w:rPr>
                <w:sz w:val="14"/>
                <w:szCs w:val="16"/>
              </w:rPr>
            </w:pPr>
          </w:p>
        </w:tc>
        <w:tc>
          <w:tcPr>
            <w:tcW w:w="994"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Anggaran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952"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Realisasi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560" w:type="dxa"/>
            <w:vMerge/>
            <w:tcBorders>
              <w:left w:val="single" w:sz="4" w:space="0" w:color="000000"/>
              <w:bottom w:val="single" w:sz="7" w:space="0" w:color="000000"/>
              <w:right w:val="single" w:sz="4" w:space="0" w:color="000000"/>
            </w:tcBorders>
            <w:shd w:val="clear" w:color="auto" w:fill="D9D9D9"/>
          </w:tcPr>
          <w:p w:rsidR="00E66A98" w:rsidRPr="00E66A98" w:rsidRDefault="00E66A98" w:rsidP="00E66A98">
            <w:pPr>
              <w:rPr>
                <w:sz w:val="14"/>
                <w:szCs w:val="16"/>
              </w:rPr>
            </w:pPr>
          </w:p>
        </w:tc>
        <w:tc>
          <w:tcPr>
            <w:tcW w:w="966"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Anggaran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952"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Realisasi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602" w:type="dxa"/>
            <w:vMerge/>
            <w:tcBorders>
              <w:left w:val="single" w:sz="4" w:space="0" w:color="000000"/>
              <w:bottom w:val="single" w:sz="7" w:space="0" w:color="000000"/>
              <w:right w:val="single" w:sz="4" w:space="0" w:color="000000"/>
            </w:tcBorders>
            <w:shd w:val="clear" w:color="auto" w:fill="D9D9D9"/>
          </w:tcPr>
          <w:p w:rsidR="00E66A98" w:rsidRPr="00E66A98" w:rsidRDefault="00E66A98" w:rsidP="00E66A98">
            <w:pPr>
              <w:rPr>
                <w:sz w:val="14"/>
                <w:szCs w:val="16"/>
              </w:rPr>
            </w:pPr>
          </w:p>
        </w:tc>
        <w:tc>
          <w:tcPr>
            <w:tcW w:w="965"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Anggaran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952"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Realisasi Belanja</w:t>
            </w:r>
          </w:p>
          <w:p w:rsidR="00E66A98" w:rsidRPr="00E66A98" w:rsidRDefault="00E66A98" w:rsidP="00E66A98">
            <w:pPr>
              <w:jc w:val="center"/>
              <w:rPr>
                <w:rFonts w:eastAsia="Calibri"/>
                <w:sz w:val="14"/>
                <w:szCs w:val="16"/>
              </w:rPr>
            </w:pPr>
            <w:r w:rsidRPr="00E66A98">
              <w:rPr>
                <w:rFonts w:eastAsia="Calibri"/>
                <w:b/>
                <w:sz w:val="14"/>
                <w:szCs w:val="16"/>
              </w:rPr>
              <w:t>( Rp )</w:t>
            </w:r>
          </w:p>
        </w:tc>
        <w:tc>
          <w:tcPr>
            <w:tcW w:w="612" w:type="dxa"/>
            <w:vMerge/>
            <w:tcBorders>
              <w:left w:val="single" w:sz="4" w:space="0" w:color="000000"/>
              <w:bottom w:val="single" w:sz="7" w:space="0" w:color="000000"/>
              <w:right w:val="single" w:sz="4" w:space="0" w:color="000000"/>
            </w:tcBorders>
            <w:shd w:val="clear" w:color="auto" w:fill="D9D9D9"/>
          </w:tcPr>
          <w:p w:rsidR="00E66A98" w:rsidRPr="00E66A98" w:rsidRDefault="00E66A98" w:rsidP="00E66A98">
            <w:pPr>
              <w:rPr>
                <w:sz w:val="14"/>
                <w:szCs w:val="16"/>
              </w:rPr>
            </w:pPr>
          </w:p>
        </w:tc>
      </w:tr>
      <w:tr w:rsidR="00E66A98" w:rsidRPr="00E66A98" w:rsidTr="00E66A98">
        <w:trPr>
          <w:trHeight w:val="20"/>
        </w:trPr>
        <w:tc>
          <w:tcPr>
            <w:tcW w:w="1022" w:type="dxa"/>
            <w:tcBorders>
              <w:top w:val="single" w:sz="7" w:space="0" w:color="000000"/>
              <w:left w:val="single" w:sz="4" w:space="0" w:color="000000"/>
              <w:bottom w:val="single" w:sz="7" w:space="0" w:color="D3D3D3"/>
              <w:right w:val="single" w:sz="4" w:space="0" w:color="000000"/>
            </w:tcBorders>
          </w:tcPr>
          <w:p w:rsidR="00E66A98" w:rsidRPr="00E66A98" w:rsidRDefault="00E66A98" w:rsidP="00E66A98">
            <w:pPr>
              <w:rPr>
                <w:rFonts w:eastAsia="Calibri"/>
                <w:sz w:val="14"/>
                <w:szCs w:val="16"/>
              </w:rPr>
            </w:pPr>
            <w:r w:rsidRPr="00E66A98">
              <w:rPr>
                <w:rFonts w:eastAsia="Calibri"/>
                <w:sz w:val="14"/>
                <w:szCs w:val="16"/>
              </w:rPr>
              <w:t>Belanja Pegawai</w:t>
            </w:r>
          </w:p>
        </w:tc>
        <w:tc>
          <w:tcPr>
            <w:tcW w:w="994" w:type="dxa"/>
            <w:tcBorders>
              <w:top w:val="single" w:sz="7" w:space="0" w:color="000000"/>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b/>
                <w:sz w:val="12"/>
                <w:szCs w:val="16"/>
              </w:rPr>
              <w:t>2,394,062,000.00</w:t>
            </w:r>
          </w:p>
        </w:tc>
        <w:tc>
          <w:tcPr>
            <w:tcW w:w="952" w:type="dxa"/>
            <w:tcBorders>
              <w:top w:val="single" w:sz="7" w:space="0" w:color="000000"/>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2,032,450,889.00</w:t>
            </w:r>
          </w:p>
        </w:tc>
        <w:tc>
          <w:tcPr>
            <w:tcW w:w="560" w:type="dxa"/>
            <w:tcBorders>
              <w:top w:val="single" w:sz="7" w:space="0" w:color="000000"/>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18.54%</w:t>
            </w:r>
          </w:p>
        </w:tc>
        <w:tc>
          <w:tcPr>
            <w:tcW w:w="966" w:type="dxa"/>
            <w:tcBorders>
              <w:top w:val="single" w:sz="7" w:space="0" w:color="000000"/>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b/>
                <w:sz w:val="12"/>
                <w:szCs w:val="16"/>
              </w:rPr>
              <w:t>3,009,565,506.00</w:t>
            </w:r>
          </w:p>
        </w:tc>
        <w:tc>
          <w:tcPr>
            <w:tcW w:w="952" w:type="dxa"/>
            <w:tcBorders>
              <w:top w:val="single" w:sz="7" w:space="0" w:color="000000"/>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2,543,831,106.00</w:t>
            </w:r>
          </w:p>
        </w:tc>
        <w:tc>
          <w:tcPr>
            <w:tcW w:w="602" w:type="dxa"/>
            <w:tcBorders>
              <w:top w:val="single" w:sz="7" w:space="0" w:color="000000"/>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18.48%</w:t>
            </w:r>
          </w:p>
        </w:tc>
        <w:tc>
          <w:tcPr>
            <w:tcW w:w="965" w:type="dxa"/>
            <w:tcBorders>
              <w:top w:val="single" w:sz="7" w:space="0" w:color="000000"/>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b/>
                <w:sz w:val="12"/>
                <w:szCs w:val="16"/>
              </w:rPr>
              <w:t>2,708,262,634.00</w:t>
            </w:r>
          </w:p>
        </w:tc>
        <w:tc>
          <w:tcPr>
            <w:tcW w:w="952" w:type="dxa"/>
            <w:tcBorders>
              <w:top w:val="single" w:sz="7" w:space="0" w:color="000000"/>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2,548,099,878.00</w:t>
            </w:r>
          </w:p>
        </w:tc>
        <w:tc>
          <w:tcPr>
            <w:tcW w:w="612" w:type="dxa"/>
            <w:tcBorders>
              <w:top w:val="single" w:sz="7" w:space="0" w:color="000000"/>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18.14%</w:t>
            </w:r>
          </w:p>
        </w:tc>
      </w:tr>
      <w:tr w:rsidR="00E66A98" w:rsidRPr="00E66A98" w:rsidTr="00E66A98">
        <w:trPr>
          <w:trHeight w:val="20"/>
        </w:trPr>
        <w:tc>
          <w:tcPr>
            <w:tcW w:w="1022" w:type="dxa"/>
            <w:tcBorders>
              <w:top w:val="single" w:sz="7" w:space="0" w:color="D3D3D3"/>
              <w:left w:val="single" w:sz="4" w:space="0" w:color="000000"/>
              <w:bottom w:val="single" w:sz="7" w:space="0" w:color="D3D3D3"/>
              <w:right w:val="single" w:sz="4" w:space="0" w:color="000000"/>
            </w:tcBorders>
          </w:tcPr>
          <w:p w:rsidR="00E66A98" w:rsidRPr="00E66A98" w:rsidRDefault="00E66A98" w:rsidP="00E66A98">
            <w:pPr>
              <w:rPr>
                <w:rFonts w:eastAsia="Calibri"/>
                <w:sz w:val="14"/>
                <w:szCs w:val="16"/>
              </w:rPr>
            </w:pPr>
            <w:r w:rsidRPr="00E66A98">
              <w:rPr>
                <w:rFonts w:eastAsia="Calibri"/>
                <w:sz w:val="14"/>
                <w:szCs w:val="16"/>
              </w:rPr>
              <w:t>Belanja Brang dan Jasa</w:t>
            </w:r>
          </w:p>
        </w:tc>
        <w:tc>
          <w:tcPr>
            <w:tcW w:w="994" w:type="dxa"/>
            <w:tcBorders>
              <w:top w:val="single" w:sz="7" w:space="0" w:color="D3D3D3"/>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13,759,367,120.00</w:t>
            </w:r>
          </w:p>
        </w:tc>
        <w:tc>
          <w:tcPr>
            <w:tcW w:w="952" w:type="dxa"/>
            <w:tcBorders>
              <w:top w:val="single" w:sz="7" w:space="0" w:color="D3D3D3"/>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8,252,381,015.00</w:t>
            </w:r>
          </w:p>
        </w:tc>
        <w:tc>
          <w:tcPr>
            <w:tcW w:w="560" w:type="dxa"/>
            <w:tcBorders>
              <w:top w:val="single" w:sz="7" w:space="0" w:color="D3D3D3"/>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75.29%</w:t>
            </w:r>
          </w:p>
        </w:tc>
        <w:tc>
          <w:tcPr>
            <w:tcW w:w="966" w:type="dxa"/>
            <w:tcBorders>
              <w:top w:val="single" w:sz="7" w:space="0" w:color="D3D3D3"/>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b/>
                <w:sz w:val="12"/>
                <w:szCs w:val="16"/>
              </w:rPr>
              <w:t>15,373,425,925.00</w:t>
            </w:r>
          </w:p>
        </w:tc>
        <w:tc>
          <w:tcPr>
            <w:tcW w:w="952" w:type="dxa"/>
            <w:tcBorders>
              <w:top w:val="single" w:sz="7" w:space="0" w:color="D3D3D3"/>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10,787,835,413.00</w:t>
            </w:r>
          </w:p>
        </w:tc>
        <w:tc>
          <w:tcPr>
            <w:tcW w:w="602" w:type="dxa"/>
            <w:tcBorders>
              <w:top w:val="single" w:sz="7" w:space="0" w:color="D3D3D3"/>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78.36%</w:t>
            </w:r>
          </w:p>
        </w:tc>
        <w:tc>
          <w:tcPr>
            <w:tcW w:w="965" w:type="dxa"/>
            <w:tcBorders>
              <w:top w:val="single" w:sz="7" w:space="0" w:color="D3D3D3"/>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b/>
                <w:sz w:val="12"/>
                <w:szCs w:val="16"/>
              </w:rPr>
              <w:t>13,045,833,108.00</w:t>
            </w:r>
          </w:p>
        </w:tc>
        <w:tc>
          <w:tcPr>
            <w:tcW w:w="952" w:type="dxa"/>
            <w:tcBorders>
              <w:top w:val="single" w:sz="7" w:space="0" w:color="D3D3D3"/>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8,936,736,872.00</w:t>
            </w:r>
          </w:p>
        </w:tc>
        <w:tc>
          <w:tcPr>
            <w:tcW w:w="612" w:type="dxa"/>
            <w:tcBorders>
              <w:top w:val="single" w:sz="7" w:space="0" w:color="D3D3D3"/>
              <w:left w:val="single" w:sz="4" w:space="0" w:color="000000"/>
              <w:bottom w:val="single" w:sz="7" w:space="0" w:color="D3D3D3"/>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63.64%</w:t>
            </w:r>
          </w:p>
        </w:tc>
      </w:tr>
      <w:tr w:rsidR="00E66A98" w:rsidRPr="00E66A98" w:rsidTr="00E66A98">
        <w:trPr>
          <w:trHeight w:val="20"/>
        </w:trPr>
        <w:tc>
          <w:tcPr>
            <w:tcW w:w="1022" w:type="dxa"/>
            <w:tcBorders>
              <w:top w:val="single" w:sz="7" w:space="0" w:color="D3D3D3"/>
              <w:left w:val="single" w:sz="4" w:space="0" w:color="000000"/>
              <w:bottom w:val="single" w:sz="7" w:space="0" w:color="000000"/>
              <w:right w:val="single" w:sz="4" w:space="0" w:color="000000"/>
            </w:tcBorders>
          </w:tcPr>
          <w:p w:rsidR="00E66A98" w:rsidRPr="00E66A98" w:rsidRDefault="00E66A98" w:rsidP="00E66A98">
            <w:pPr>
              <w:rPr>
                <w:rFonts w:eastAsia="Calibri"/>
                <w:sz w:val="14"/>
                <w:szCs w:val="16"/>
              </w:rPr>
            </w:pPr>
            <w:r w:rsidRPr="00E66A98">
              <w:rPr>
                <w:rFonts w:eastAsia="Calibri"/>
                <w:sz w:val="14"/>
                <w:szCs w:val="16"/>
              </w:rPr>
              <w:t>Belanja Modal</w:t>
            </w:r>
          </w:p>
        </w:tc>
        <w:tc>
          <w:tcPr>
            <w:tcW w:w="994" w:type="dxa"/>
            <w:tcBorders>
              <w:top w:val="single" w:sz="7" w:space="0" w:color="D3D3D3"/>
              <w:left w:val="single" w:sz="4" w:space="0" w:color="000000"/>
              <w:bottom w:val="single" w:sz="7" w:space="0" w:color="000000"/>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769,108,000.00</w:t>
            </w:r>
          </w:p>
        </w:tc>
        <w:tc>
          <w:tcPr>
            <w:tcW w:w="952" w:type="dxa"/>
            <w:tcBorders>
              <w:top w:val="single" w:sz="7" w:space="0" w:color="D3D3D3"/>
              <w:left w:val="single" w:sz="4" w:space="0" w:color="000000"/>
              <w:bottom w:val="single" w:sz="7" w:space="0" w:color="000000"/>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676,554,353.00</w:t>
            </w:r>
          </w:p>
        </w:tc>
        <w:tc>
          <w:tcPr>
            <w:tcW w:w="560" w:type="dxa"/>
            <w:tcBorders>
              <w:top w:val="single" w:sz="7" w:space="0" w:color="D3D3D3"/>
              <w:left w:val="single" w:sz="4" w:space="0" w:color="000000"/>
              <w:bottom w:val="single" w:sz="7" w:space="0" w:color="000000"/>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6.17%</w:t>
            </w:r>
          </w:p>
        </w:tc>
        <w:tc>
          <w:tcPr>
            <w:tcW w:w="966" w:type="dxa"/>
            <w:tcBorders>
              <w:top w:val="single" w:sz="7" w:space="0" w:color="D3D3D3"/>
              <w:left w:val="single" w:sz="4" w:space="0" w:color="000000"/>
              <w:bottom w:val="single" w:sz="7" w:space="0" w:color="000000"/>
              <w:right w:val="single" w:sz="4" w:space="0" w:color="000000"/>
            </w:tcBorders>
          </w:tcPr>
          <w:p w:rsidR="00E66A98" w:rsidRPr="00E66A98" w:rsidRDefault="00E66A98" w:rsidP="00E66A98">
            <w:pPr>
              <w:jc w:val="right"/>
              <w:rPr>
                <w:rFonts w:eastAsia="Calibri"/>
                <w:sz w:val="12"/>
                <w:szCs w:val="16"/>
              </w:rPr>
            </w:pPr>
            <w:r w:rsidRPr="00E66A98">
              <w:rPr>
                <w:rFonts w:eastAsia="Calibri"/>
                <w:b/>
                <w:sz w:val="12"/>
                <w:szCs w:val="16"/>
              </w:rPr>
              <w:t>513,606,000.00</w:t>
            </w:r>
          </w:p>
        </w:tc>
        <w:tc>
          <w:tcPr>
            <w:tcW w:w="952" w:type="dxa"/>
            <w:tcBorders>
              <w:top w:val="single" w:sz="7" w:space="0" w:color="D3D3D3"/>
              <w:left w:val="single" w:sz="4" w:space="0" w:color="000000"/>
              <w:bottom w:val="single" w:sz="7" w:space="0" w:color="000000"/>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434,606,010.00</w:t>
            </w:r>
          </w:p>
        </w:tc>
        <w:tc>
          <w:tcPr>
            <w:tcW w:w="602" w:type="dxa"/>
            <w:tcBorders>
              <w:top w:val="single" w:sz="7" w:space="0" w:color="D3D3D3"/>
              <w:left w:val="single" w:sz="4" w:space="0" w:color="000000"/>
              <w:bottom w:val="single" w:sz="7" w:space="0" w:color="000000"/>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3.16%</w:t>
            </w:r>
          </w:p>
        </w:tc>
        <w:tc>
          <w:tcPr>
            <w:tcW w:w="965" w:type="dxa"/>
            <w:tcBorders>
              <w:top w:val="single" w:sz="7" w:space="0" w:color="D3D3D3"/>
              <w:left w:val="single" w:sz="4" w:space="0" w:color="000000"/>
              <w:bottom w:val="single" w:sz="7" w:space="0" w:color="000000"/>
              <w:right w:val="single" w:sz="4" w:space="0" w:color="000000"/>
            </w:tcBorders>
          </w:tcPr>
          <w:p w:rsidR="00E66A98" w:rsidRPr="00E66A98" w:rsidRDefault="00E66A98" w:rsidP="00E66A98">
            <w:pPr>
              <w:jc w:val="right"/>
              <w:rPr>
                <w:rFonts w:eastAsia="Calibri"/>
                <w:sz w:val="12"/>
                <w:szCs w:val="16"/>
              </w:rPr>
            </w:pPr>
            <w:r w:rsidRPr="00E66A98">
              <w:rPr>
                <w:rFonts w:eastAsia="Calibri"/>
                <w:b/>
                <w:sz w:val="12"/>
                <w:szCs w:val="16"/>
              </w:rPr>
              <w:t>2,957,800,000.00</w:t>
            </w:r>
          </w:p>
        </w:tc>
        <w:tc>
          <w:tcPr>
            <w:tcW w:w="952" w:type="dxa"/>
            <w:tcBorders>
              <w:top w:val="single" w:sz="7" w:space="0" w:color="D3D3D3"/>
              <w:left w:val="single" w:sz="4" w:space="0" w:color="000000"/>
              <w:bottom w:val="single" w:sz="7" w:space="0" w:color="000000"/>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2,558,519,675.00</w:t>
            </w:r>
          </w:p>
        </w:tc>
        <w:tc>
          <w:tcPr>
            <w:tcW w:w="612" w:type="dxa"/>
            <w:tcBorders>
              <w:top w:val="single" w:sz="7" w:space="0" w:color="D3D3D3"/>
              <w:left w:val="single" w:sz="4" w:space="0" w:color="000000"/>
              <w:bottom w:val="single" w:sz="7" w:space="0" w:color="000000"/>
              <w:right w:val="single" w:sz="4" w:space="0" w:color="000000"/>
            </w:tcBorders>
          </w:tcPr>
          <w:p w:rsidR="00E66A98" w:rsidRPr="00E66A98" w:rsidRDefault="00E66A98" w:rsidP="00E66A98">
            <w:pPr>
              <w:jc w:val="right"/>
              <w:rPr>
                <w:rFonts w:eastAsia="Calibri"/>
                <w:sz w:val="12"/>
                <w:szCs w:val="16"/>
              </w:rPr>
            </w:pPr>
            <w:r w:rsidRPr="00E66A98">
              <w:rPr>
                <w:rFonts w:eastAsia="Calibri"/>
                <w:sz w:val="12"/>
                <w:szCs w:val="16"/>
              </w:rPr>
              <w:t>18.22%</w:t>
            </w:r>
          </w:p>
        </w:tc>
      </w:tr>
      <w:tr w:rsidR="00E66A98" w:rsidRPr="00E66A98" w:rsidTr="00E66A98">
        <w:trPr>
          <w:trHeight w:val="20"/>
        </w:trPr>
        <w:tc>
          <w:tcPr>
            <w:tcW w:w="1022"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center"/>
              <w:rPr>
                <w:rFonts w:eastAsia="Calibri"/>
                <w:sz w:val="14"/>
                <w:szCs w:val="16"/>
              </w:rPr>
            </w:pPr>
            <w:r w:rsidRPr="00E66A98">
              <w:rPr>
                <w:rFonts w:eastAsia="Calibri"/>
                <w:b/>
                <w:sz w:val="14"/>
                <w:szCs w:val="16"/>
              </w:rPr>
              <w:t>Total</w:t>
            </w:r>
          </w:p>
        </w:tc>
        <w:tc>
          <w:tcPr>
            <w:tcW w:w="994"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right"/>
              <w:rPr>
                <w:rFonts w:eastAsia="Calibri"/>
                <w:sz w:val="12"/>
                <w:szCs w:val="16"/>
              </w:rPr>
            </w:pPr>
            <w:r w:rsidRPr="00E66A98">
              <w:rPr>
                <w:rFonts w:eastAsia="Calibri"/>
                <w:b/>
                <w:sz w:val="12"/>
                <w:szCs w:val="16"/>
              </w:rPr>
              <w:t>16,922,537,120.00</w:t>
            </w:r>
          </w:p>
        </w:tc>
        <w:tc>
          <w:tcPr>
            <w:tcW w:w="952"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right"/>
              <w:rPr>
                <w:rFonts w:eastAsia="Calibri"/>
                <w:sz w:val="12"/>
                <w:szCs w:val="16"/>
              </w:rPr>
            </w:pPr>
            <w:r w:rsidRPr="00E66A98">
              <w:rPr>
                <w:rFonts w:eastAsia="Calibri"/>
                <w:b/>
                <w:sz w:val="12"/>
                <w:szCs w:val="16"/>
              </w:rPr>
              <w:t>10,961,386,257.00</w:t>
            </w:r>
          </w:p>
        </w:tc>
        <w:tc>
          <w:tcPr>
            <w:tcW w:w="560"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right"/>
              <w:rPr>
                <w:rFonts w:eastAsia="Calibri"/>
                <w:sz w:val="12"/>
                <w:szCs w:val="16"/>
              </w:rPr>
            </w:pPr>
            <w:r w:rsidRPr="00E66A98">
              <w:rPr>
                <w:rFonts w:eastAsia="Calibri"/>
                <w:b/>
                <w:sz w:val="12"/>
                <w:szCs w:val="16"/>
              </w:rPr>
              <w:t>100.00%</w:t>
            </w:r>
          </w:p>
        </w:tc>
        <w:tc>
          <w:tcPr>
            <w:tcW w:w="966"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right"/>
              <w:rPr>
                <w:rFonts w:eastAsia="Calibri"/>
                <w:sz w:val="12"/>
                <w:szCs w:val="16"/>
              </w:rPr>
            </w:pPr>
            <w:r w:rsidRPr="00E66A98">
              <w:rPr>
                <w:rFonts w:eastAsia="Calibri"/>
                <w:b/>
                <w:sz w:val="12"/>
                <w:szCs w:val="16"/>
              </w:rPr>
              <w:t>18,896,597,431.00</w:t>
            </w:r>
          </w:p>
        </w:tc>
        <w:tc>
          <w:tcPr>
            <w:tcW w:w="952"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right"/>
              <w:rPr>
                <w:rFonts w:eastAsia="Calibri"/>
                <w:sz w:val="12"/>
                <w:szCs w:val="16"/>
              </w:rPr>
            </w:pPr>
            <w:r w:rsidRPr="00E66A98">
              <w:rPr>
                <w:rFonts w:eastAsia="Calibri"/>
                <w:b/>
                <w:sz w:val="12"/>
                <w:szCs w:val="16"/>
              </w:rPr>
              <w:t>13,766,272,529.00</w:t>
            </w:r>
          </w:p>
        </w:tc>
        <w:tc>
          <w:tcPr>
            <w:tcW w:w="602"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right"/>
              <w:rPr>
                <w:rFonts w:eastAsia="Calibri"/>
                <w:sz w:val="12"/>
                <w:szCs w:val="16"/>
              </w:rPr>
            </w:pPr>
            <w:r w:rsidRPr="00E66A98">
              <w:rPr>
                <w:rFonts w:eastAsia="Calibri"/>
                <w:b/>
                <w:sz w:val="12"/>
                <w:szCs w:val="16"/>
              </w:rPr>
              <w:t>100.00%</w:t>
            </w:r>
          </w:p>
        </w:tc>
        <w:tc>
          <w:tcPr>
            <w:tcW w:w="965"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right"/>
              <w:rPr>
                <w:rFonts w:eastAsia="Calibri"/>
                <w:sz w:val="12"/>
                <w:szCs w:val="16"/>
              </w:rPr>
            </w:pPr>
            <w:r w:rsidRPr="00E66A98">
              <w:rPr>
                <w:rFonts w:eastAsia="Calibri"/>
                <w:b/>
                <w:sz w:val="12"/>
                <w:szCs w:val="16"/>
              </w:rPr>
              <w:t>18,711,895,742.00</w:t>
            </w:r>
          </w:p>
        </w:tc>
        <w:tc>
          <w:tcPr>
            <w:tcW w:w="952"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right"/>
              <w:rPr>
                <w:rFonts w:eastAsia="Calibri"/>
                <w:sz w:val="12"/>
                <w:szCs w:val="16"/>
              </w:rPr>
            </w:pPr>
            <w:r w:rsidRPr="00E66A98">
              <w:rPr>
                <w:rFonts w:eastAsia="Calibri"/>
                <w:b/>
                <w:sz w:val="12"/>
                <w:szCs w:val="16"/>
              </w:rPr>
              <w:t>14,043,356,425.00</w:t>
            </w:r>
          </w:p>
        </w:tc>
        <w:tc>
          <w:tcPr>
            <w:tcW w:w="612" w:type="dxa"/>
            <w:tcBorders>
              <w:top w:val="single" w:sz="7" w:space="0" w:color="000000"/>
              <w:left w:val="single" w:sz="4" w:space="0" w:color="000000"/>
              <w:bottom w:val="single" w:sz="7" w:space="0" w:color="000000"/>
              <w:right w:val="single" w:sz="4" w:space="0" w:color="000000"/>
            </w:tcBorders>
            <w:shd w:val="clear" w:color="auto" w:fill="D9D9D9"/>
          </w:tcPr>
          <w:p w:rsidR="00E66A98" w:rsidRPr="00E66A98" w:rsidRDefault="00E66A98" w:rsidP="00E66A98">
            <w:pPr>
              <w:jc w:val="right"/>
              <w:rPr>
                <w:rFonts w:eastAsia="Calibri"/>
                <w:sz w:val="12"/>
                <w:szCs w:val="16"/>
              </w:rPr>
            </w:pPr>
            <w:r w:rsidRPr="00E66A98">
              <w:rPr>
                <w:rFonts w:eastAsia="Calibri"/>
                <w:b/>
                <w:sz w:val="12"/>
                <w:szCs w:val="16"/>
              </w:rPr>
              <w:t>100.00%</w:t>
            </w:r>
          </w:p>
        </w:tc>
      </w:tr>
    </w:tbl>
    <w:p w:rsidR="00E50719" w:rsidRDefault="00E50719" w:rsidP="002C6F8B">
      <w:pPr>
        <w:jc w:val="both"/>
        <w:rPr>
          <w:sz w:val="24"/>
          <w:szCs w:val="24"/>
          <w:lang w:val="id-ID"/>
        </w:rPr>
      </w:pPr>
    </w:p>
    <w:p w:rsidR="0046441C" w:rsidRPr="00313B55" w:rsidRDefault="00575167" w:rsidP="002C6F8B">
      <w:pPr>
        <w:pStyle w:val="ListParagraph"/>
        <w:numPr>
          <w:ilvl w:val="1"/>
          <w:numId w:val="16"/>
        </w:numPr>
        <w:ind w:left="360"/>
        <w:jc w:val="both"/>
        <w:rPr>
          <w:sz w:val="24"/>
          <w:szCs w:val="24"/>
        </w:rPr>
      </w:pPr>
      <w:r w:rsidRPr="00313B55">
        <w:rPr>
          <w:sz w:val="24"/>
          <w:szCs w:val="24"/>
        </w:rPr>
        <w:t>Analisis Belanja Pegawai</w:t>
      </w:r>
    </w:p>
    <w:p w:rsidR="0046441C" w:rsidRPr="00F23DAF" w:rsidRDefault="00575167" w:rsidP="002C6F8B">
      <w:pPr>
        <w:ind w:left="360" w:firstLine="633"/>
        <w:jc w:val="both"/>
        <w:rPr>
          <w:sz w:val="24"/>
          <w:szCs w:val="24"/>
        </w:rPr>
      </w:pPr>
      <w:r w:rsidRPr="00F23DAF">
        <w:rPr>
          <w:sz w:val="24"/>
          <w:szCs w:val="24"/>
        </w:rPr>
        <w:t>Berdasarkan  Laporan  Realisasi  Anggaran  Sekretariat  DPRD Kota Bukittinggi Tahun 2012 realisasi belanja pegawai sebesar 18,54% atau senilai Rp. 2.032.450.889,- dari total belanja senilai Rp.10.961.386.257,-</w:t>
      </w:r>
    </w:p>
    <w:p w:rsidR="0046441C" w:rsidRPr="00F23DAF" w:rsidRDefault="00575167" w:rsidP="002C6F8B">
      <w:pPr>
        <w:ind w:left="360" w:firstLine="633"/>
        <w:jc w:val="both"/>
        <w:rPr>
          <w:sz w:val="24"/>
          <w:szCs w:val="24"/>
        </w:rPr>
      </w:pPr>
      <w:r w:rsidRPr="00F23DAF">
        <w:rPr>
          <w:sz w:val="24"/>
          <w:szCs w:val="24"/>
        </w:rPr>
        <w:t>Pada Tahun 2013, realisasi belanja pegawai sebesar   18</w:t>
      </w:r>
      <w:proofErr w:type="gramStart"/>
      <w:r w:rsidRPr="00F23DAF">
        <w:rPr>
          <w:sz w:val="24"/>
          <w:szCs w:val="24"/>
        </w:rPr>
        <w:t>,48</w:t>
      </w:r>
      <w:proofErr w:type="gramEnd"/>
      <w:r w:rsidRPr="00F23DAF">
        <w:rPr>
          <w:sz w:val="24"/>
          <w:szCs w:val="24"/>
        </w:rPr>
        <w:t>% atau senilai Rp. 2.543.831.106,- dari total belanja senilai Rp.13.766.272.529,-Sementara pada Tahun 2014, Realisasi belanja pegawai sebesar</w:t>
      </w:r>
      <w:r w:rsidR="00B71891" w:rsidRPr="00F23DAF">
        <w:rPr>
          <w:sz w:val="24"/>
          <w:szCs w:val="24"/>
          <w:lang w:val="id-ID"/>
        </w:rPr>
        <w:t xml:space="preserve"> </w:t>
      </w:r>
      <w:r w:rsidRPr="00F23DAF">
        <w:rPr>
          <w:sz w:val="24"/>
          <w:szCs w:val="24"/>
        </w:rPr>
        <w:t>18,14%  atau  senilai  Rp.  2.548.099.878</w:t>
      </w:r>
      <w:proofErr w:type="gramStart"/>
      <w:r w:rsidRPr="00F23DAF">
        <w:rPr>
          <w:sz w:val="24"/>
          <w:szCs w:val="24"/>
        </w:rPr>
        <w:t>,-</w:t>
      </w:r>
      <w:proofErr w:type="gramEnd"/>
      <w:r w:rsidRPr="00F23DAF">
        <w:rPr>
          <w:sz w:val="24"/>
          <w:szCs w:val="24"/>
        </w:rPr>
        <w:t xml:space="preserve">  dari  total belanja senilai</w:t>
      </w:r>
      <w:r w:rsidR="00B71891" w:rsidRPr="00F23DAF">
        <w:rPr>
          <w:sz w:val="24"/>
          <w:szCs w:val="24"/>
          <w:lang w:val="id-ID"/>
        </w:rPr>
        <w:t xml:space="preserve"> </w:t>
      </w:r>
      <w:r w:rsidRPr="00F23DAF">
        <w:rPr>
          <w:sz w:val="24"/>
          <w:szCs w:val="24"/>
        </w:rPr>
        <w:t>Rp.14.043.356.425,-.</w:t>
      </w:r>
    </w:p>
    <w:p w:rsidR="0046441C" w:rsidRPr="00313B55" w:rsidRDefault="00575167" w:rsidP="002C6F8B">
      <w:pPr>
        <w:pStyle w:val="ListParagraph"/>
        <w:numPr>
          <w:ilvl w:val="1"/>
          <w:numId w:val="16"/>
        </w:numPr>
        <w:ind w:left="360"/>
        <w:jc w:val="both"/>
        <w:rPr>
          <w:sz w:val="24"/>
          <w:szCs w:val="24"/>
        </w:rPr>
      </w:pPr>
      <w:r w:rsidRPr="00313B55">
        <w:rPr>
          <w:sz w:val="24"/>
          <w:szCs w:val="24"/>
        </w:rPr>
        <w:t>Analisis Belanja Barang dan jasa</w:t>
      </w:r>
    </w:p>
    <w:p w:rsidR="0046441C" w:rsidRPr="00F23DAF" w:rsidRDefault="00575167" w:rsidP="002C6F8B">
      <w:pPr>
        <w:ind w:left="360" w:firstLine="633"/>
        <w:jc w:val="both"/>
        <w:rPr>
          <w:sz w:val="24"/>
          <w:szCs w:val="24"/>
        </w:rPr>
      </w:pPr>
      <w:r w:rsidRPr="00F23DAF">
        <w:rPr>
          <w:sz w:val="24"/>
          <w:szCs w:val="24"/>
        </w:rPr>
        <w:t>Berdasarkan Laporan Realisasi Anggaran Sekretariat DPRD Kota Bukittinggi Tahun 201 realisasi belanja barang dan jasa sebesar</w:t>
      </w:r>
      <w:r w:rsidR="00B71891" w:rsidRPr="00F23DAF">
        <w:rPr>
          <w:sz w:val="24"/>
          <w:szCs w:val="24"/>
          <w:lang w:val="id-ID"/>
        </w:rPr>
        <w:t xml:space="preserve"> </w:t>
      </w:r>
      <w:r w:rsidRPr="00F23DAF">
        <w:rPr>
          <w:sz w:val="24"/>
          <w:szCs w:val="24"/>
        </w:rPr>
        <w:t>75</w:t>
      </w:r>
      <w:proofErr w:type="gramStart"/>
      <w:r w:rsidRPr="00F23DAF">
        <w:rPr>
          <w:sz w:val="24"/>
          <w:szCs w:val="24"/>
        </w:rPr>
        <w:t>,29</w:t>
      </w:r>
      <w:proofErr w:type="gramEnd"/>
      <w:r w:rsidRPr="00F23DAF">
        <w:rPr>
          <w:sz w:val="24"/>
          <w:szCs w:val="24"/>
        </w:rPr>
        <w:t>% atau senilai Rp.  8.252.381.015</w:t>
      </w:r>
      <w:proofErr w:type="gramStart"/>
      <w:r w:rsidRPr="00F23DAF">
        <w:rPr>
          <w:sz w:val="24"/>
          <w:szCs w:val="24"/>
        </w:rPr>
        <w:t>,-</w:t>
      </w:r>
      <w:proofErr w:type="gramEnd"/>
      <w:r w:rsidRPr="00F23DAF">
        <w:rPr>
          <w:sz w:val="24"/>
          <w:szCs w:val="24"/>
        </w:rPr>
        <w:t xml:space="preserve">  dari total belanja  senilai</w:t>
      </w:r>
      <w:r w:rsidR="00B71891" w:rsidRPr="00F23DAF">
        <w:rPr>
          <w:sz w:val="24"/>
          <w:szCs w:val="24"/>
          <w:lang w:val="id-ID"/>
        </w:rPr>
        <w:t xml:space="preserve"> </w:t>
      </w:r>
      <w:r w:rsidRPr="00F23DAF">
        <w:rPr>
          <w:sz w:val="24"/>
          <w:szCs w:val="24"/>
        </w:rPr>
        <w:t>Rp.10.961.386.257,-</w:t>
      </w:r>
    </w:p>
    <w:p w:rsidR="0046441C" w:rsidRPr="00F23DAF" w:rsidRDefault="00575167" w:rsidP="002C6F8B">
      <w:pPr>
        <w:ind w:left="360" w:firstLine="633"/>
        <w:jc w:val="both"/>
        <w:rPr>
          <w:sz w:val="24"/>
          <w:szCs w:val="24"/>
        </w:rPr>
      </w:pPr>
      <w:r w:rsidRPr="00F23DAF">
        <w:rPr>
          <w:sz w:val="24"/>
          <w:szCs w:val="24"/>
        </w:rPr>
        <w:t>Pada  Tahun  2013,  realisasi  belanja  barang  dan  jasa  sebesar</w:t>
      </w:r>
      <w:r w:rsidR="00B71891" w:rsidRPr="00F23DAF">
        <w:rPr>
          <w:sz w:val="24"/>
          <w:szCs w:val="24"/>
          <w:lang w:val="id-ID"/>
        </w:rPr>
        <w:t xml:space="preserve"> </w:t>
      </w:r>
      <w:r w:rsidRPr="00F23DAF">
        <w:rPr>
          <w:sz w:val="24"/>
          <w:szCs w:val="24"/>
        </w:rPr>
        <w:t>78,36% atau senilai Rp.  10.787.835.413</w:t>
      </w:r>
      <w:proofErr w:type="gramStart"/>
      <w:r w:rsidRPr="00F23DAF">
        <w:rPr>
          <w:sz w:val="24"/>
          <w:szCs w:val="24"/>
        </w:rPr>
        <w:t>,-</w:t>
      </w:r>
      <w:proofErr w:type="gramEnd"/>
      <w:r w:rsidRPr="00F23DAF">
        <w:rPr>
          <w:sz w:val="24"/>
          <w:szCs w:val="24"/>
        </w:rPr>
        <w:t xml:space="preserve"> dari total belanja  senilai</w:t>
      </w:r>
      <w:r w:rsidR="00B71891" w:rsidRPr="00F23DAF">
        <w:rPr>
          <w:sz w:val="24"/>
          <w:szCs w:val="24"/>
          <w:lang w:val="id-ID"/>
        </w:rPr>
        <w:t xml:space="preserve"> </w:t>
      </w:r>
      <w:r w:rsidRPr="00F23DAF">
        <w:rPr>
          <w:sz w:val="24"/>
          <w:szCs w:val="24"/>
        </w:rPr>
        <w:t>Rp.13.766.272.529,-</w:t>
      </w:r>
    </w:p>
    <w:p w:rsidR="0046441C" w:rsidRDefault="00575167" w:rsidP="002C6F8B">
      <w:pPr>
        <w:ind w:left="360" w:firstLine="633"/>
        <w:jc w:val="both"/>
        <w:rPr>
          <w:sz w:val="24"/>
          <w:szCs w:val="24"/>
          <w:lang w:val="id-ID"/>
        </w:rPr>
      </w:pPr>
      <w:r w:rsidRPr="00F23DAF">
        <w:rPr>
          <w:sz w:val="24"/>
          <w:szCs w:val="24"/>
        </w:rPr>
        <w:t>Sementara pada Tahun 2014, realisasi belanja barang dan jasa sebesar 63</w:t>
      </w:r>
      <w:proofErr w:type="gramStart"/>
      <w:r w:rsidRPr="00F23DAF">
        <w:rPr>
          <w:sz w:val="24"/>
          <w:szCs w:val="24"/>
        </w:rPr>
        <w:t>,64</w:t>
      </w:r>
      <w:proofErr w:type="gramEnd"/>
      <w:r w:rsidRPr="00F23DAF">
        <w:rPr>
          <w:sz w:val="24"/>
          <w:szCs w:val="24"/>
        </w:rPr>
        <w:t>% atau senilai Rp. 8.936.736.872,- dari total belanja senilai Rp.14.043.356.452,-</w:t>
      </w:r>
    </w:p>
    <w:p w:rsidR="0046441C" w:rsidRPr="00313B55" w:rsidRDefault="00575167" w:rsidP="002C6F8B">
      <w:pPr>
        <w:pStyle w:val="ListParagraph"/>
        <w:numPr>
          <w:ilvl w:val="1"/>
          <w:numId w:val="16"/>
        </w:numPr>
        <w:ind w:left="360"/>
        <w:jc w:val="both"/>
        <w:rPr>
          <w:sz w:val="24"/>
          <w:szCs w:val="24"/>
        </w:rPr>
      </w:pPr>
      <w:r w:rsidRPr="00313B55">
        <w:rPr>
          <w:sz w:val="24"/>
          <w:szCs w:val="24"/>
        </w:rPr>
        <w:t>Analisis Belanja Modal</w:t>
      </w:r>
    </w:p>
    <w:p w:rsidR="0046441C" w:rsidRPr="00F23DAF" w:rsidRDefault="00575167" w:rsidP="002C6F8B">
      <w:pPr>
        <w:ind w:left="360" w:firstLine="633"/>
        <w:jc w:val="both"/>
        <w:rPr>
          <w:sz w:val="24"/>
          <w:szCs w:val="24"/>
        </w:rPr>
      </w:pPr>
      <w:r w:rsidRPr="00F23DAF">
        <w:rPr>
          <w:sz w:val="24"/>
          <w:szCs w:val="24"/>
        </w:rPr>
        <w:t>Berdasarkan Laporan  Realisasi  Anggaran  Sekretariat  DPRD Kota Bukittinggi Tahun 2012 realisasi belanja modal sebesar 6,17% atau senilai Rp. 676.554.353,- dari total belanja senilai Rp.10.961.386.257,-</w:t>
      </w:r>
    </w:p>
    <w:p w:rsidR="0046441C" w:rsidRPr="00F23DAF" w:rsidRDefault="00575167" w:rsidP="002C6F8B">
      <w:pPr>
        <w:ind w:left="360" w:firstLine="850"/>
        <w:jc w:val="both"/>
        <w:rPr>
          <w:sz w:val="24"/>
          <w:szCs w:val="24"/>
        </w:rPr>
      </w:pPr>
      <w:r w:rsidRPr="00F23DAF">
        <w:rPr>
          <w:sz w:val="24"/>
          <w:szCs w:val="24"/>
        </w:rPr>
        <w:t>Pada Tahun 2013, realisasi belanja modal sebesar   3,16% dari total belanja atau senilai Rp. 434.606.010,- dari total belanja senilai Rp.13.766.272.529,-</w:t>
      </w:r>
      <w:r w:rsidR="00B71891" w:rsidRPr="00F23DAF">
        <w:rPr>
          <w:sz w:val="24"/>
          <w:szCs w:val="24"/>
          <w:lang w:val="id-ID"/>
        </w:rPr>
        <w:t xml:space="preserve"> </w:t>
      </w:r>
      <w:r w:rsidRPr="00F23DAF">
        <w:rPr>
          <w:sz w:val="24"/>
          <w:szCs w:val="24"/>
        </w:rPr>
        <w:t>Sementara pada Tahun  2014, realisasi belanja  modal sebesar</w:t>
      </w:r>
      <w:r w:rsidR="00B71891" w:rsidRPr="00F23DAF">
        <w:rPr>
          <w:sz w:val="24"/>
          <w:szCs w:val="24"/>
          <w:lang w:val="id-ID"/>
        </w:rPr>
        <w:t xml:space="preserve"> </w:t>
      </w:r>
      <w:r w:rsidRPr="00F23DAF">
        <w:rPr>
          <w:sz w:val="24"/>
          <w:szCs w:val="24"/>
        </w:rPr>
        <w:t>63,64%  atau  senilai  Rp.  2.558.519.675</w:t>
      </w:r>
      <w:proofErr w:type="gramStart"/>
      <w:r w:rsidRPr="00F23DAF">
        <w:rPr>
          <w:sz w:val="24"/>
          <w:szCs w:val="24"/>
        </w:rPr>
        <w:t>,-</w:t>
      </w:r>
      <w:proofErr w:type="gramEnd"/>
      <w:r w:rsidRPr="00F23DAF">
        <w:rPr>
          <w:sz w:val="24"/>
          <w:szCs w:val="24"/>
        </w:rPr>
        <w:t xml:space="preserve">  dari  total  belanja  senilai</w:t>
      </w:r>
      <w:r w:rsidR="00B71891" w:rsidRPr="00F23DAF">
        <w:rPr>
          <w:sz w:val="24"/>
          <w:szCs w:val="24"/>
          <w:lang w:val="id-ID"/>
        </w:rPr>
        <w:t xml:space="preserve"> </w:t>
      </w:r>
      <w:r w:rsidRPr="00F23DAF">
        <w:rPr>
          <w:sz w:val="24"/>
          <w:szCs w:val="24"/>
        </w:rPr>
        <w:t>Rp.14.043.356.452,-</w:t>
      </w:r>
    </w:p>
    <w:p w:rsidR="0046441C" w:rsidRDefault="0046441C" w:rsidP="002C6F8B">
      <w:pPr>
        <w:jc w:val="both"/>
        <w:rPr>
          <w:sz w:val="24"/>
          <w:szCs w:val="24"/>
          <w:lang w:val="id-ID"/>
        </w:rPr>
      </w:pPr>
    </w:p>
    <w:p w:rsidR="00E66A98" w:rsidRDefault="00E66A98" w:rsidP="002C6F8B">
      <w:pPr>
        <w:jc w:val="both"/>
        <w:rPr>
          <w:b/>
          <w:sz w:val="24"/>
          <w:szCs w:val="24"/>
          <w:lang w:val="id-ID"/>
        </w:rPr>
      </w:pPr>
    </w:p>
    <w:p w:rsidR="00E66A98" w:rsidRDefault="00E66A98" w:rsidP="002C6F8B">
      <w:pPr>
        <w:jc w:val="both"/>
        <w:rPr>
          <w:b/>
          <w:sz w:val="24"/>
          <w:szCs w:val="24"/>
          <w:lang w:val="id-ID"/>
        </w:rPr>
      </w:pPr>
    </w:p>
    <w:p w:rsidR="0046441C" w:rsidRPr="00AB22A5" w:rsidRDefault="00575167" w:rsidP="002C6F8B">
      <w:pPr>
        <w:jc w:val="both"/>
        <w:rPr>
          <w:b/>
          <w:sz w:val="24"/>
          <w:szCs w:val="24"/>
        </w:rPr>
      </w:pPr>
      <w:r w:rsidRPr="00AB22A5">
        <w:rPr>
          <w:b/>
          <w:sz w:val="24"/>
          <w:szCs w:val="24"/>
        </w:rPr>
        <w:lastRenderedPageBreak/>
        <w:t>Analisis rasio efisiensi belanja</w:t>
      </w:r>
    </w:p>
    <w:p w:rsidR="0046441C" w:rsidRPr="00FE7DE3" w:rsidRDefault="00575167" w:rsidP="002C6F8B">
      <w:pPr>
        <w:jc w:val="center"/>
        <w:rPr>
          <w:b/>
          <w:sz w:val="24"/>
          <w:szCs w:val="24"/>
        </w:rPr>
      </w:pPr>
      <w:proofErr w:type="gramStart"/>
      <w:r w:rsidRPr="00FE7DE3">
        <w:rPr>
          <w:b/>
          <w:sz w:val="24"/>
          <w:szCs w:val="24"/>
        </w:rPr>
        <w:t>Tabel.</w:t>
      </w:r>
      <w:proofErr w:type="gramEnd"/>
      <w:r w:rsidRPr="00FE7DE3">
        <w:rPr>
          <w:b/>
          <w:sz w:val="24"/>
          <w:szCs w:val="24"/>
        </w:rPr>
        <w:t xml:space="preserve"> 4.12. Kriteria Penilaian Effisiensi Pengelolaan Keuangan Daerah</w:t>
      </w:r>
    </w:p>
    <w:tbl>
      <w:tblPr>
        <w:tblW w:w="0" w:type="auto"/>
        <w:jc w:val="center"/>
        <w:tblInd w:w="6" w:type="dxa"/>
        <w:tblCellMar>
          <w:left w:w="0" w:type="dxa"/>
          <w:right w:w="0" w:type="dxa"/>
        </w:tblCellMar>
        <w:tblLook w:val="01E0" w:firstRow="1" w:lastRow="1" w:firstColumn="1" w:lastColumn="1" w:noHBand="0" w:noVBand="0"/>
      </w:tblPr>
      <w:tblGrid>
        <w:gridCol w:w="2579"/>
        <w:gridCol w:w="1435"/>
      </w:tblGrid>
      <w:tr w:rsidR="0046441C" w:rsidRPr="002C6F8B" w:rsidTr="000A2D20">
        <w:trPr>
          <w:trHeight w:val="20"/>
          <w:jc w:val="center"/>
        </w:trPr>
        <w:tc>
          <w:tcPr>
            <w:tcW w:w="0" w:type="auto"/>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b/>
                <w:szCs w:val="14"/>
              </w:rPr>
              <w:t>Prosentase Kinerja Keuangan</w:t>
            </w:r>
          </w:p>
        </w:tc>
        <w:tc>
          <w:tcPr>
            <w:tcW w:w="1435" w:type="dxa"/>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b/>
                <w:szCs w:val="14"/>
              </w:rPr>
              <w:t>Kriteria</w:t>
            </w:r>
          </w:p>
        </w:tc>
      </w:tr>
      <w:tr w:rsidR="0046441C" w:rsidRPr="002C6F8B" w:rsidTr="000A2D20">
        <w:trPr>
          <w:trHeight w:val="20"/>
          <w:jc w:val="center"/>
        </w:trPr>
        <w:tc>
          <w:tcPr>
            <w:tcW w:w="0" w:type="auto"/>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szCs w:val="14"/>
              </w:rPr>
              <w:t>100% keatas</w:t>
            </w:r>
          </w:p>
        </w:tc>
        <w:tc>
          <w:tcPr>
            <w:tcW w:w="1435" w:type="dxa"/>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szCs w:val="14"/>
              </w:rPr>
              <w:t>Tidak effisien</w:t>
            </w:r>
          </w:p>
        </w:tc>
      </w:tr>
      <w:tr w:rsidR="0046441C" w:rsidRPr="002C6F8B" w:rsidTr="000A2D20">
        <w:trPr>
          <w:trHeight w:val="20"/>
          <w:jc w:val="center"/>
        </w:trPr>
        <w:tc>
          <w:tcPr>
            <w:tcW w:w="0" w:type="auto"/>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szCs w:val="14"/>
              </w:rPr>
              <w:t>90%-100%</w:t>
            </w:r>
          </w:p>
        </w:tc>
        <w:tc>
          <w:tcPr>
            <w:tcW w:w="1435" w:type="dxa"/>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szCs w:val="14"/>
              </w:rPr>
              <w:t>Kurang efisien</w:t>
            </w:r>
          </w:p>
        </w:tc>
      </w:tr>
      <w:tr w:rsidR="0046441C" w:rsidRPr="002C6F8B" w:rsidTr="000A2D20">
        <w:trPr>
          <w:trHeight w:val="20"/>
          <w:jc w:val="center"/>
        </w:trPr>
        <w:tc>
          <w:tcPr>
            <w:tcW w:w="0" w:type="auto"/>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szCs w:val="14"/>
              </w:rPr>
              <w:t>80%-90%</w:t>
            </w:r>
          </w:p>
        </w:tc>
        <w:tc>
          <w:tcPr>
            <w:tcW w:w="1435" w:type="dxa"/>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szCs w:val="14"/>
              </w:rPr>
              <w:t>Cukup efisien</w:t>
            </w:r>
          </w:p>
        </w:tc>
      </w:tr>
      <w:tr w:rsidR="0046441C" w:rsidRPr="002C6F8B" w:rsidTr="000A2D20">
        <w:trPr>
          <w:trHeight w:val="20"/>
          <w:jc w:val="center"/>
        </w:trPr>
        <w:tc>
          <w:tcPr>
            <w:tcW w:w="0" w:type="auto"/>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szCs w:val="14"/>
              </w:rPr>
              <w:t>60%-80%</w:t>
            </w:r>
          </w:p>
        </w:tc>
        <w:tc>
          <w:tcPr>
            <w:tcW w:w="1435" w:type="dxa"/>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szCs w:val="14"/>
              </w:rPr>
              <w:t>Efisien</w:t>
            </w:r>
          </w:p>
        </w:tc>
      </w:tr>
      <w:tr w:rsidR="0046441C" w:rsidRPr="002C6F8B" w:rsidTr="000A2D20">
        <w:trPr>
          <w:trHeight w:val="20"/>
          <w:jc w:val="center"/>
        </w:trPr>
        <w:tc>
          <w:tcPr>
            <w:tcW w:w="0" w:type="auto"/>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szCs w:val="14"/>
              </w:rPr>
              <w:t>Dibawah 60%</w:t>
            </w:r>
          </w:p>
        </w:tc>
        <w:tc>
          <w:tcPr>
            <w:tcW w:w="1435" w:type="dxa"/>
            <w:tcBorders>
              <w:top w:val="single" w:sz="5" w:space="0" w:color="000000"/>
              <w:left w:val="single" w:sz="5" w:space="0" w:color="000000"/>
              <w:bottom w:val="single" w:sz="5" w:space="0" w:color="000000"/>
              <w:right w:val="single" w:sz="5" w:space="0" w:color="000000"/>
            </w:tcBorders>
          </w:tcPr>
          <w:p w:rsidR="0046441C" w:rsidRPr="002C6F8B" w:rsidRDefault="00575167" w:rsidP="002C6F8B">
            <w:pPr>
              <w:jc w:val="both"/>
              <w:rPr>
                <w:szCs w:val="14"/>
              </w:rPr>
            </w:pPr>
            <w:r w:rsidRPr="002C6F8B">
              <w:rPr>
                <w:szCs w:val="14"/>
              </w:rPr>
              <w:t>Sangan efisien</w:t>
            </w:r>
          </w:p>
        </w:tc>
      </w:tr>
    </w:tbl>
    <w:p w:rsidR="0046441C" w:rsidRPr="000A2D20" w:rsidRDefault="00575167" w:rsidP="000A2D20">
      <w:pPr>
        <w:ind w:left="720"/>
        <w:jc w:val="both"/>
        <w:rPr>
          <w:sz w:val="22"/>
          <w:szCs w:val="24"/>
        </w:rPr>
      </w:pPr>
      <w:proofErr w:type="gramStart"/>
      <w:r w:rsidRPr="000A2D20">
        <w:rPr>
          <w:i/>
          <w:sz w:val="22"/>
          <w:szCs w:val="24"/>
        </w:rPr>
        <w:t>Sumber :</w:t>
      </w:r>
      <w:proofErr w:type="gramEnd"/>
      <w:r w:rsidRPr="000A2D20">
        <w:rPr>
          <w:i/>
          <w:sz w:val="22"/>
          <w:szCs w:val="24"/>
        </w:rPr>
        <w:t xml:space="preserve"> Keputusan Menteri Dalam Negeri Nomor 690.900-327 Tahun 1996</w:t>
      </w:r>
    </w:p>
    <w:p w:rsidR="0046441C" w:rsidRPr="00F23DAF" w:rsidRDefault="0046441C" w:rsidP="002C6F8B">
      <w:pPr>
        <w:jc w:val="both"/>
        <w:rPr>
          <w:sz w:val="24"/>
          <w:szCs w:val="24"/>
        </w:rPr>
      </w:pPr>
    </w:p>
    <w:p w:rsidR="0046441C" w:rsidRPr="00F23DAF" w:rsidRDefault="00575167" w:rsidP="002C6F8B">
      <w:pPr>
        <w:jc w:val="both"/>
        <w:rPr>
          <w:sz w:val="24"/>
          <w:szCs w:val="24"/>
        </w:rPr>
      </w:pPr>
      <w:r w:rsidRPr="00F23DAF">
        <w:rPr>
          <w:sz w:val="24"/>
          <w:szCs w:val="24"/>
        </w:rPr>
        <w:t>Rasio efisiensi belanja dirumuskan sebagai berikut:</w:t>
      </w:r>
    </w:p>
    <w:p w:rsidR="0046441C" w:rsidRPr="000A2D20" w:rsidRDefault="00AB22A5" w:rsidP="00D06083">
      <w:pPr>
        <w:spacing w:before="120" w:after="120"/>
        <w:rPr>
          <w:sz w:val="24"/>
          <w:szCs w:val="24"/>
          <w:lang w:val="id-ID"/>
        </w:rPr>
      </w:pPr>
      <m:oMathPara>
        <m:oMath>
          <m:r>
            <w:rPr>
              <w:rFonts w:ascii="Cambria Math" w:hAnsi="Cambria Math"/>
              <w:sz w:val="24"/>
              <w:szCs w:val="24"/>
            </w:rPr>
            <m:t>Analisa Rasio Effisiensi Belanja =</m:t>
          </m:r>
          <m:f>
            <m:fPr>
              <m:ctrlPr>
                <w:rPr>
                  <w:rFonts w:ascii="Cambria Math" w:hAnsi="Cambria Math"/>
                  <w:i/>
                  <w:sz w:val="24"/>
                  <w:szCs w:val="24"/>
                </w:rPr>
              </m:ctrlPr>
            </m:fPr>
            <m:num>
              <m:r>
                <m:rPr>
                  <m:sty m:val="p"/>
                </m:rPr>
                <w:rPr>
                  <w:rFonts w:ascii="Cambria Math" w:hAnsi="Cambria Math"/>
                  <w:sz w:val="24"/>
                  <w:szCs w:val="24"/>
                  <w:u w:val="single" w:color="000000"/>
                </w:rPr>
                <m:t xml:space="preserve">Realisasi  Belanja  </m:t>
              </m:r>
              <m:r>
                <m:rPr>
                  <m:sty m:val="p"/>
                </m:rPr>
                <w:rPr>
                  <w:rFonts w:ascii="Cambria Math" w:hAnsi="Cambria Math"/>
                  <w:sz w:val="24"/>
                  <w:szCs w:val="24"/>
                </w:rPr>
                <m:t xml:space="preserve"> </m:t>
              </m:r>
            </m:num>
            <m:den>
              <m:r>
                <m:rPr>
                  <m:sty m:val="p"/>
                </m:rPr>
                <w:rPr>
                  <w:rFonts w:ascii="Cambria Math" w:hAnsi="Cambria Math"/>
                  <w:sz w:val="24"/>
                  <w:szCs w:val="24"/>
                </w:rPr>
                <m:t>Anggaran</m:t>
              </m:r>
              <m:r>
                <m:rPr>
                  <m:sty m:val="p"/>
                </m:rPr>
                <w:rPr>
                  <w:rFonts w:ascii="Cambria Math" w:hAnsi="Cambria Math"/>
                  <w:sz w:val="24"/>
                  <w:szCs w:val="24"/>
                  <w:lang w:val="id-ID"/>
                </w:rPr>
                <m:t xml:space="preserve"> </m:t>
              </m:r>
              <m:r>
                <m:rPr>
                  <m:sty m:val="p"/>
                </m:rPr>
                <w:rPr>
                  <w:rFonts w:ascii="Cambria Math" w:hAnsi="Cambria Math"/>
                  <w:sz w:val="24"/>
                  <w:szCs w:val="24"/>
                </w:rPr>
                <m:t>Belanja</m:t>
              </m:r>
            </m:den>
          </m:f>
          <m:r>
            <w:rPr>
              <w:rFonts w:ascii="Cambria Math" w:hAnsi="Cambria Math"/>
              <w:sz w:val="24"/>
              <w:szCs w:val="24"/>
            </w:rPr>
            <m:t>x</m:t>
          </m:r>
          <m:r>
            <m:rPr>
              <m:sty m:val="p"/>
            </m:rPr>
            <w:rPr>
              <w:rFonts w:ascii="Cambria Math" w:hAnsi="Cambria Math"/>
              <w:sz w:val="24"/>
              <w:szCs w:val="24"/>
            </w:rPr>
            <m:t>100%</m:t>
          </m:r>
        </m:oMath>
      </m:oMathPara>
    </w:p>
    <w:p w:rsidR="00E50719" w:rsidRPr="00F23DAF" w:rsidRDefault="00E50719" w:rsidP="002C6F8B">
      <w:pPr>
        <w:jc w:val="both"/>
        <w:rPr>
          <w:rFonts w:eastAsia="Calibri"/>
          <w:sz w:val="24"/>
          <w:szCs w:val="24"/>
        </w:rPr>
      </w:pPr>
      <w:r w:rsidRPr="00F23DAF">
        <w:rPr>
          <w:rFonts w:eastAsia="Calibri"/>
          <w:b/>
          <w:sz w:val="24"/>
          <w:szCs w:val="24"/>
        </w:rPr>
        <w:t>Tabel 4.13 Rasio Tingkat Effisiensi APBD Sekretariat DPRD Kota Bukittinggi</w:t>
      </w:r>
    </w:p>
    <w:tbl>
      <w:tblPr>
        <w:tblW w:w="0" w:type="auto"/>
        <w:jc w:val="center"/>
        <w:tblInd w:w="8" w:type="dxa"/>
        <w:tblCellMar>
          <w:left w:w="0" w:type="dxa"/>
          <w:right w:w="0" w:type="dxa"/>
        </w:tblCellMar>
        <w:tblLook w:val="01E0" w:firstRow="1" w:lastRow="1" w:firstColumn="1" w:lastColumn="1" w:noHBand="0" w:noVBand="0"/>
      </w:tblPr>
      <w:tblGrid>
        <w:gridCol w:w="904"/>
        <w:gridCol w:w="1577"/>
        <w:gridCol w:w="1515"/>
        <w:gridCol w:w="665"/>
        <w:gridCol w:w="560"/>
      </w:tblGrid>
      <w:tr w:rsidR="0046441C" w:rsidRPr="002C6F8B" w:rsidTr="000A2D20">
        <w:trPr>
          <w:trHeight w:val="20"/>
          <w:jc w:val="center"/>
        </w:trPr>
        <w:tc>
          <w:tcPr>
            <w:tcW w:w="0" w:type="auto"/>
            <w:tcBorders>
              <w:top w:val="single" w:sz="7" w:space="0" w:color="000000"/>
              <w:left w:val="single" w:sz="6" w:space="0" w:color="000000"/>
              <w:bottom w:val="single" w:sz="7" w:space="0" w:color="000000"/>
              <w:right w:val="single" w:sz="6" w:space="0" w:color="000000"/>
            </w:tcBorders>
            <w:shd w:val="clear" w:color="auto" w:fill="D9D9D9"/>
            <w:vAlign w:val="center"/>
          </w:tcPr>
          <w:p w:rsidR="0046441C" w:rsidRPr="002C6F8B" w:rsidRDefault="00575167" w:rsidP="002C6F8B">
            <w:pPr>
              <w:jc w:val="center"/>
              <w:rPr>
                <w:rFonts w:eastAsia="Calibri"/>
                <w:szCs w:val="14"/>
              </w:rPr>
            </w:pPr>
            <w:r w:rsidRPr="002C6F8B">
              <w:rPr>
                <w:rFonts w:eastAsia="Calibri"/>
                <w:b/>
                <w:szCs w:val="14"/>
              </w:rPr>
              <w:t>Tahun</w:t>
            </w:r>
          </w:p>
        </w:tc>
        <w:tc>
          <w:tcPr>
            <w:tcW w:w="0" w:type="auto"/>
            <w:tcBorders>
              <w:top w:val="single" w:sz="7" w:space="0" w:color="000000"/>
              <w:left w:val="single" w:sz="6" w:space="0" w:color="000000"/>
              <w:bottom w:val="single" w:sz="7" w:space="0" w:color="000000"/>
              <w:right w:val="single" w:sz="6" w:space="0" w:color="000000"/>
            </w:tcBorders>
            <w:shd w:val="clear" w:color="auto" w:fill="D9D9D9"/>
            <w:vAlign w:val="center"/>
          </w:tcPr>
          <w:p w:rsidR="0046441C" w:rsidRPr="002C6F8B" w:rsidRDefault="00575167" w:rsidP="002C6F8B">
            <w:pPr>
              <w:jc w:val="center"/>
              <w:rPr>
                <w:rFonts w:eastAsia="Calibri"/>
                <w:szCs w:val="14"/>
              </w:rPr>
            </w:pPr>
            <w:r w:rsidRPr="002C6F8B">
              <w:rPr>
                <w:rFonts w:eastAsia="Calibri"/>
                <w:b/>
                <w:szCs w:val="14"/>
              </w:rPr>
              <w:t>Anggaran Belanja</w:t>
            </w:r>
          </w:p>
          <w:p w:rsidR="0046441C" w:rsidRPr="002C6F8B" w:rsidRDefault="00575167" w:rsidP="002C6F8B">
            <w:pPr>
              <w:jc w:val="center"/>
              <w:rPr>
                <w:rFonts w:eastAsia="Calibri"/>
                <w:szCs w:val="14"/>
              </w:rPr>
            </w:pPr>
            <w:r w:rsidRPr="002C6F8B">
              <w:rPr>
                <w:rFonts w:eastAsia="Calibri"/>
                <w:b/>
                <w:szCs w:val="14"/>
              </w:rPr>
              <w:t>( Rp )</w:t>
            </w:r>
          </w:p>
        </w:tc>
        <w:tc>
          <w:tcPr>
            <w:tcW w:w="0" w:type="auto"/>
            <w:tcBorders>
              <w:top w:val="single" w:sz="7" w:space="0" w:color="000000"/>
              <w:left w:val="single" w:sz="6" w:space="0" w:color="000000"/>
              <w:bottom w:val="single" w:sz="7" w:space="0" w:color="000000"/>
              <w:right w:val="single" w:sz="6" w:space="0" w:color="000000"/>
            </w:tcBorders>
            <w:shd w:val="clear" w:color="auto" w:fill="D9D9D9"/>
            <w:vAlign w:val="center"/>
          </w:tcPr>
          <w:p w:rsidR="0046441C" w:rsidRPr="002C6F8B" w:rsidRDefault="00575167" w:rsidP="002C6F8B">
            <w:pPr>
              <w:jc w:val="center"/>
              <w:rPr>
                <w:rFonts w:eastAsia="Calibri"/>
                <w:szCs w:val="14"/>
              </w:rPr>
            </w:pPr>
            <w:r w:rsidRPr="002C6F8B">
              <w:rPr>
                <w:rFonts w:eastAsia="Calibri"/>
                <w:b/>
                <w:szCs w:val="14"/>
              </w:rPr>
              <w:t>Realisasi Belanja</w:t>
            </w:r>
          </w:p>
          <w:p w:rsidR="0046441C" w:rsidRPr="002C6F8B" w:rsidRDefault="00575167" w:rsidP="002C6F8B">
            <w:pPr>
              <w:jc w:val="center"/>
              <w:rPr>
                <w:rFonts w:eastAsia="Calibri"/>
                <w:szCs w:val="14"/>
              </w:rPr>
            </w:pPr>
            <w:r w:rsidRPr="002C6F8B">
              <w:rPr>
                <w:rFonts w:eastAsia="Calibri"/>
                <w:b/>
                <w:szCs w:val="14"/>
              </w:rPr>
              <w:t>( Rp )</w:t>
            </w:r>
          </w:p>
        </w:tc>
        <w:tc>
          <w:tcPr>
            <w:tcW w:w="0" w:type="auto"/>
            <w:tcBorders>
              <w:top w:val="single" w:sz="7" w:space="0" w:color="000000"/>
              <w:left w:val="single" w:sz="6" w:space="0" w:color="000000"/>
              <w:bottom w:val="single" w:sz="7" w:space="0" w:color="000000"/>
              <w:right w:val="single" w:sz="6" w:space="0" w:color="000000"/>
            </w:tcBorders>
            <w:shd w:val="clear" w:color="auto" w:fill="D9D9D9"/>
            <w:vAlign w:val="center"/>
          </w:tcPr>
          <w:p w:rsidR="0046441C" w:rsidRPr="002C6F8B" w:rsidRDefault="00575167" w:rsidP="002C6F8B">
            <w:pPr>
              <w:jc w:val="center"/>
              <w:rPr>
                <w:rFonts w:eastAsia="Calibri"/>
                <w:szCs w:val="14"/>
              </w:rPr>
            </w:pPr>
            <w:r w:rsidRPr="002C6F8B">
              <w:rPr>
                <w:rFonts w:eastAsia="Calibri"/>
                <w:b/>
                <w:szCs w:val="14"/>
              </w:rPr>
              <w:t>Rasio</w:t>
            </w:r>
          </w:p>
          <w:p w:rsidR="0046441C" w:rsidRPr="002C6F8B" w:rsidRDefault="00575167" w:rsidP="002C6F8B">
            <w:pPr>
              <w:jc w:val="center"/>
              <w:rPr>
                <w:rFonts w:eastAsia="Calibri"/>
                <w:szCs w:val="14"/>
              </w:rPr>
            </w:pPr>
            <w:r w:rsidRPr="002C6F8B">
              <w:rPr>
                <w:rFonts w:eastAsia="Calibri"/>
                <w:b/>
                <w:szCs w:val="14"/>
              </w:rPr>
              <w:t>( % )</w:t>
            </w:r>
          </w:p>
        </w:tc>
        <w:tc>
          <w:tcPr>
            <w:tcW w:w="0" w:type="auto"/>
            <w:tcBorders>
              <w:top w:val="single" w:sz="7" w:space="0" w:color="000000"/>
              <w:left w:val="single" w:sz="6" w:space="0" w:color="000000"/>
              <w:bottom w:val="single" w:sz="7" w:space="0" w:color="000000"/>
              <w:right w:val="single" w:sz="6" w:space="0" w:color="000000"/>
            </w:tcBorders>
            <w:shd w:val="clear" w:color="auto" w:fill="D9D9D9"/>
            <w:vAlign w:val="center"/>
          </w:tcPr>
          <w:p w:rsidR="0046441C" w:rsidRPr="002C6F8B" w:rsidRDefault="00575167" w:rsidP="002C6F8B">
            <w:pPr>
              <w:jc w:val="center"/>
              <w:rPr>
                <w:rFonts w:eastAsia="Calibri"/>
                <w:szCs w:val="14"/>
              </w:rPr>
            </w:pPr>
            <w:r w:rsidRPr="002C6F8B">
              <w:rPr>
                <w:rFonts w:eastAsia="Calibri"/>
                <w:b/>
                <w:szCs w:val="14"/>
              </w:rPr>
              <w:t>Ket</w:t>
            </w:r>
          </w:p>
        </w:tc>
      </w:tr>
      <w:tr w:rsidR="0046441C" w:rsidRPr="002C6F8B" w:rsidTr="000A2D20">
        <w:trPr>
          <w:trHeight w:val="20"/>
          <w:jc w:val="center"/>
        </w:trPr>
        <w:tc>
          <w:tcPr>
            <w:tcW w:w="0" w:type="auto"/>
            <w:tcBorders>
              <w:top w:val="single" w:sz="7" w:space="0" w:color="000000"/>
              <w:left w:val="single" w:sz="6" w:space="0" w:color="000000"/>
              <w:bottom w:val="single" w:sz="7" w:space="0" w:color="D3D3D3"/>
              <w:right w:val="single" w:sz="6" w:space="0" w:color="000000"/>
            </w:tcBorders>
          </w:tcPr>
          <w:p w:rsidR="0046441C" w:rsidRPr="002C6F8B" w:rsidRDefault="00575167" w:rsidP="002C6F8B">
            <w:pPr>
              <w:jc w:val="both"/>
              <w:rPr>
                <w:rFonts w:eastAsia="Calibri"/>
                <w:szCs w:val="14"/>
              </w:rPr>
            </w:pPr>
            <w:r w:rsidRPr="002C6F8B">
              <w:rPr>
                <w:rFonts w:eastAsia="Calibri"/>
                <w:szCs w:val="14"/>
              </w:rPr>
              <w:t>2012</w:t>
            </w:r>
          </w:p>
        </w:tc>
        <w:tc>
          <w:tcPr>
            <w:tcW w:w="0" w:type="auto"/>
            <w:tcBorders>
              <w:top w:val="single" w:sz="7" w:space="0" w:color="000000"/>
              <w:left w:val="single" w:sz="6" w:space="0" w:color="000000"/>
              <w:bottom w:val="single" w:sz="7" w:space="0" w:color="D3D3D3"/>
              <w:right w:val="single" w:sz="6" w:space="0" w:color="000000"/>
            </w:tcBorders>
          </w:tcPr>
          <w:p w:rsidR="0046441C" w:rsidRPr="002C6F8B" w:rsidRDefault="00575167" w:rsidP="002C6F8B">
            <w:pPr>
              <w:jc w:val="both"/>
              <w:rPr>
                <w:rFonts w:eastAsia="Calibri"/>
                <w:szCs w:val="14"/>
              </w:rPr>
            </w:pPr>
            <w:r w:rsidRPr="002C6F8B">
              <w:rPr>
                <w:rFonts w:eastAsia="Calibri"/>
                <w:b/>
                <w:szCs w:val="14"/>
              </w:rPr>
              <w:t>16,922,537,120.00</w:t>
            </w:r>
          </w:p>
        </w:tc>
        <w:tc>
          <w:tcPr>
            <w:tcW w:w="0" w:type="auto"/>
            <w:tcBorders>
              <w:top w:val="single" w:sz="7" w:space="0" w:color="000000"/>
              <w:left w:val="single" w:sz="6" w:space="0" w:color="000000"/>
              <w:bottom w:val="single" w:sz="7" w:space="0" w:color="D3D3D3"/>
              <w:right w:val="single" w:sz="6" w:space="0" w:color="000000"/>
            </w:tcBorders>
          </w:tcPr>
          <w:p w:rsidR="0046441C" w:rsidRPr="002C6F8B" w:rsidRDefault="00575167" w:rsidP="002C6F8B">
            <w:pPr>
              <w:jc w:val="both"/>
              <w:rPr>
                <w:rFonts w:eastAsia="Calibri"/>
                <w:szCs w:val="14"/>
              </w:rPr>
            </w:pPr>
            <w:r w:rsidRPr="002C6F8B">
              <w:rPr>
                <w:rFonts w:eastAsia="Calibri"/>
                <w:szCs w:val="14"/>
              </w:rPr>
              <w:t>10,961,386,257.00</w:t>
            </w:r>
          </w:p>
        </w:tc>
        <w:tc>
          <w:tcPr>
            <w:tcW w:w="0" w:type="auto"/>
            <w:tcBorders>
              <w:top w:val="single" w:sz="7" w:space="0" w:color="000000"/>
              <w:left w:val="single" w:sz="6" w:space="0" w:color="000000"/>
              <w:bottom w:val="single" w:sz="7" w:space="0" w:color="D3D3D3"/>
              <w:right w:val="single" w:sz="6" w:space="0" w:color="000000"/>
            </w:tcBorders>
          </w:tcPr>
          <w:p w:rsidR="0046441C" w:rsidRPr="002C6F8B" w:rsidRDefault="00575167" w:rsidP="002C6F8B">
            <w:pPr>
              <w:jc w:val="both"/>
              <w:rPr>
                <w:rFonts w:eastAsia="Calibri"/>
                <w:szCs w:val="14"/>
              </w:rPr>
            </w:pPr>
            <w:r w:rsidRPr="002C6F8B">
              <w:rPr>
                <w:rFonts w:eastAsia="Calibri"/>
                <w:szCs w:val="14"/>
              </w:rPr>
              <w:t>64.77%</w:t>
            </w:r>
          </w:p>
        </w:tc>
        <w:tc>
          <w:tcPr>
            <w:tcW w:w="0" w:type="auto"/>
            <w:tcBorders>
              <w:top w:val="single" w:sz="7" w:space="0" w:color="000000"/>
              <w:left w:val="single" w:sz="6" w:space="0" w:color="000000"/>
              <w:bottom w:val="single" w:sz="7" w:space="0" w:color="D3D3D3"/>
              <w:right w:val="single" w:sz="6" w:space="0" w:color="000000"/>
            </w:tcBorders>
          </w:tcPr>
          <w:p w:rsidR="0046441C" w:rsidRPr="002C6F8B" w:rsidRDefault="00575167" w:rsidP="002C6F8B">
            <w:pPr>
              <w:jc w:val="both"/>
              <w:rPr>
                <w:rFonts w:eastAsia="Calibri"/>
                <w:szCs w:val="14"/>
              </w:rPr>
            </w:pPr>
            <w:r w:rsidRPr="002C6F8B">
              <w:rPr>
                <w:rFonts w:eastAsia="Calibri"/>
                <w:szCs w:val="14"/>
              </w:rPr>
              <w:t>efisien</w:t>
            </w:r>
          </w:p>
        </w:tc>
      </w:tr>
      <w:tr w:rsidR="0046441C" w:rsidRPr="002C6F8B" w:rsidTr="000A2D20">
        <w:trPr>
          <w:trHeight w:val="20"/>
          <w:jc w:val="center"/>
        </w:trPr>
        <w:tc>
          <w:tcPr>
            <w:tcW w:w="0" w:type="auto"/>
            <w:tcBorders>
              <w:top w:val="single" w:sz="7" w:space="0" w:color="D3D3D3"/>
              <w:left w:val="single" w:sz="6" w:space="0" w:color="000000"/>
              <w:bottom w:val="single" w:sz="7" w:space="0" w:color="D3D3D3"/>
              <w:right w:val="single" w:sz="6" w:space="0" w:color="000000"/>
            </w:tcBorders>
          </w:tcPr>
          <w:p w:rsidR="0046441C" w:rsidRPr="002C6F8B" w:rsidRDefault="00575167" w:rsidP="002C6F8B">
            <w:pPr>
              <w:jc w:val="both"/>
              <w:rPr>
                <w:rFonts w:eastAsia="Calibri"/>
                <w:szCs w:val="14"/>
              </w:rPr>
            </w:pPr>
            <w:r w:rsidRPr="002C6F8B">
              <w:rPr>
                <w:rFonts w:eastAsia="Calibri"/>
                <w:szCs w:val="14"/>
              </w:rPr>
              <w:t>2013</w:t>
            </w:r>
          </w:p>
        </w:tc>
        <w:tc>
          <w:tcPr>
            <w:tcW w:w="0" w:type="auto"/>
            <w:tcBorders>
              <w:top w:val="single" w:sz="7" w:space="0" w:color="D3D3D3"/>
              <w:left w:val="single" w:sz="6" w:space="0" w:color="000000"/>
              <w:bottom w:val="single" w:sz="7" w:space="0" w:color="D3D3D3"/>
              <w:right w:val="single" w:sz="6" w:space="0" w:color="000000"/>
            </w:tcBorders>
          </w:tcPr>
          <w:p w:rsidR="0046441C" w:rsidRPr="002C6F8B" w:rsidRDefault="00575167" w:rsidP="002C6F8B">
            <w:pPr>
              <w:jc w:val="both"/>
              <w:rPr>
                <w:rFonts w:eastAsia="Calibri"/>
                <w:szCs w:val="14"/>
              </w:rPr>
            </w:pPr>
            <w:r w:rsidRPr="002C6F8B">
              <w:rPr>
                <w:rFonts w:eastAsia="Calibri"/>
                <w:szCs w:val="14"/>
              </w:rPr>
              <w:t>18,896,597,431.00</w:t>
            </w:r>
          </w:p>
        </w:tc>
        <w:tc>
          <w:tcPr>
            <w:tcW w:w="0" w:type="auto"/>
            <w:tcBorders>
              <w:top w:val="single" w:sz="7" w:space="0" w:color="D3D3D3"/>
              <w:left w:val="single" w:sz="6" w:space="0" w:color="000000"/>
              <w:bottom w:val="single" w:sz="7" w:space="0" w:color="D3D3D3"/>
              <w:right w:val="single" w:sz="6" w:space="0" w:color="000000"/>
            </w:tcBorders>
          </w:tcPr>
          <w:p w:rsidR="0046441C" w:rsidRPr="002C6F8B" w:rsidRDefault="00575167" w:rsidP="002C6F8B">
            <w:pPr>
              <w:jc w:val="both"/>
              <w:rPr>
                <w:rFonts w:eastAsia="Calibri"/>
                <w:szCs w:val="14"/>
              </w:rPr>
            </w:pPr>
            <w:r w:rsidRPr="002C6F8B">
              <w:rPr>
                <w:rFonts w:eastAsia="Calibri"/>
                <w:szCs w:val="14"/>
              </w:rPr>
              <w:t>13,766,272,529.00</w:t>
            </w:r>
          </w:p>
        </w:tc>
        <w:tc>
          <w:tcPr>
            <w:tcW w:w="0" w:type="auto"/>
            <w:tcBorders>
              <w:top w:val="single" w:sz="7" w:space="0" w:color="D3D3D3"/>
              <w:left w:val="single" w:sz="6" w:space="0" w:color="000000"/>
              <w:bottom w:val="single" w:sz="7" w:space="0" w:color="D3D3D3"/>
              <w:right w:val="single" w:sz="6" w:space="0" w:color="000000"/>
            </w:tcBorders>
          </w:tcPr>
          <w:p w:rsidR="0046441C" w:rsidRPr="002C6F8B" w:rsidRDefault="00575167" w:rsidP="002C6F8B">
            <w:pPr>
              <w:jc w:val="both"/>
              <w:rPr>
                <w:rFonts w:eastAsia="Calibri"/>
                <w:szCs w:val="14"/>
              </w:rPr>
            </w:pPr>
            <w:r w:rsidRPr="002C6F8B">
              <w:rPr>
                <w:rFonts w:eastAsia="Calibri"/>
                <w:szCs w:val="14"/>
              </w:rPr>
              <w:t>72.85%</w:t>
            </w:r>
          </w:p>
        </w:tc>
        <w:tc>
          <w:tcPr>
            <w:tcW w:w="0" w:type="auto"/>
            <w:tcBorders>
              <w:top w:val="single" w:sz="7" w:space="0" w:color="D3D3D3"/>
              <w:left w:val="single" w:sz="6" w:space="0" w:color="000000"/>
              <w:bottom w:val="single" w:sz="7" w:space="0" w:color="D3D3D3"/>
              <w:right w:val="single" w:sz="6" w:space="0" w:color="000000"/>
            </w:tcBorders>
          </w:tcPr>
          <w:p w:rsidR="0046441C" w:rsidRPr="002C6F8B" w:rsidRDefault="00575167" w:rsidP="002C6F8B">
            <w:pPr>
              <w:jc w:val="both"/>
              <w:rPr>
                <w:rFonts w:eastAsia="Calibri"/>
                <w:szCs w:val="14"/>
              </w:rPr>
            </w:pPr>
            <w:r w:rsidRPr="002C6F8B">
              <w:rPr>
                <w:rFonts w:eastAsia="Calibri"/>
                <w:szCs w:val="14"/>
              </w:rPr>
              <w:t>efisien</w:t>
            </w:r>
          </w:p>
        </w:tc>
      </w:tr>
      <w:tr w:rsidR="0046441C" w:rsidRPr="002C6F8B" w:rsidTr="000A2D20">
        <w:trPr>
          <w:trHeight w:val="20"/>
          <w:jc w:val="center"/>
        </w:trPr>
        <w:tc>
          <w:tcPr>
            <w:tcW w:w="0" w:type="auto"/>
            <w:tcBorders>
              <w:top w:val="single" w:sz="7" w:space="0" w:color="D3D3D3"/>
              <w:left w:val="single" w:sz="6" w:space="0" w:color="000000"/>
              <w:bottom w:val="single" w:sz="7" w:space="0" w:color="000000"/>
              <w:right w:val="single" w:sz="6" w:space="0" w:color="000000"/>
            </w:tcBorders>
          </w:tcPr>
          <w:p w:rsidR="0046441C" w:rsidRPr="002C6F8B" w:rsidRDefault="00575167" w:rsidP="002C6F8B">
            <w:pPr>
              <w:jc w:val="both"/>
              <w:rPr>
                <w:rFonts w:eastAsia="Calibri"/>
                <w:szCs w:val="14"/>
              </w:rPr>
            </w:pPr>
            <w:r w:rsidRPr="002C6F8B">
              <w:rPr>
                <w:rFonts w:eastAsia="Calibri"/>
                <w:szCs w:val="14"/>
              </w:rPr>
              <w:t>2014</w:t>
            </w:r>
          </w:p>
        </w:tc>
        <w:tc>
          <w:tcPr>
            <w:tcW w:w="0" w:type="auto"/>
            <w:tcBorders>
              <w:top w:val="single" w:sz="7" w:space="0" w:color="D3D3D3"/>
              <w:left w:val="single" w:sz="6" w:space="0" w:color="000000"/>
              <w:bottom w:val="single" w:sz="7" w:space="0" w:color="000000"/>
              <w:right w:val="single" w:sz="6" w:space="0" w:color="000000"/>
            </w:tcBorders>
          </w:tcPr>
          <w:p w:rsidR="0046441C" w:rsidRPr="002C6F8B" w:rsidRDefault="00575167" w:rsidP="002C6F8B">
            <w:pPr>
              <w:jc w:val="both"/>
              <w:rPr>
                <w:rFonts w:eastAsia="Calibri"/>
                <w:szCs w:val="14"/>
              </w:rPr>
            </w:pPr>
            <w:r w:rsidRPr="002C6F8B">
              <w:rPr>
                <w:rFonts w:eastAsia="Calibri"/>
                <w:szCs w:val="14"/>
              </w:rPr>
              <w:t>18,711,895,742.00</w:t>
            </w:r>
          </w:p>
        </w:tc>
        <w:tc>
          <w:tcPr>
            <w:tcW w:w="0" w:type="auto"/>
            <w:tcBorders>
              <w:top w:val="single" w:sz="7" w:space="0" w:color="D3D3D3"/>
              <w:left w:val="single" w:sz="6" w:space="0" w:color="000000"/>
              <w:bottom w:val="single" w:sz="7" w:space="0" w:color="000000"/>
              <w:right w:val="single" w:sz="6" w:space="0" w:color="000000"/>
            </w:tcBorders>
          </w:tcPr>
          <w:p w:rsidR="0046441C" w:rsidRPr="002C6F8B" w:rsidRDefault="00575167" w:rsidP="002C6F8B">
            <w:pPr>
              <w:jc w:val="both"/>
              <w:rPr>
                <w:rFonts w:eastAsia="Calibri"/>
                <w:szCs w:val="14"/>
              </w:rPr>
            </w:pPr>
            <w:r w:rsidRPr="002C6F8B">
              <w:rPr>
                <w:rFonts w:eastAsia="Calibri"/>
                <w:szCs w:val="14"/>
              </w:rPr>
              <w:t>14,043,356,425.00</w:t>
            </w:r>
          </w:p>
        </w:tc>
        <w:tc>
          <w:tcPr>
            <w:tcW w:w="0" w:type="auto"/>
            <w:tcBorders>
              <w:top w:val="single" w:sz="7" w:space="0" w:color="D3D3D3"/>
              <w:left w:val="single" w:sz="6" w:space="0" w:color="000000"/>
              <w:bottom w:val="single" w:sz="7" w:space="0" w:color="000000"/>
              <w:right w:val="single" w:sz="6" w:space="0" w:color="000000"/>
            </w:tcBorders>
          </w:tcPr>
          <w:p w:rsidR="0046441C" w:rsidRPr="002C6F8B" w:rsidRDefault="00575167" w:rsidP="002C6F8B">
            <w:pPr>
              <w:jc w:val="both"/>
              <w:rPr>
                <w:rFonts w:eastAsia="Calibri"/>
                <w:szCs w:val="14"/>
              </w:rPr>
            </w:pPr>
            <w:r w:rsidRPr="002C6F8B">
              <w:rPr>
                <w:rFonts w:eastAsia="Calibri"/>
                <w:szCs w:val="14"/>
              </w:rPr>
              <w:t>75.05%</w:t>
            </w:r>
          </w:p>
        </w:tc>
        <w:tc>
          <w:tcPr>
            <w:tcW w:w="0" w:type="auto"/>
            <w:tcBorders>
              <w:top w:val="single" w:sz="7" w:space="0" w:color="D3D3D3"/>
              <w:left w:val="single" w:sz="6" w:space="0" w:color="000000"/>
              <w:bottom w:val="single" w:sz="7" w:space="0" w:color="000000"/>
              <w:right w:val="single" w:sz="6" w:space="0" w:color="000000"/>
            </w:tcBorders>
          </w:tcPr>
          <w:p w:rsidR="0046441C" w:rsidRPr="002C6F8B" w:rsidRDefault="00575167" w:rsidP="002C6F8B">
            <w:pPr>
              <w:jc w:val="both"/>
              <w:rPr>
                <w:rFonts w:eastAsia="Calibri"/>
                <w:szCs w:val="14"/>
              </w:rPr>
            </w:pPr>
            <w:r w:rsidRPr="002C6F8B">
              <w:rPr>
                <w:rFonts w:eastAsia="Calibri"/>
                <w:szCs w:val="14"/>
              </w:rPr>
              <w:t>efisien</w:t>
            </w:r>
          </w:p>
        </w:tc>
      </w:tr>
      <w:tr w:rsidR="0046441C" w:rsidRPr="002C6F8B" w:rsidTr="000A2D20">
        <w:trPr>
          <w:trHeight w:val="20"/>
          <w:jc w:val="center"/>
        </w:trPr>
        <w:tc>
          <w:tcPr>
            <w:tcW w:w="0" w:type="auto"/>
            <w:tcBorders>
              <w:top w:val="single" w:sz="7" w:space="0" w:color="000000"/>
              <w:left w:val="single" w:sz="6" w:space="0" w:color="000000"/>
              <w:bottom w:val="single" w:sz="7" w:space="0" w:color="000000"/>
              <w:right w:val="single" w:sz="6" w:space="0" w:color="000000"/>
            </w:tcBorders>
            <w:shd w:val="clear" w:color="auto" w:fill="D9D9D9"/>
            <w:vAlign w:val="center"/>
          </w:tcPr>
          <w:p w:rsidR="0046441C" w:rsidRPr="002C6F8B" w:rsidRDefault="00575167" w:rsidP="002C6F8B">
            <w:pPr>
              <w:jc w:val="center"/>
              <w:rPr>
                <w:rFonts w:eastAsia="Calibri"/>
                <w:szCs w:val="14"/>
              </w:rPr>
            </w:pPr>
            <w:r w:rsidRPr="002C6F8B">
              <w:rPr>
                <w:rFonts w:eastAsia="Calibri"/>
                <w:b/>
                <w:szCs w:val="14"/>
              </w:rPr>
              <w:t>Rata-Rata</w:t>
            </w:r>
          </w:p>
        </w:tc>
        <w:tc>
          <w:tcPr>
            <w:tcW w:w="0" w:type="auto"/>
            <w:tcBorders>
              <w:top w:val="single" w:sz="7" w:space="0" w:color="000000"/>
              <w:left w:val="single" w:sz="6" w:space="0" w:color="000000"/>
              <w:bottom w:val="single" w:sz="7" w:space="0" w:color="000000"/>
              <w:right w:val="single" w:sz="6" w:space="0" w:color="000000"/>
            </w:tcBorders>
            <w:shd w:val="clear" w:color="auto" w:fill="D9D9D9"/>
            <w:vAlign w:val="center"/>
          </w:tcPr>
          <w:p w:rsidR="0046441C" w:rsidRPr="002C6F8B" w:rsidRDefault="00575167" w:rsidP="002C6F8B">
            <w:pPr>
              <w:jc w:val="center"/>
              <w:rPr>
                <w:rFonts w:eastAsia="Calibri"/>
                <w:szCs w:val="14"/>
              </w:rPr>
            </w:pPr>
            <w:r w:rsidRPr="002C6F8B">
              <w:rPr>
                <w:rFonts w:eastAsia="Calibri"/>
                <w:b/>
                <w:szCs w:val="14"/>
              </w:rPr>
              <w:t>18,177,010,097.67</w:t>
            </w:r>
          </w:p>
        </w:tc>
        <w:tc>
          <w:tcPr>
            <w:tcW w:w="0" w:type="auto"/>
            <w:tcBorders>
              <w:top w:val="single" w:sz="7" w:space="0" w:color="000000"/>
              <w:left w:val="single" w:sz="6" w:space="0" w:color="000000"/>
              <w:bottom w:val="single" w:sz="7" w:space="0" w:color="000000"/>
              <w:right w:val="single" w:sz="6" w:space="0" w:color="000000"/>
            </w:tcBorders>
            <w:shd w:val="clear" w:color="auto" w:fill="D9D9D9"/>
            <w:vAlign w:val="center"/>
          </w:tcPr>
          <w:p w:rsidR="0046441C" w:rsidRPr="002C6F8B" w:rsidRDefault="00575167" w:rsidP="002C6F8B">
            <w:pPr>
              <w:jc w:val="center"/>
              <w:rPr>
                <w:rFonts w:eastAsia="Calibri"/>
                <w:szCs w:val="14"/>
              </w:rPr>
            </w:pPr>
            <w:r w:rsidRPr="002C6F8B">
              <w:rPr>
                <w:rFonts w:eastAsia="Calibri"/>
                <w:b/>
                <w:szCs w:val="14"/>
              </w:rPr>
              <w:t>12,923,671,737.00</w:t>
            </w:r>
          </w:p>
        </w:tc>
        <w:tc>
          <w:tcPr>
            <w:tcW w:w="0" w:type="auto"/>
            <w:tcBorders>
              <w:top w:val="single" w:sz="7" w:space="0" w:color="000000"/>
              <w:left w:val="single" w:sz="6" w:space="0" w:color="000000"/>
              <w:bottom w:val="single" w:sz="7" w:space="0" w:color="000000"/>
              <w:right w:val="single" w:sz="6" w:space="0" w:color="000000"/>
            </w:tcBorders>
            <w:shd w:val="clear" w:color="auto" w:fill="D9D9D9"/>
            <w:vAlign w:val="center"/>
          </w:tcPr>
          <w:p w:rsidR="0046441C" w:rsidRPr="002C6F8B" w:rsidRDefault="00575167" w:rsidP="002C6F8B">
            <w:pPr>
              <w:jc w:val="center"/>
              <w:rPr>
                <w:rFonts w:eastAsia="Calibri"/>
                <w:szCs w:val="14"/>
              </w:rPr>
            </w:pPr>
            <w:r w:rsidRPr="002C6F8B">
              <w:rPr>
                <w:rFonts w:eastAsia="Calibri"/>
                <w:b/>
                <w:szCs w:val="14"/>
              </w:rPr>
              <w:t>70.89%</w:t>
            </w:r>
          </w:p>
        </w:tc>
        <w:tc>
          <w:tcPr>
            <w:tcW w:w="0" w:type="auto"/>
            <w:tcBorders>
              <w:top w:val="single" w:sz="7" w:space="0" w:color="000000"/>
              <w:left w:val="single" w:sz="6" w:space="0" w:color="000000"/>
              <w:bottom w:val="single" w:sz="7" w:space="0" w:color="000000"/>
              <w:right w:val="single" w:sz="6" w:space="0" w:color="000000"/>
            </w:tcBorders>
            <w:shd w:val="clear" w:color="auto" w:fill="D9D9D9"/>
            <w:vAlign w:val="center"/>
          </w:tcPr>
          <w:p w:rsidR="0046441C" w:rsidRPr="002C6F8B" w:rsidRDefault="00575167" w:rsidP="002C6F8B">
            <w:pPr>
              <w:jc w:val="center"/>
              <w:rPr>
                <w:rFonts w:eastAsia="Calibri"/>
                <w:szCs w:val="14"/>
              </w:rPr>
            </w:pPr>
            <w:r w:rsidRPr="002C6F8B">
              <w:rPr>
                <w:rFonts w:eastAsia="Calibri"/>
                <w:b/>
                <w:szCs w:val="14"/>
              </w:rPr>
              <w:t>efisien</w:t>
            </w:r>
          </w:p>
        </w:tc>
      </w:tr>
    </w:tbl>
    <w:p w:rsidR="0046441C" w:rsidRPr="00F23DAF" w:rsidRDefault="00575167" w:rsidP="002C6F8B">
      <w:pPr>
        <w:jc w:val="both"/>
        <w:rPr>
          <w:sz w:val="24"/>
          <w:szCs w:val="24"/>
        </w:rPr>
      </w:pPr>
      <w:r w:rsidRPr="00F23DAF">
        <w:rPr>
          <w:sz w:val="24"/>
          <w:szCs w:val="24"/>
        </w:rPr>
        <w:t xml:space="preserve">Dari Rasio Effisiensi belanja diatas, dengan mengacu pada </w:t>
      </w:r>
      <w:r w:rsidR="00B71891" w:rsidRPr="00F23DAF">
        <w:rPr>
          <w:sz w:val="24"/>
          <w:szCs w:val="24"/>
        </w:rPr>
        <w:t>table</w:t>
      </w:r>
      <w:r w:rsidR="00B71891" w:rsidRPr="00F23DAF">
        <w:rPr>
          <w:sz w:val="24"/>
          <w:szCs w:val="24"/>
          <w:lang w:val="id-ID"/>
        </w:rPr>
        <w:t xml:space="preserve"> </w:t>
      </w:r>
      <w:r w:rsidRPr="00F23DAF">
        <w:rPr>
          <w:sz w:val="24"/>
          <w:szCs w:val="24"/>
        </w:rPr>
        <w:t>4.6  rasio  efisiensi  Belanja  Sekretariat  DPRD  dari  Tahun  2012  sampai dengan Tahun 2014 kurang dari 80 % masuk pada kategori efisien yang artinya Sekretariat DPRD Kota Bukittinggi telah mampu menggunakan anggaran belanja yang ada dengan cukub bijakjsana dan dapat mencapai</w:t>
      </w:r>
      <w:r w:rsidR="00B71891" w:rsidRPr="00F23DAF">
        <w:rPr>
          <w:sz w:val="24"/>
          <w:szCs w:val="24"/>
          <w:lang w:val="id-ID"/>
        </w:rPr>
        <w:t xml:space="preserve"> </w:t>
      </w:r>
      <w:r w:rsidRPr="00F23DAF">
        <w:rPr>
          <w:sz w:val="24"/>
          <w:szCs w:val="24"/>
        </w:rPr>
        <w:t>tingkat effisiensi belanja yang baik.</w:t>
      </w:r>
    </w:p>
    <w:p w:rsidR="0046441C" w:rsidRPr="00F23DAF" w:rsidRDefault="0046441C" w:rsidP="002C6F8B">
      <w:pPr>
        <w:jc w:val="both"/>
        <w:rPr>
          <w:sz w:val="24"/>
          <w:szCs w:val="24"/>
        </w:rPr>
      </w:pPr>
    </w:p>
    <w:p w:rsidR="0046441C" w:rsidRPr="00F23DAF" w:rsidRDefault="00B71891" w:rsidP="002C6F8B">
      <w:pPr>
        <w:jc w:val="both"/>
        <w:rPr>
          <w:sz w:val="24"/>
          <w:szCs w:val="24"/>
        </w:rPr>
      </w:pPr>
      <w:r w:rsidRPr="00F23DAF">
        <w:rPr>
          <w:b/>
          <w:sz w:val="24"/>
          <w:szCs w:val="24"/>
        </w:rPr>
        <w:t>PEMBAHASAN HASIL ANALISIS</w:t>
      </w:r>
    </w:p>
    <w:p w:rsidR="0046441C" w:rsidRPr="00F23DAF" w:rsidRDefault="0046441C" w:rsidP="002C6F8B">
      <w:pPr>
        <w:jc w:val="both"/>
        <w:rPr>
          <w:sz w:val="24"/>
          <w:szCs w:val="24"/>
        </w:rPr>
      </w:pPr>
    </w:p>
    <w:p w:rsidR="0046441C" w:rsidRPr="00313B55" w:rsidRDefault="00575167" w:rsidP="002C6F8B">
      <w:pPr>
        <w:pStyle w:val="ListParagraph"/>
        <w:numPr>
          <w:ilvl w:val="0"/>
          <w:numId w:val="19"/>
        </w:numPr>
        <w:ind w:left="360"/>
        <w:jc w:val="both"/>
        <w:rPr>
          <w:sz w:val="24"/>
          <w:szCs w:val="24"/>
        </w:rPr>
      </w:pPr>
      <w:r w:rsidRPr="00313B55">
        <w:rPr>
          <w:b/>
          <w:sz w:val="24"/>
          <w:szCs w:val="24"/>
        </w:rPr>
        <w:t>Pembahasan Hasil Analisis Masalah Pertama</w:t>
      </w:r>
    </w:p>
    <w:p w:rsidR="0046441C" w:rsidRPr="00F23DAF" w:rsidRDefault="00575167" w:rsidP="002C6F8B">
      <w:pPr>
        <w:ind w:left="360" w:firstLine="709"/>
        <w:jc w:val="both"/>
        <w:rPr>
          <w:sz w:val="24"/>
          <w:szCs w:val="24"/>
        </w:rPr>
      </w:pPr>
      <w:r w:rsidRPr="00F23DAF">
        <w:rPr>
          <w:sz w:val="24"/>
          <w:szCs w:val="24"/>
        </w:rPr>
        <w:t>Penyusunan  Lapaoran  Keuangan  Tahunan,  Sekretariat  DPRD Kota Bukittinggi telah menuyusun Lapaoran Keuangannya sesuai dengan Peraturan Pemerintah Nomor 24 Tahun 2005 tentang Standar Akuntansi Pemerintahan dengan rincian sebagai berikut :</w:t>
      </w:r>
    </w:p>
    <w:p w:rsidR="0046441C" w:rsidRPr="00313B55" w:rsidRDefault="00575167" w:rsidP="002C6F8B">
      <w:pPr>
        <w:pStyle w:val="ListParagraph"/>
        <w:numPr>
          <w:ilvl w:val="0"/>
          <w:numId w:val="18"/>
        </w:numPr>
        <w:jc w:val="both"/>
        <w:rPr>
          <w:sz w:val="24"/>
          <w:szCs w:val="24"/>
        </w:rPr>
      </w:pPr>
      <w:r w:rsidRPr="00313B55">
        <w:rPr>
          <w:sz w:val="24"/>
          <w:szCs w:val="24"/>
        </w:rPr>
        <w:t>Laporan realisasi anggaran merupakan laporan yang menyajikan ikhtisar sumber, alokasi, dan pemakaian sumber daya ekonomi yang dikelola oleh pemerintah daerah, yang menggambarkan perbandingan antara realisasi dan anggarannya dalam satu periode pelaporan.</w:t>
      </w:r>
    </w:p>
    <w:p w:rsidR="0046441C" w:rsidRPr="00313B55" w:rsidRDefault="00575167" w:rsidP="002C6F8B">
      <w:pPr>
        <w:pStyle w:val="ListParagraph"/>
        <w:numPr>
          <w:ilvl w:val="0"/>
          <w:numId w:val="18"/>
        </w:numPr>
        <w:jc w:val="both"/>
        <w:rPr>
          <w:sz w:val="24"/>
          <w:szCs w:val="24"/>
        </w:rPr>
      </w:pPr>
      <w:r w:rsidRPr="00313B55">
        <w:rPr>
          <w:sz w:val="24"/>
          <w:szCs w:val="24"/>
        </w:rPr>
        <w:t xml:space="preserve">Neraca merupakan laporan yang menggambarkan posisi keuangan pemerintah daerah mengenai aset, kewajiban, dan ekuitas </w:t>
      </w:r>
      <w:proofErr w:type="gramStart"/>
      <w:r w:rsidRPr="00313B55">
        <w:rPr>
          <w:sz w:val="24"/>
          <w:szCs w:val="24"/>
        </w:rPr>
        <w:t>dana</w:t>
      </w:r>
      <w:proofErr w:type="gramEnd"/>
      <w:r w:rsidRPr="00313B55">
        <w:rPr>
          <w:sz w:val="24"/>
          <w:szCs w:val="24"/>
        </w:rPr>
        <w:t xml:space="preserve"> pada tanggal tertentu.</w:t>
      </w:r>
    </w:p>
    <w:p w:rsidR="0046441C" w:rsidRPr="00313B55" w:rsidRDefault="00575167" w:rsidP="002C6F8B">
      <w:pPr>
        <w:pStyle w:val="ListParagraph"/>
        <w:numPr>
          <w:ilvl w:val="0"/>
          <w:numId w:val="18"/>
        </w:numPr>
        <w:jc w:val="both"/>
        <w:rPr>
          <w:sz w:val="24"/>
          <w:szCs w:val="24"/>
        </w:rPr>
      </w:pPr>
      <w:r w:rsidRPr="00313B55">
        <w:rPr>
          <w:sz w:val="24"/>
          <w:szCs w:val="24"/>
        </w:rPr>
        <w:t>Catatan atas Laporan</w:t>
      </w:r>
      <w:r w:rsidR="00313B55">
        <w:rPr>
          <w:sz w:val="24"/>
          <w:szCs w:val="24"/>
          <w:lang w:val="id-ID"/>
        </w:rPr>
        <w:t xml:space="preserve"> </w:t>
      </w:r>
      <w:r w:rsidRPr="00313B55">
        <w:rPr>
          <w:sz w:val="24"/>
          <w:szCs w:val="24"/>
        </w:rPr>
        <w:t>Keuangan menyajikan penjelasan naratif, analisis atau daftar terinci atas nilai suatu pos yang disajikan dalam laporan realisasi anggaran dan neraca.</w:t>
      </w:r>
    </w:p>
    <w:p w:rsidR="0046441C" w:rsidRPr="00313B55" w:rsidRDefault="00575167" w:rsidP="002C6F8B">
      <w:pPr>
        <w:pStyle w:val="ListParagraph"/>
        <w:numPr>
          <w:ilvl w:val="0"/>
          <w:numId w:val="19"/>
        </w:numPr>
        <w:ind w:left="360"/>
        <w:jc w:val="both"/>
        <w:rPr>
          <w:sz w:val="24"/>
          <w:szCs w:val="24"/>
        </w:rPr>
      </w:pPr>
      <w:r w:rsidRPr="00313B55">
        <w:rPr>
          <w:b/>
          <w:sz w:val="24"/>
          <w:szCs w:val="24"/>
        </w:rPr>
        <w:t>Pembahasan Hasil Analisis Masalah Kedua</w:t>
      </w:r>
    </w:p>
    <w:p w:rsidR="0046441C" w:rsidRPr="00313B55" w:rsidRDefault="00575167" w:rsidP="002C6F8B">
      <w:pPr>
        <w:pStyle w:val="ListParagraph"/>
        <w:numPr>
          <w:ilvl w:val="0"/>
          <w:numId w:val="20"/>
        </w:numPr>
        <w:ind w:left="720"/>
        <w:jc w:val="both"/>
        <w:rPr>
          <w:sz w:val="24"/>
          <w:szCs w:val="24"/>
        </w:rPr>
      </w:pPr>
      <w:r w:rsidRPr="00313B55">
        <w:rPr>
          <w:sz w:val="24"/>
          <w:szCs w:val="24"/>
        </w:rPr>
        <w:t>Analisis Neraca Sekretariat DPRD Kota Bukittinggi</w:t>
      </w:r>
      <w:r w:rsidR="00313B55" w:rsidRPr="00313B55">
        <w:rPr>
          <w:sz w:val="24"/>
          <w:szCs w:val="24"/>
          <w:lang w:val="id-ID"/>
        </w:rPr>
        <w:t xml:space="preserve"> </w:t>
      </w:r>
      <w:r w:rsidRPr="00313B55">
        <w:rPr>
          <w:sz w:val="24"/>
          <w:szCs w:val="24"/>
        </w:rPr>
        <w:t>menunjukkan bahwa pertumbuhan tiap-tiap pos asset dalam neraca Sekretariat DPRD Kota Bukittinggi terus mengalami peningkatan. Adapun terjadinya penurunan pada tahun 2013 yaitu pada asset lancar, hal ini</w:t>
      </w:r>
      <w:r w:rsidR="00B71891" w:rsidRPr="00313B55">
        <w:rPr>
          <w:sz w:val="24"/>
          <w:szCs w:val="24"/>
          <w:lang w:val="id-ID"/>
        </w:rPr>
        <w:t xml:space="preserve"> </w:t>
      </w:r>
      <w:r w:rsidRPr="00313B55">
        <w:rPr>
          <w:sz w:val="24"/>
          <w:szCs w:val="24"/>
        </w:rPr>
        <w:t>terjadi karena hasil sisa stock opname pada akhir tahun 2013 tidak</w:t>
      </w:r>
      <w:r w:rsidR="00B71891" w:rsidRPr="00313B55">
        <w:rPr>
          <w:sz w:val="24"/>
          <w:szCs w:val="24"/>
          <w:lang w:val="id-ID"/>
        </w:rPr>
        <w:t xml:space="preserve"> </w:t>
      </w:r>
      <w:r w:rsidRPr="00313B55">
        <w:rPr>
          <w:sz w:val="24"/>
          <w:szCs w:val="24"/>
        </w:rPr>
        <w:t>sebesar tahun sebelumnya. Sedangkan jika dilihat dari proporsi kelompok asset Sekretariat DPRD</w:t>
      </w:r>
      <w:r w:rsidR="00313B55">
        <w:rPr>
          <w:sz w:val="24"/>
          <w:szCs w:val="24"/>
          <w:lang w:val="id-ID"/>
        </w:rPr>
        <w:t xml:space="preserve"> </w:t>
      </w:r>
      <w:r w:rsidRPr="00313B55">
        <w:rPr>
          <w:sz w:val="24"/>
          <w:szCs w:val="24"/>
        </w:rPr>
        <w:t xml:space="preserve">Kota Bukittinggi asset tetap </w:t>
      </w:r>
      <w:r w:rsidRPr="00313B55">
        <w:rPr>
          <w:sz w:val="24"/>
          <w:szCs w:val="24"/>
        </w:rPr>
        <w:lastRenderedPageBreak/>
        <w:t>memiliki proporsi lebih dari 90% dari seluruh total asset Sekretariat DPRD Kota Bukittinggi. Artinya Kinerja Sekretariat DPRD Kota Bukittinggi   jika   dilihat   dari   Neraca   Sekretariat   DPRD   Kota Bukittinngi adalah baik.</w:t>
      </w:r>
    </w:p>
    <w:p w:rsidR="0046441C" w:rsidRPr="00313B55" w:rsidRDefault="00575167" w:rsidP="002C6F8B">
      <w:pPr>
        <w:pStyle w:val="ListParagraph"/>
        <w:numPr>
          <w:ilvl w:val="0"/>
          <w:numId w:val="20"/>
        </w:numPr>
        <w:ind w:left="720"/>
        <w:jc w:val="both"/>
        <w:rPr>
          <w:sz w:val="24"/>
          <w:szCs w:val="24"/>
        </w:rPr>
      </w:pPr>
      <w:r w:rsidRPr="00313B55">
        <w:rPr>
          <w:sz w:val="24"/>
          <w:szCs w:val="24"/>
        </w:rPr>
        <w:t>Analisis Laporan Realisasi   Anggaran Sekretariat DPRD   Kota Bukittinggi yang dilihat dari anggaran belanja Sekretariat DPRD Kota Bukittinggi yang terus meningkat setiap tahun dan diiringi dengan peningkatan realisasi belanjanya dapat disimpulkan bahwa kinerja Sekretariat DPRD Kota Bukittinggi sudah baik. Sementara jika dilihat dari Analisis Rasio Effisiensi Belanja Sekretariat DPRD Kota Bukittinggi yang setiap tahunnya dibawah 80% dan masuk kategori effisien.  Artinya Sekretariat DPRD Kota Bukittinggi telah mampu</w:t>
      </w:r>
      <w:r w:rsidR="00B71891" w:rsidRPr="00313B55">
        <w:rPr>
          <w:sz w:val="24"/>
          <w:szCs w:val="24"/>
          <w:lang w:val="id-ID"/>
        </w:rPr>
        <w:t xml:space="preserve"> </w:t>
      </w:r>
      <w:r w:rsidRPr="00313B55">
        <w:rPr>
          <w:sz w:val="24"/>
          <w:szCs w:val="24"/>
        </w:rPr>
        <w:t>menggunakan anggaran belanja yang ada dengan cukub bijakjsana.</w:t>
      </w:r>
    </w:p>
    <w:p w:rsidR="0046441C" w:rsidRPr="00F23DAF" w:rsidRDefault="0046441C" w:rsidP="002C6F8B">
      <w:pPr>
        <w:jc w:val="both"/>
        <w:rPr>
          <w:sz w:val="24"/>
          <w:szCs w:val="24"/>
        </w:rPr>
      </w:pPr>
    </w:p>
    <w:p w:rsidR="0046441C" w:rsidRPr="00E66A98" w:rsidRDefault="00E66A98" w:rsidP="002C6F8B">
      <w:pPr>
        <w:jc w:val="both"/>
        <w:rPr>
          <w:b/>
          <w:sz w:val="24"/>
          <w:szCs w:val="24"/>
          <w:lang w:val="id-ID"/>
        </w:rPr>
      </w:pPr>
      <w:r w:rsidRPr="00E66A98">
        <w:rPr>
          <w:b/>
          <w:sz w:val="24"/>
          <w:szCs w:val="24"/>
          <w:lang w:val="id-ID"/>
        </w:rPr>
        <w:t>PENUTUP</w:t>
      </w:r>
    </w:p>
    <w:p w:rsidR="00E66A98" w:rsidRDefault="00E66A98" w:rsidP="002C6F8B">
      <w:pPr>
        <w:jc w:val="both"/>
        <w:rPr>
          <w:b/>
          <w:sz w:val="24"/>
          <w:szCs w:val="24"/>
          <w:lang w:val="id-ID"/>
        </w:rPr>
      </w:pPr>
    </w:p>
    <w:p w:rsidR="0046441C" w:rsidRPr="00F23DAF" w:rsidRDefault="00E66A98" w:rsidP="002C6F8B">
      <w:pPr>
        <w:jc w:val="both"/>
        <w:rPr>
          <w:sz w:val="24"/>
          <w:szCs w:val="24"/>
        </w:rPr>
      </w:pPr>
      <w:r w:rsidRPr="00F23DAF">
        <w:rPr>
          <w:b/>
          <w:sz w:val="24"/>
          <w:szCs w:val="24"/>
        </w:rPr>
        <w:t>Kesimpulan</w:t>
      </w:r>
    </w:p>
    <w:p w:rsidR="0046441C" w:rsidRPr="00F23DAF" w:rsidRDefault="00575167" w:rsidP="002C6F8B">
      <w:pPr>
        <w:ind w:firstLine="706"/>
        <w:jc w:val="both"/>
        <w:rPr>
          <w:sz w:val="24"/>
          <w:szCs w:val="24"/>
        </w:rPr>
      </w:pPr>
      <w:r w:rsidRPr="00F23DAF">
        <w:rPr>
          <w:sz w:val="24"/>
          <w:szCs w:val="24"/>
        </w:rPr>
        <w:t>Dari analisis terhadap Laporan Keuangan Sekretariat DPRD Kota Bukittinggi  untuk  Tahun  2012  sampai  dengan  2014  dapat  disimpulkan bahwa:</w:t>
      </w:r>
    </w:p>
    <w:p w:rsidR="0046441C" w:rsidRPr="00313B55" w:rsidRDefault="00575167" w:rsidP="002C6F8B">
      <w:pPr>
        <w:pStyle w:val="ListParagraph"/>
        <w:numPr>
          <w:ilvl w:val="0"/>
          <w:numId w:val="21"/>
        </w:numPr>
        <w:ind w:left="360"/>
        <w:jc w:val="both"/>
        <w:rPr>
          <w:sz w:val="24"/>
          <w:szCs w:val="24"/>
        </w:rPr>
      </w:pPr>
      <w:r w:rsidRPr="00313B55">
        <w:rPr>
          <w:sz w:val="24"/>
          <w:szCs w:val="24"/>
        </w:rPr>
        <w:t>Dari  Pengujiaan  Hipotesis  Penyajian   Laporan  Keuangan   Sekretariat</w:t>
      </w:r>
      <w:r w:rsidR="00B71891" w:rsidRPr="00313B55">
        <w:rPr>
          <w:sz w:val="24"/>
          <w:szCs w:val="24"/>
          <w:lang w:val="id-ID"/>
        </w:rPr>
        <w:t xml:space="preserve"> </w:t>
      </w:r>
      <w:r w:rsidRPr="00313B55">
        <w:rPr>
          <w:sz w:val="24"/>
          <w:szCs w:val="24"/>
        </w:rPr>
        <w:t>DPRD Kota Bukittinggi dengan Peraturan Pemerintah Nomor 24 Tahun</w:t>
      </w:r>
      <w:r w:rsidR="00B71891" w:rsidRPr="00313B55">
        <w:rPr>
          <w:sz w:val="24"/>
          <w:szCs w:val="24"/>
          <w:lang w:val="id-ID"/>
        </w:rPr>
        <w:t xml:space="preserve"> </w:t>
      </w:r>
      <w:r w:rsidRPr="00313B55">
        <w:rPr>
          <w:sz w:val="24"/>
          <w:szCs w:val="24"/>
        </w:rPr>
        <w:t>2005   tentang Standar Akuntansi   Pemerintahan,   maka   dapat   dilihat hasilnya h-hitung &lt; h-tabel sehingga hipotesis dapat diterima dengan derajat kesalahan  (α)  =  5%     yang  berarti  bahwa  Sekretariat  DPRD  Kota Bukittinggi telah menyajikan  Laporan  Keuangan  dengan  baik  sesuai dengan Peraturan Pemerintah Nomor 24 Tahun 2005 Tentang Standar Akuntansi Pemerintahan.</w:t>
      </w:r>
    </w:p>
    <w:p w:rsidR="0046441C" w:rsidRPr="00313B55" w:rsidRDefault="00575167" w:rsidP="002C6F8B">
      <w:pPr>
        <w:pStyle w:val="ListParagraph"/>
        <w:numPr>
          <w:ilvl w:val="0"/>
          <w:numId w:val="21"/>
        </w:numPr>
        <w:ind w:left="360"/>
        <w:jc w:val="both"/>
        <w:rPr>
          <w:sz w:val="24"/>
          <w:szCs w:val="24"/>
        </w:rPr>
      </w:pPr>
      <w:r w:rsidRPr="00313B55">
        <w:rPr>
          <w:sz w:val="24"/>
          <w:szCs w:val="24"/>
        </w:rPr>
        <w:t>Sekretariat DPRD Kota Bukittinggi telah memiliki kinerja keuangan yang cukup baik jika dilihat dari Laporan Keuangan Sekretariat DPRD Kota Bukittinggi Tahun 2012 sampai dengan Tahun 2014. Ini dapat terlihat dari posisi asset dimana pertumbuhan tiap-tiap asset yang terus mengalami</w:t>
      </w:r>
      <w:r w:rsidR="00313B55" w:rsidRPr="00313B55">
        <w:rPr>
          <w:sz w:val="24"/>
          <w:szCs w:val="24"/>
          <w:lang w:val="id-ID"/>
        </w:rPr>
        <w:t xml:space="preserve"> </w:t>
      </w:r>
      <w:r w:rsidRPr="00313B55">
        <w:rPr>
          <w:sz w:val="24"/>
          <w:szCs w:val="24"/>
        </w:rPr>
        <w:t>peningkatan dari tahun sebelumnya. Dan Sekretariat DPRD Kota Bukittinggi dari Tahun 2012 sampai dengan Tahun 2014 telah mampu menggunakan anggaran belanja yang ada dengan cukup bijakjsana dan</w:t>
      </w:r>
      <w:r w:rsidR="00313B55">
        <w:rPr>
          <w:sz w:val="24"/>
          <w:szCs w:val="24"/>
          <w:lang w:val="id-ID"/>
        </w:rPr>
        <w:t xml:space="preserve"> </w:t>
      </w:r>
      <w:r w:rsidRPr="00313B55">
        <w:rPr>
          <w:sz w:val="24"/>
          <w:szCs w:val="24"/>
        </w:rPr>
        <w:t>dapat mencapai tingkat effisiensi belanja yang baik.</w:t>
      </w:r>
    </w:p>
    <w:p w:rsidR="0046441C" w:rsidRPr="00F23DAF" w:rsidRDefault="00E66A98" w:rsidP="00A96099">
      <w:pPr>
        <w:spacing w:before="120"/>
        <w:jc w:val="both"/>
        <w:rPr>
          <w:sz w:val="24"/>
          <w:szCs w:val="24"/>
        </w:rPr>
      </w:pPr>
      <w:r w:rsidRPr="00F23DAF">
        <w:rPr>
          <w:b/>
          <w:sz w:val="24"/>
          <w:szCs w:val="24"/>
        </w:rPr>
        <w:t>Saran</w:t>
      </w:r>
    </w:p>
    <w:p w:rsidR="0046441C" w:rsidRPr="00F23DAF" w:rsidRDefault="00575167" w:rsidP="002C6F8B">
      <w:pPr>
        <w:ind w:firstLine="706"/>
        <w:jc w:val="both"/>
        <w:rPr>
          <w:sz w:val="24"/>
          <w:szCs w:val="24"/>
        </w:rPr>
      </w:pPr>
      <w:r w:rsidRPr="00F23DAF">
        <w:rPr>
          <w:sz w:val="24"/>
          <w:szCs w:val="24"/>
        </w:rPr>
        <w:t>Untuk mengatasi masalah yang ada dalam penyusunan Laporan Keuangan dan Menjadikan Kinerja Keuangan Sekretariat DPRD Kota Bukittinggi menjadi lebih baik lagi dapat dilakukan upaya sebagai berikut:</w:t>
      </w:r>
    </w:p>
    <w:p w:rsidR="0046441C" w:rsidRPr="00313B55" w:rsidRDefault="00575167" w:rsidP="002C6F8B">
      <w:pPr>
        <w:pStyle w:val="ListParagraph"/>
        <w:numPr>
          <w:ilvl w:val="0"/>
          <w:numId w:val="23"/>
        </w:numPr>
        <w:ind w:left="360"/>
        <w:jc w:val="both"/>
        <w:rPr>
          <w:sz w:val="24"/>
          <w:szCs w:val="24"/>
        </w:rPr>
      </w:pPr>
      <w:r w:rsidRPr="00313B55">
        <w:rPr>
          <w:sz w:val="24"/>
          <w:szCs w:val="24"/>
        </w:rPr>
        <w:t>Sekretariat  DPRD  Kota  Bukittinggi  diharapkan  dapat  menganggarkan kebutuhan belanjanya dengan lebih cermat lagi agar tidak terjadi lagi SILPA ( Sisa Lebih Pembiayaan Anggaran )  yang cukub besar.</w:t>
      </w:r>
    </w:p>
    <w:p w:rsidR="0046441C" w:rsidRPr="00313B55" w:rsidRDefault="00575167" w:rsidP="002C6F8B">
      <w:pPr>
        <w:pStyle w:val="ListParagraph"/>
        <w:numPr>
          <w:ilvl w:val="0"/>
          <w:numId w:val="23"/>
        </w:numPr>
        <w:ind w:left="360"/>
        <w:jc w:val="both"/>
        <w:rPr>
          <w:sz w:val="24"/>
          <w:szCs w:val="24"/>
        </w:rPr>
      </w:pPr>
      <w:r w:rsidRPr="00313B55">
        <w:rPr>
          <w:sz w:val="24"/>
          <w:szCs w:val="24"/>
        </w:rPr>
        <w:t>Sebaiknya   Sekretariat   DPRD   Kota   Bukittinggi   terutama   dibidang Keuangan agar terus mengevaluasi kinerjanya dalam penyusunan Laporan Keuangan agar Laporan yang dihasilkan bisa semakin lebih baik lagi untuk kedepannya.</w:t>
      </w:r>
    </w:p>
    <w:p w:rsidR="0046441C" w:rsidRPr="00313B55" w:rsidRDefault="00575167" w:rsidP="002C6F8B">
      <w:pPr>
        <w:pStyle w:val="ListParagraph"/>
        <w:numPr>
          <w:ilvl w:val="0"/>
          <w:numId w:val="23"/>
        </w:numPr>
        <w:ind w:left="360"/>
        <w:jc w:val="both"/>
        <w:rPr>
          <w:sz w:val="24"/>
          <w:szCs w:val="24"/>
        </w:rPr>
      </w:pPr>
      <w:r w:rsidRPr="00313B55">
        <w:rPr>
          <w:sz w:val="24"/>
          <w:szCs w:val="24"/>
        </w:rPr>
        <w:t>Sekretariat DPRD Khususnya di bidang keuangan, perlu merevisi susunan staf yang terkait dalam pembuatan laporan keuangan untuk menempatkan Sarjana Akuntansi yang berkompeten saja dalam pembuatan Laporan keuangan.</w:t>
      </w:r>
    </w:p>
    <w:p w:rsidR="0046441C" w:rsidRPr="000A2D20" w:rsidRDefault="00575167" w:rsidP="002C6F8B">
      <w:pPr>
        <w:pStyle w:val="ListParagraph"/>
        <w:numPr>
          <w:ilvl w:val="0"/>
          <w:numId w:val="23"/>
        </w:numPr>
        <w:ind w:left="360"/>
        <w:jc w:val="both"/>
        <w:rPr>
          <w:sz w:val="24"/>
          <w:szCs w:val="24"/>
        </w:rPr>
      </w:pPr>
      <w:r w:rsidRPr="00FE7DE3">
        <w:rPr>
          <w:sz w:val="24"/>
          <w:szCs w:val="24"/>
        </w:rPr>
        <w:t xml:space="preserve">Perlu adanya peningkatan kopetensi dengan mengikuti pelatihan-pelatihan serta bimbingan teknis kepada sumber daya manusia pada Sekretariat </w:t>
      </w:r>
      <w:proofErr w:type="gramStart"/>
      <w:r w:rsidRPr="00FE7DE3">
        <w:rPr>
          <w:sz w:val="24"/>
          <w:szCs w:val="24"/>
        </w:rPr>
        <w:t>DPRD  Kota</w:t>
      </w:r>
      <w:proofErr w:type="gramEnd"/>
      <w:r w:rsidRPr="00FE7DE3">
        <w:rPr>
          <w:sz w:val="24"/>
          <w:szCs w:val="24"/>
        </w:rPr>
        <w:t xml:space="preserve">  Bukittinggi  khususnya  bagi  pembuat  Laporan  Keuangan</w:t>
      </w:r>
      <w:r w:rsidR="00FE7DE3">
        <w:rPr>
          <w:sz w:val="24"/>
          <w:szCs w:val="24"/>
          <w:lang w:val="id-ID"/>
        </w:rPr>
        <w:t xml:space="preserve"> </w:t>
      </w:r>
      <w:r w:rsidRPr="00FE7DE3">
        <w:rPr>
          <w:sz w:val="24"/>
          <w:szCs w:val="24"/>
        </w:rPr>
        <w:t>Sekretariat DPRD  Kota Bukiitinggi.</w:t>
      </w:r>
    </w:p>
    <w:p w:rsidR="0046441C" w:rsidRPr="00F23DAF" w:rsidRDefault="00575167" w:rsidP="002C6F8B">
      <w:pPr>
        <w:jc w:val="both"/>
        <w:rPr>
          <w:sz w:val="24"/>
          <w:szCs w:val="24"/>
        </w:rPr>
      </w:pPr>
      <w:r w:rsidRPr="00F23DAF">
        <w:rPr>
          <w:b/>
          <w:sz w:val="24"/>
          <w:szCs w:val="24"/>
        </w:rPr>
        <w:lastRenderedPageBreak/>
        <w:t>DAFTAR PUSTAKA</w:t>
      </w:r>
    </w:p>
    <w:p w:rsidR="0046441C" w:rsidRPr="00F23DAF" w:rsidRDefault="0046441C" w:rsidP="002C6F8B">
      <w:pPr>
        <w:jc w:val="both"/>
        <w:rPr>
          <w:sz w:val="24"/>
          <w:szCs w:val="24"/>
        </w:rPr>
      </w:pPr>
    </w:p>
    <w:p w:rsidR="0046441C" w:rsidRPr="00F23DAF" w:rsidRDefault="00575167" w:rsidP="00D06083">
      <w:pPr>
        <w:spacing w:before="120"/>
        <w:ind w:left="567" w:hanging="567"/>
        <w:jc w:val="both"/>
        <w:rPr>
          <w:sz w:val="24"/>
          <w:szCs w:val="24"/>
        </w:rPr>
      </w:pPr>
      <w:r w:rsidRPr="00F23DAF">
        <w:rPr>
          <w:sz w:val="24"/>
          <w:szCs w:val="24"/>
        </w:rPr>
        <w:t xml:space="preserve">Abdul Halim, 2002, </w:t>
      </w:r>
      <w:r w:rsidRPr="00F23DAF">
        <w:rPr>
          <w:i/>
          <w:sz w:val="24"/>
          <w:szCs w:val="24"/>
        </w:rPr>
        <w:t>Akuntansi Sektor Publik</w:t>
      </w:r>
      <w:r w:rsidRPr="00F23DAF">
        <w:rPr>
          <w:sz w:val="24"/>
          <w:szCs w:val="24"/>
        </w:rPr>
        <w:t>: Akuntansi Keuangan Daerah, Jakarta, Salemba Empat</w:t>
      </w:r>
    </w:p>
    <w:p w:rsidR="0046441C" w:rsidRPr="00F23DAF" w:rsidRDefault="00575167" w:rsidP="00D06083">
      <w:pPr>
        <w:spacing w:before="120"/>
        <w:ind w:left="567" w:hanging="567"/>
        <w:jc w:val="both"/>
        <w:rPr>
          <w:sz w:val="24"/>
          <w:szCs w:val="24"/>
        </w:rPr>
      </w:pPr>
      <w:r w:rsidRPr="00F23DAF">
        <w:rPr>
          <w:sz w:val="24"/>
          <w:szCs w:val="24"/>
        </w:rPr>
        <w:t xml:space="preserve">Agussalim, Manguluang, 2010, </w:t>
      </w:r>
      <w:r w:rsidRPr="00F23DAF">
        <w:rPr>
          <w:i/>
          <w:sz w:val="24"/>
          <w:szCs w:val="24"/>
        </w:rPr>
        <w:t>Metodologi Penelitian</w:t>
      </w:r>
      <w:r w:rsidRPr="00F23DAF">
        <w:rPr>
          <w:sz w:val="24"/>
          <w:szCs w:val="24"/>
        </w:rPr>
        <w:t>, Ekasakti Press, Padang</w:t>
      </w:r>
    </w:p>
    <w:p w:rsidR="0046441C" w:rsidRPr="00F23DAF" w:rsidRDefault="00575167" w:rsidP="00D06083">
      <w:pPr>
        <w:spacing w:before="120"/>
        <w:ind w:left="567" w:hanging="567"/>
        <w:jc w:val="both"/>
        <w:rPr>
          <w:sz w:val="24"/>
          <w:szCs w:val="24"/>
        </w:rPr>
      </w:pPr>
      <w:r w:rsidRPr="00F23DAF">
        <w:rPr>
          <w:sz w:val="24"/>
          <w:szCs w:val="24"/>
        </w:rPr>
        <w:t xml:space="preserve">Agussalim, Manguluang, 2013, </w:t>
      </w:r>
      <w:r w:rsidRPr="00F23DAF">
        <w:rPr>
          <w:i/>
          <w:sz w:val="24"/>
          <w:szCs w:val="24"/>
        </w:rPr>
        <w:t>Statistik</w:t>
      </w:r>
      <w:r w:rsidRPr="00F23DAF">
        <w:rPr>
          <w:sz w:val="24"/>
          <w:szCs w:val="24"/>
        </w:rPr>
        <w:t>, Ekasakti Press, Padang</w:t>
      </w:r>
    </w:p>
    <w:p w:rsidR="0046441C" w:rsidRPr="00F23DAF" w:rsidRDefault="00575167" w:rsidP="00D06083">
      <w:pPr>
        <w:spacing w:before="120"/>
        <w:ind w:left="567" w:hanging="567"/>
        <w:jc w:val="both"/>
        <w:rPr>
          <w:sz w:val="24"/>
          <w:szCs w:val="24"/>
        </w:rPr>
      </w:pPr>
      <w:r w:rsidRPr="00F23DAF">
        <w:rPr>
          <w:sz w:val="24"/>
          <w:szCs w:val="24"/>
        </w:rPr>
        <w:t xml:space="preserve">Bastian, Indra, 2006, </w:t>
      </w:r>
      <w:r w:rsidRPr="00F23DAF">
        <w:rPr>
          <w:i/>
          <w:sz w:val="24"/>
          <w:szCs w:val="24"/>
        </w:rPr>
        <w:t>Akuntansi Sektor Publik</w:t>
      </w:r>
      <w:r w:rsidRPr="00F23DAF">
        <w:rPr>
          <w:sz w:val="24"/>
          <w:szCs w:val="24"/>
        </w:rPr>
        <w:t>: Suatu Pengantar, Jakarta, Erlangga</w:t>
      </w:r>
    </w:p>
    <w:p w:rsidR="0046441C" w:rsidRPr="00F23DAF" w:rsidRDefault="00575167" w:rsidP="00D06083">
      <w:pPr>
        <w:spacing w:before="120"/>
        <w:ind w:left="567" w:hanging="567"/>
        <w:jc w:val="both"/>
        <w:rPr>
          <w:sz w:val="24"/>
          <w:szCs w:val="24"/>
        </w:rPr>
      </w:pPr>
      <w:r w:rsidRPr="00F23DAF">
        <w:rPr>
          <w:sz w:val="24"/>
          <w:szCs w:val="24"/>
        </w:rPr>
        <w:t xml:space="preserve">Hari Sabarno, 2007, </w:t>
      </w:r>
      <w:r w:rsidRPr="00F23DAF">
        <w:rPr>
          <w:i/>
          <w:sz w:val="24"/>
          <w:szCs w:val="24"/>
        </w:rPr>
        <w:t>Memandu Otonomi Daerah Menjaga Kesatuan Bangsa</w:t>
      </w:r>
      <w:r w:rsidRPr="00F23DAF">
        <w:rPr>
          <w:sz w:val="24"/>
          <w:szCs w:val="24"/>
        </w:rPr>
        <w:t>, Sinar Grafika, Jakarta</w:t>
      </w:r>
    </w:p>
    <w:p w:rsidR="0046441C" w:rsidRPr="00F23DAF" w:rsidRDefault="00575167" w:rsidP="00D06083">
      <w:pPr>
        <w:spacing w:before="120"/>
        <w:ind w:left="567" w:hanging="567"/>
        <w:jc w:val="both"/>
        <w:rPr>
          <w:sz w:val="24"/>
          <w:szCs w:val="24"/>
        </w:rPr>
      </w:pPr>
      <w:r w:rsidRPr="00F23DAF">
        <w:rPr>
          <w:sz w:val="24"/>
          <w:szCs w:val="24"/>
        </w:rPr>
        <w:t>Ihyanul Ulum, 2004, Sebuah Pengantar Akuntansi Sektor Publik, UMM Press: Malang</w:t>
      </w:r>
    </w:p>
    <w:p w:rsidR="0046441C" w:rsidRPr="00F23DAF" w:rsidRDefault="00575167" w:rsidP="00D06083">
      <w:pPr>
        <w:spacing w:before="120"/>
        <w:ind w:left="567" w:hanging="567"/>
        <w:jc w:val="both"/>
        <w:rPr>
          <w:sz w:val="24"/>
          <w:szCs w:val="24"/>
        </w:rPr>
      </w:pPr>
      <w:r w:rsidRPr="00F23DAF">
        <w:rPr>
          <w:sz w:val="24"/>
          <w:szCs w:val="24"/>
        </w:rPr>
        <w:t xml:space="preserve">Ikatan Akuntansi Indonesia, Standar Akuntansi Keuangan, </w:t>
      </w:r>
      <w:proofErr w:type="gramStart"/>
      <w:r w:rsidRPr="00F23DAF">
        <w:rPr>
          <w:sz w:val="24"/>
          <w:szCs w:val="24"/>
        </w:rPr>
        <w:t>Jakarta :</w:t>
      </w:r>
      <w:proofErr w:type="gramEnd"/>
      <w:r w:rsidRPr="00F23DAF">
        <w:rPr>
          <w:sz w:val="24"/>
          <w:szCs w:val="24"/>
        </w:rPr>
        <w:t xml:space="preserve">  Salemba</w:t>
      </w:r>
      <w:r w:rsidR="00B71891" w:rsidRPr="00F23DAF">
        <w:rPr>
          <w:sz w:val="24"/>
          <w:szCs w:val="24"/>
          <w:lang w:val="id-ID"/>
        </w:rPr>
        <w:t xml:space="preserve"> </w:t>
      </w:r>
      <w:r w:rsidRPr="00F23DAF">
        <w:rPr>
          <w:sz w:val="24"/>
          <w:szCs w:val="24"/>
        </w:rPr>
        <w:t>Empat, 2007</w:t>
      </w:r>
    </w:p>
    <w:p w:rsidR="0046441C" w:rsidRPr="00F23DAF" w:rsidRDefault="00575167" w:rsidP="00D06083">
      <w:pPr>
        <w:spacing w:before="120"/>
        <w:ind w:left="567" w:hanging="567"/>
        <w:jc w:val="both"/>
        <w:rPr>
          <w:sz w:val="24"/>
          <w:szCs w:val="24"/>
        </w:rPr>
      </w:pPr>
      <w:r w:rsidRPr="00F23DAF">
        <w:rPr>
          <w:sz w:val="24"/>
          <w:szCs w:val="24"/>
        </w:rPr>
        <w:t>Komite   Standar   Akuntansi   Pemerintah   Pusat   dan   Daerah,   2005,   Standar</w:t>
      </w:r>
      <w:r w:rsidR="00B71891" w:rsidRPr="00F23DAF">
        <w:rPr>
          <w:sz w:val="24"/>
          <w:szCs w:val="24"/>
          <w:lang w:val="id-ID"/>
        </w:rPr>
        <w:t xml:space="preserve"> </w:t>
      </w:r>
      <w:r w:rsidRPr="00F23DAF">
        <w:rPr>
          <w:sz w:val="24"/>
          <w:szCs w:val="24"/>
        </w:rPr>
        <w:t>Akuntansi Pemerintahan, Jakarta, Sinar Grafika</w:t>
      </w:r>
    </w:p>
    <w:p w:rsidR="0046441C" w:rsidRPr="00F23DAF" w:rsidRDefault="00575167" w:rsidP="00D06083">
      <w:pPr>
        <w:spacing w:before="120"/>
        <w:ind w:left="567" w:hanging="567"/>
        <w:jc w:val="both"/>
        <w:rPr>
          <w:sz w:val="24"/>
          <w:szCs w:val="24"/>
        </w:rPr>
      </w:pPr>
      <w:proofErr w:type="gramStart"/>
      <w:r w:rsidRPr="00F23DAF">
        <w:rPr>
          <w:sz w:val="24"/>
          <w:szCs w:val="24"/>
        </w:rPr>
        <w:t>Mahmudi,</w:t>
      </w:r>
      <w:r w:rsidR="00FE7DE3">
        <w:rPr>
          <w:sz w:val="24"/>
          <w:szCs w:val="24"/>
          <w:lang w:val="id-ID"/>
        </w:rPr>
        <w:t xml:space="preserve"> </w:t>
      </w:r>
      <w:r w:rsidRPr="00F23DAF">
        <w:rPr>
          <w:sz w:val="24"/>
          <w:szCs w:val="24"/>
        </w:rPr>
        <w:t>2007.</w:t>
      </w:r>
      <w:proofErr w:type="gramEnd"/>
      <w:r w:rsidRPr="00F23DAF">
        <w:rPr>
          <w:sz w:val="24"/>
          <w:szCs w:val="24"/>
        </w:rPr>
        <w:t xml:space="preserve"> Manajemen Kinerja Sektor Publik, Yogyakarta: Unit Penerbit dan Percetakan STIM YKPN</w:t>
      </w:r>
    </w:p>
    <w:p w:rsidR="0046441C" w:rsidRPr="00F23DAF" w:rsidRDefault="00575167" w:rsidP="00D06083">
      <w:pPr>
        <w:spacing w:before="120"/>
        <w:ind w:left="567" w:hanging="567"/>
        <w:jc w:val="both"/>
        <w:rPr>
          <w:sz w:val="24"/>
          <w:szCs w:val="24"/>
        </w:rPr>
      </w:pPr>
      <w:proofErr w:type="gramStart"/>
      <w:r w:rsidRPr="00F23DAF">
        <w:rPr>
          <w:sz w:val="24"/>
          <w:szCs w:val="24"/>
        </w:rPr>
        <w:t>Mardiasmo,</w:t>
      </w:r>
      <w:r w:rsidR="00FE7DE3">
        <w:rPr>
          <w:sz w:val="24"/>
          <w:szCs w:val="24"/>
          <w:lang w:val="id-ID"/>
        </w:rPr>
        <w:t xml:space="preserve"> </w:t>
      </w:r>
      <w:r w:rsidRPr="00F23DAF">
        <w:rPr>
          <w:sz w:val="24"/>
          <w:szCs w:val="24"/>
        </w:rPr>
        <w:t>2005.</w:t>
      </w:r>
      <w:proofErr w:type="gramEnd"/>
      <w:r w:rsidRPr="00F23DAF">
        <w:rPr>
          <w:sz w:val="24"/>
          <w:szCs w:val="24"/>
        </w:rPr>
        <w:t xml:space="preserve"> Akuntansi Sektor Publik. Yogyakarta: Andi</w:t>
      </w:r>
    </w:p>
    <w:p w:rsidR="0046441C" w:rsidRPr="00F23DAF" w:rsidRDefault="00575167" w:rsidP="00D06083">
      <w:pPr>
        <w:spacing w:before="120"/>
        <w:ind w:left="567" w:hanging="567"/>
        <w:jc w:val="both"/>
        <w:rPr>
          <w:sz w:val="24"/>
          <w:szCs w:val="24"/>
        </w:rPr>
      </w:pPr>
      <w:r w:rsidRPr="00F23DAF">
        <w:rPr>
          <w:sz w:val="24"/>
          <w:szCs w:val="24"/>
        </w:rPr>
        <w:t>Mardiasmo,</w:t>
      </w:r>
      <w:r w:rsidR="00FE7DE3">
        <w:rPr>
          <w:sz w:val="24"/>
          <w:szCs w:val="24"/>
          <w:lang w:val="id-ID"/>
        </w:rPr>
        <w:t xml:space="preserve"> </w:t>
      </w:r>
      <w:r w:rsidRPr="00F23DAF">
        <w:rPr>
          <w:sz w:val="24"/>
          <w:szCs w:val="24"/>
        </w:rPr>
        <w:t>2002, Elaborasi Reformasi Akuntansi Sektor Publik: Telaah Kritis Terhadap Upaya Aktualisasi Kebutuhan Sistem Akuntansi Keuangan Pemerintahan Daerah, Yogyakarta, JAAI</w:t>
      </w:r>
    </w:p>
    <w:p w:rsidR="0046441C" w:rsidRPr="00F23DAF" w:rsidRDefault="00575167" w:rsidP="00D06083">
      <w:pPr>
        <w:spacing w:before="120"/>
        <w:ind w:left="567" w:hanging="567"/>
        <w:jc w:val="both"/>
        <w:rPr>
          <w:sz w:val="24"/>
          <w:szCs w:val="24"/>
        </w:rPr>
      </w:pPr>
      <w:proofErr w:type="gramStart"/>
      <w:r w:rsidRPr="00F23DAF">
        <w:rPr>
          <w:sz w:val="24"/>
          <w:szCs w:val="24"/>
        </w:rPr>
        <w:t>Munawir,</w:t>
      </w:r>
      <w:r w:rsidR="00FE7DE3">
        <w:rPr>
          <w:sz w:val="24"/>
          <w:szCs w:val="24"/>
          <w:lang w:val="id-ID"/>
        </w:rPr>
        <w:t xml:space="preserve"> </w:t>
      </w:r>
      <w:r w:rsidRPr="00F23DAF">
        <w:rPr>
          <w:sz w:val="24"/>
          <w:szCs w:val="24"/>
        </w:rPr>
        <w:t>2002.</w:t>
      </w:r>
      <w:proofErr w:type="gramEnd"/>
      <w:r w:rsidRPr="00F23DAF">
        <w:rPr>
          <w:sz w:val="24"/>
          <w:szCs w:val="24"/>
        </w:rPr>
        <w:t xml:space="preserve"> Analisa Laporan Keuangan.  Liberty.  </w:t>
      </w:r>
      <w:proofErr w:type="gramStart"/>
      <w:r w:rsidRPr="00F23DAF">
        <w:rPr>
          <w:sz w:val="24"/>
          <w:szCs w:val="24"/>
        </w:rPr>
        <w:t>Yogyakarta.</w:t>
      </w:r>
      <w:proofErr w:type="gramEnd"/>
      <w:r w:rsidRPr="00F23DAF">
        <w:rPr>
          <w:sz w:val="24"/>
          <w:szCs w:val="24"/>
        </w:rPr>
        <w:t xml:space="preserve">  Niswonger, Warren, Reeve and Fees.2005</w:t>
      </w:r>
    </w:p>
    <w:p w:rsidR="0046441C" w:rsidRPr="00F23DAF" w:rsidRDefault="00575167" w:rsidP="00D06083">
      <w:pPr>
        <w:spacing w:before="120"/>
        <w:ind w:left="567" w:hanging="567"/>
        <w:jc w:val="both"/>
        <w:rPr>
          <w:sz w:val="24"/>
          <w:szCs w:val="24"/>
        </w:rPr>
      </w:pPr>
      <w:r w:rsidRPr="00F23DAF">
        <w:rPr>
          <w:sz w:val="24"/>
          <w:szCs w:val="24"/>
        </w:rPr>
        <w:t>Suhanda, 2007, Akuntansi Keuangan Pemerintah Daerah, Jakarta:  Salemba</w:t>
      </w:r>
      <w:r w:rsidR="00B71891" w:rsidRPr="00F23DAF">
        <w:rPr>
          <w:sz w:val="24"/>
          <w:szCs w:val="24"/>
          <w:lang w:val="id-ID"/>
        </w:rPr>
        <w:t xml:space="preserve"> </w:t>
      </w:r>
      <w:r w:rsidRPr="00F23DAF">
        <w:rPr>
          <w:sz w:val="24"/>
          <w:szCs w:val="24"/>
        </w:rPr>
        <w:t>Empat</w:t>
      </w:r>
    </w:p>
    <w:p w:rsidR="0046441C" w:rsidRPr="00F23DAF" w:rsidRDefault="00575167" w:rsidP="00D06083">
      <w:pPr>
        <w:spacing w:before="120"/>
        <w:ind w:left="567" w:hanging="567"/>
        <w:jc w:val="both"/>
        <w:rPr>
          <w:sz w:val="24"/>
          <w:szCs w:val="24"/>
        </w:rPr>
      </w:pPr>
      <w:proofErr w:type="gramStart"/>
      <w:r w:rsidRPr="00F23DAF">
        <w:rPr>
          <w:sz w:val="24"/>
          <w:szCs w:val="24"/>
        </w:rPr>
        <w:t>Sumarso, 2002, Akuntansi Suatu Pengantar.</w:t>
      </w:r>
      <w:proofErr w:type="gramEnd"/>
      <w:r w:rsidRPr="00F23DAF">
        <w:rPr>
          <w:sz w:val="24"/>
          <w:szCs w:val="24"/>
        </w:rPr>
        <w:t xml:space="preserve"> Jakarta: Salemba Empat.</w:t>
      </w:r>
    </w:p>
    <w:p w:rsidR="0046441C" w:rsidRPr="00F23DAF" w:rsidRDefault="00575167" w:rsidP="00D06083">
      <w:pPr>
        <w:spacing w:before="120"/>
        <w:ind w:left="567" w:hanging="567"/>
        <w:jc w:val="both"/>
        <w:rPr>
          <w:sz w:val="24"/>
          <w:szCs w:val="24"/>
        </w:rPr>
      </w:pPr>
      <w:r w:rsidRPr="00F23DAF">
        <w:rPr>
          <w:sz w:val="24"/>
          <w:szCs w:val="24"/>
        </w:rPr>
        <w:t>Tampubolon, Manahan, 2005, Manajemen Keuangan</w:t>
      </w:r>
      <w:proofErr w:type="gramStart"/>
      <w:r w:rsidRPr="00F23DAF">
        <w:rPr>
          <w:sz w:val="24"/>
          <w:szCs w:val="24"/>
        </w:rPr>
        <w:t>,  Edisi</w:t>
      </w:r>
      <w:proofErr w:type="gramEnd"/>
      <w:r w:rsidRPr="00F23DAF">
        <w:rPr>
          <w:sz w:val="24"/>
          <w:szCs w:val="24"/>
        </w:rPr>
        <w:t xml:space="preserve">  Pertama,  Jakarta: Ghalia Indonesia</w:t>
      </w:r>
    </w:p>
    <w:p w:rsidR="0046441C" w:rsidRPr="00F23DAF" w:rsidRDefault="00575167" w:rsidP="00D06083">
      <w:pPr>
        <w:spacing w:before="120"/>
        <w:ind w:left="567" w:hanging="567"/>
        <w:jc w:val="both"/>
        <w:rPr>
          <w:sz w:val="24"/>
          <w:szCs w:val="24"/>
        </w:rPr>
      </w:pPr>
      <w:proofErr w:type="gramStart"/>
      <w:r w:rsidRPr="00F23DAF">
        <w:rPr>
          <w:sz w:val="24"/>
          <w:szCs w:val="24"/>
        </w:rPr>
        <w:t>Warsono, 2003, Manajemen Keuangan.</w:t>
      </w:r>
      <w:proofErr w:type="gramEnd"/>
      <w:r w:rsidR="00FE7DE3">
        <w:rPr>
          <w:sz w:val="24"/>
          <w:szCs w:val="24"/>
          <w:lang w:val="id-ID"/>
        </w:rPr>
        <w:t xml:space="preserve"> </w:t>
      </w:r>
      <w:r w:rsidRPr="00F23DAF">
        <w:rPr>
          <w:sz w:val="24"/>
          <w:szCs w:val="24"/>
        </w:rPr>
        <w:t>Malang; Bayumedia</w:t>
      </w:r>
    </w:p>
    <w:p w:rsidR="0046441C" w:rsidRPr="00F23DAF" w:rsidRDefault="00575167" w:rsidP="00D06083">
      <w:pPr>
        <w:spacing w:before="120"/>
        <w:ind w:left="852" w:hanging="852"/>
        <w:jc w:val="both"/>
        <w:rPr>
          <w:sz w:val="24"/>
          <w:szCs w:val="24"/>
        </w:rPr>
      </w:pPr>
      <w:r w:rsidRPr="00F23DAF">
        <w:rPr>
          <w:sz w:val="24"/>
          <w:szCs w:val="24"/>
        </w:rPr>
        <w:t>Fauziah, 2011, Analisis Pencatatan dan Pelaporan Keuangan Pada Satuan Kerja</w:t>
      </w:r>
    </w:p>
    <w:p w:rsidR="0046441C" w:rsidRPr="00F23DAF" w:rsidRDefault="00575167" w:rsidP="00D06083">
      <w:pPr>
        <w:spacing w:before="120"/>
        <w:ind w:left="852" w:hanging="852"/>
        <w:jc w:val="both"/>
        <w:rPr>
          <w:sz w:val="24"/>
          <w:szCs w:val="24"/>
        </w:rPr>
      </w:pPr>
      <w:r w:rsidRPr="00F23DAF">
        <w:rPr>
          <w:sz w:val="24"/>
          <w:szCs w:val="24"/>
        </w:rPr>
        <w:t>Perangkat Daerah (SKPD) di Kabupaten Limapuluh Kota</w:t>
      </w:r>
    </w:p>
    <w:p w:rsidR="0046441C" w:rsidRPr="00F23DAF" w:rsidRDefault="00575167" w:rsidP="00D06083">
      <w:pPr>
        <w:spacing w:before="120"/>
        <w:ind w:left="852" w:hanging="852"/>
        <w:jc w:val="both"/>
        <w:rPr>
          <w:sz w:val="24"/>
          <w:szCs w:val="24"/>
        </w:rPr>
      </w:pPr>
      <w:r w:rsidRPr="00F23DAF">
        <w:rPr>
          <w:sz w:val="24"/>
          <w:szCs w:val="24"/>
        </w:rPr>
        <w:t>Endah Rika Rahim, 2013, Analisis Laporan Keuangan Pada Kejaksaan Negeri Sijunjung Tahun 2010 dan 2011 sebagai dasar pengukuran kinerja Keuangan</w:t>
      </w:r>
    </w:p>
    <w:p w:rsidR="0046441C" w:rsidRPr="00F23DAF" w:rsidRDefault="00575167" w:rsidP="00D06083">
      <w:pPr>
        <w:spacing w:before="120"/>
        <w:ind w:left="852" w:hanging="852"/>
        <w:jc w:val="both"/>
        <w:rPr>
          <w:sz w:val="24"/>
          <w:szCs w:val="24"/>
        </w:rPr>
      </w:pPr>
      <w:r w:rsidRPr="00F23DAF">
        <w:rPr>
          <w:sz w:val="24"/>
          <w:szCs w:val="24"/>
        </w:rPr>
        <w:t>Joko Pramono, Analisis Rasio Keuangan Untuk Menilai Kinerja Keuangan</w:t>
      </w:r>
      <w:r w:rsidR="00B71891" w:rsidRPr="00F23DAF">
        <w:rPr>
          <w:sz w:val="24"/>
          <w:szCs w:val="24"/>
          <w:lang w:val="id-ID"/>
        </w:rPr>
        <w:t xml:space="preserve"> </w:t>
      </w:r>
      <w:r w:rsidRPr="00F23DAF">
        <w:rPr>
          <w:sz w:val="24"/>
          <w:szCs w:val="24"/>
        </w:rPr>
        <w:t>Pemerintah Daerah.</w:t>
      </w:r>
    </w:p>
    <w:p w:rsidR="0046441C" w:rsidRPr="00F23DAF" w:rsidRDefault="00575167" w:rsidP="00D06083">
      <w:pPr>
        <w:spacing w:before="120"/>
        <w:ind w:left="852" w:hanging="852"/>
        <w:jc w:val="both"/>
        <w:rPr>
          <w:sz w:val="24"/>
          <w:szCs w:val="24"/>
        </w:rPr>
      </w:pPr>
      <w:r w:rsidRPr="00F23DAF">
        <w:rPr>
          <w:sz w:val="24"/>
          <w:szCs w:val="24"/>
        </w:rPr>
        <w:t>Sari Julia, 2013, Implementasi Sistem Akuntansi Keuangan SKPD: Study Kasus Penerapan Peraturan Pemerintah Nomor 24 Tahun 2005 di Pemerintah Daerah Kabupaten Agam</w:t>
      </w:r>
    </w:p>
    <w:p w:rsidR="0046441C" w:rsidRPr="00F23DAF" w:rsidRDefault="00575167" w:rsidP="00D06083">
      <w:pPr>
        <w:spacing w:before="120"/>
        <w:ind w:left="567" w:hanging="567"/>
        <w:jc w:val="both"/>
        <w:rPr>
          <w:sz w:val="24"/>
          <w:szCs w:val="24"/>
        </w:rPr>
      </w:pPr>
      <w:proofErr w:type="gramStart"/>
      <w:r w:rsidRPr="00F23DAF">
        <w:rPr>
          <w:sz w:val="24"/>
          <w:szCs w:val="24"/>
        </w:rPr>
        <w:t>Peraturan Menteri Dalam Negeri Nomor 13 Tahun 2006.</w:t>
      </w:r>
      <w:proofErr w:type="gramEnd"/>
      <w:r w:rsidRPr="00F23DAF">
        <w:rPr>
          <w:sz w:val="24"/>
          <w:szCs w:val="24"/>
        </w:rPr>
        <w:t xml:space="preserve"> Pedoman Pengelolaan</w:t>
      </w:r>
      <w:r w:rsidR="00B71891" w:rsidRPr="00F23DAF">
        <w:rPr>
          <w:sz w:val="24"/>
          <w:szCs w:val="24"/>
          <w:lang w:val="id-ID"/>
        </w:rPr>
        <w:t xml:space="preserve"> </w:t>
      </w:r>
      <w:r w:rsidRPr="00F23DAF">
        <w:rPr>
          <w:sz w:val="24"/>
          <w:szCs w:val="24"/>
        </w:rPr>
        <w:t>Keuangan Daerah, Jakarta</w:t>
      </w:r>
    </w:p>
    <w:p w:rsidR="0046441C" w:rsidRPr="00F23DAF" w:rsidRDefault="00575167" w:rsidP="00D06083">
      <w:pPr>
        <w:spacing w:before="120"/>
        <w:ind w:left="567" w:hanging="567"/>
        <w:jc w:val="both"/>
        <w:rPr>
          <w:sz w:val="24"/>
          <w:szCs w:val="24"/>
        </w:rPr>
      </w:pPr>
      <w:proofErr w:type="gramStart"/>
      <w:r w:rsidRPr="00F23DAF">
        <w:rPr>
          <w:sz w:val="24"/>
          <w:szCs w:val="24"/>
        </w:rPr>
        <w:lastRenderedPageBreak/>
        <w:t>Peraturan  Pemerintah</w:t>
      </w:r>
      <w:proofErr w:type="gramEnd"/>
      <w:r w:rsidRPr="00F23DAF">
        <w:rPr>
          <w:sz w:val="24"/>
          <w:szCs w:val="24"/>
        </w:rPr>
        <w:t xml:space="preserve">   Nomor  24  Tahun   2005,  tentang  Standar  Akuntansi</w:t>
      </w:r>
      <w:r w:rsidR="00B71891" w:rsidRPr="00F23DAF">
        <w:rPr>
          <w:sz w:val="24"/>
          <w:szCs w:val="24"/>
          <w:lang w:val="id-ID"/>
        </w:rPr>
        <w:t xml:space="preserve"> </w:t>
      </w:r>
      <w:r w:rsidRPr="00F23DAF">
        <w:rPr>
          <w:sz w:val="24"/>
          <w:szCs w:val="24"/>
        </w:rPr>
        <w:t>Pemerintahan</w:t>
      </w:r>
    </w:p>
    <w:p w:rsidR="0046441C" w:rsidRPr="00F23DAF" w:rsidRDefault="00575167" w:rsidP="00D06083">
      <w:pPr>
        <w:spacing w:before="120"/>
        <w:ind w:left="567" w:hanging="567"/>
        <w:jc w:val="both"/>
        <w:rPr>
          <w:sz w:val="24"/>
          <w:szCs w:val="24"/>
        </w:rPr>
      </w:pPr>
      <w:proofErr w:type="gramStart"/>
      <w:r w:rsidRPr="00F23DAF">
        <w:rPr>
          <w:sz w:val="24"/>
          <w:szCs w:val="24"/>
        </w:rPr>
        <w:t>Peraturan  Pemerintah</w:t>
      </w:r>
      <w:proofErr w:type="gramEnd"/>
      <w:r w:rsidRPr="00F23DAF">
        <w:rPr>
          <w:sz w:val="24"/>
          <w:szCs w:val="24"/>
        </w:rPr>
        <w:t xml:space="preserve">  Nomor  58  Tahun  2005,  tentang  Pengelolaan  Keuangan</w:t>
      </w:r>
      <w:r w:rsidR="00B71891" w:rsidRPr="00F23DAF">
        <w:rPr>
          <w:sz w:val="24"/>
          <w:szCs w:val="24"/>
          <w:lang w:val="id-ID"/>
        </w:rPr>
        <w:t xml:space="preserve"> </w:t>
      </w:r>
      <w:r w:rsidRPr="00F23DAF">
        <w:rPr>
          <w:sz w:val="24"/>
          <w:szCs w:val="24"/>
        </w:rPr>
        <w:t>Daerah</w:t>
      </w:r>
    </w:p>
    <w:p w:rsidR="0046441C" w:rsidRPr="00F23DAF" w:rsidRDefault="00575167" w:rsidP="00D06083">
      <w:pPr>
        <w:spacing w:before="120"/>
        <w:ind w:left="567" w:hanging="567"/>
        <w:jc w:val="both"/>
        <w:rPr>
          <w:sz w:val="24"/>
          <w:szCs w:val="24"/>
        </w:rPr>
      </w:pPr>
      <w:r w:rsidRPr="00F23DAF">
        <w:rPr>
          <w:sz w:val="24"/>
          <w:szCs w:val="24"/>
        </w:rPr>
        <w:t>Undang-undang Nomor 17 Tahun 2003 tentang, Keuangan Negara</w:t>
      </w:r>
    </w:p>
    <w:p w:rsidR="0046441C" w:rsidRPr="00F23DAF" w:rsidRDefault="00575167" w:rsidP="00D06083">
      <w:pPr>
        <w:spacing w:before="120"/>
        <w:ind w:left="567" w:hanging="567"/>
        <w:jc w:val="both"/>
        <w:rPr>
          <w:sz w:val="24"/>
          <w:szCs w:val="24"/>
        </w:rPr>
      </w:pPr>
      <w:r w:rsidRPr="00F23DAF">
        <w:rPr>
          <w:sz w:val="24"/>
          <w:szCs w:val="24"/>
        </w:rPr>
        <w:t>Undang-undang Nomor 32 Tahun 2004, tentang Pemerintahan Daerah</w:t>
      </w:r>
    </w:p>
    <w:p w:rsidR="0046441C" w:rsidRPr="00F23DAF" w:rsidRDefault="00575167" w:rsidP="00D06083">
      <w:pPr>
        <w:spacing w:before="120"/>
        <w:ind w:left="567" w:hanging="567"/>
        <w:jc w:val="both"/>
        <w:rPr>
          <w:sz w:val="24"/>
          <w:szCs w:val="24"/>
        </w:rPr>
      </w:pPr>
      <w:r w:rsidRPr="00F23DAF">
        <w:rPr>
          <w:sz w:val="24"/>
          <w:szCs w:val="24"/>
        </w:rPr>
        <w:t>Undang-undang Nomor 33 tahun 2004, tentang Perimbangan Keuangan antara</w:t>
      </w:r>
      <w:r w:rsidR="00B71891" w:rsidRPr="00F23DAF">
        <w:rPr>
          <w:sz w:val="24"/>
          <w:szCs w:val="24"/>
          <w:lang w:val="id-ID"/>
        </w:rPr>
        <w:t xml:space="preserve"> </w:t>
      </w:r>
      <w:r w:rsidRPr="00F23DAF">
        <w:rPr>
          <w:sz w:val="24"/>
          <w:szCs w:val="24"/>
        </w:rPr>
        <w:t>Pemerintah Pusat dan Pemerintah Daerah</w:t>
      </w:r>
    </w:p>
    <w:p w:rsidR="00B71891" w:rsidRPr="00F23DAF" w:rsidRDefault="00B71891" w:rsidP="00D06083">
      <w:pPr>
        <w:spacing w:before="120"/>
        <w:jc w:val="both"/>
        <w:rPr>
          <w:sz w:val="24"/>
          <w:szCs w:val="24"/>
        </w:rPr>
      </w:pPr>
      <w:r w:rsidRPr="00F23DAF">
        <w:rPr>
          <w:sz w:val="24"/>
          <w:szCs w:val="24"/>
        </w:rPr>
        <w:t>Laporan Keuangan Sekretariat DPRD Kota Bukittinggi,</w:t>
      </w:r>
      <w:r w:rsidRPr="00F23DAF">
        <w:rPr>
          <w:sz w:val="24"/>
          <w:szCs w:val="24"/>
          <w:lang w:val="id-ID"/>
        </w:rPr>
        <w:t xml:space="preserve"> </w:t>
      </w:r>
      <w:r w:rsidRPr="00F23DAF">
        <w:rPr>
          <w:sz w:val="24"/>
          <w:szCs w:val="24"/>
        </w:rPr>
        <w:tab/>
        <w:t>2012</w:t>
      </w:r>
    </w:p>
    <w:p w:rsidR="00B71891" w:rsidRPr="00F23DAF" w:rsidRDefault="00B71891" w:rsidP="00D06083">
      <w:pPr>
        <w:spacing w:before="120"/>
        <w:jc w:val="both"/>
        <w:rPr>
          <w:sz w:val="24"/>
          <w:szCs w:val="24"/>
        </w:rPr>
      </w:pPr>
      <w:r w:rsidRPr="00F23DAF">
        <w:rPr>
          <w:sz w:val="24"/>
          <w:szCs w:val="24"/>
        </w:rPr>
        <w:t>Laporan Keuangan Sekretariat DPRD Kota Bukittinggi,</w:t>
      </w:r>
      <w:r w:rsidRPr="00F23DAF">
        <w:rPr>
          <w:sz w:val="24"/>
          <w:szCs w:val="24"/>
        </w:rPr>
        <w:tab/>
      </w:r>
      <w:r w:rsidRPr="00F23DAF">
        <w:rPr>
          <w:sz w:val="24"/>
          <w:szCs w:val="24"/>
          <w:lang w:val="id-ID"/>
        </w:rPr>
        <w:t xml:space="preserve"> </w:t>
      </w:r>
      <w:r w:rsidRPr="00F23DAF">
        <w:rPr>
          <w:sz w:val="24"/>
          <w:szCs w:val="24"/>
        </w:rPr>
        <w:t>2013</w:t>
      </w:r>
    </w:p>
    <w:p w:rsidR="00B71891" w:rsidRPr="00F23DAF" w:rsidRDefault="00B71891" w:rsidP="00D06083">
      <w:pPr>
        <w:spacing w:before="120"/>
        <w:jc w:val="both"/>
        <w:rPr>
          <w:sz w:val="24"/>
          <w:szCs w:val="24"/>
        </w:rPr>
      </w:pPr>
      <w:r w:rsidRPr="00F23DAF">
        <w:rPr>
          <w:sz w:val="24"/>
          <w:szCs w:val="24"/>
        </w:rPr>
        <w:t>Laporan Keuangan Sekretariat DPRD Kota Bukittinggi,</w:t>
      </w:r>
      <w:r w:rsidRPr="00F23DAF">
        <w:rPr>
          <w:sz w:val="24"/>
          <w:szCs w:val="24"/>
        </w:rPr>
        <w:tab/>
      </w:r>
      <w:r w:rsidRPr="00F23DAF">
        <w:rPr>
          <w:sz w:val="24"/>
          <w:szCs w:val="24"/>
          <w:lang w:val="id-ID"/>
        </w:rPr>
        <w:t xml:space="preserve"> </w:t>
      </w:r>
      <w:r w:rsidRPr="00F23DAF">
        <w:rPr>
          <w:sz w:val="24"/>
          <w:szCs w:val="24"/>
        </w:rPr>
        <w:t>2014</w:t>
      </w:r>
    </w:p>
    <w:p w:rsidR="0046441C" w:rsidRPr="00F23DAF" w:rsidRDefault="0046441C" w:rsidP="002C6F8B">
      <w:pPr>
        <w:jc w:val="both"/>
        <w:rPr>
          <w:sz w:val="24"/>
          <w:szCs w:val="24"/>
        </w:rPr>
      </w:pPr>
    </w:p>
    <w:p w:rsidR="0046441C" w:rsidRPr="00F23DAF" w:rsidRDefault="0046441C" w:rsidP="002C6F8B">
      <w:pPr>
        <w:jc w:val="both"/>
        <w:rPr>
          <w:sz w:val="24"/>
          <w:szCs w:val="24"/>
        </w:rPr>
      </w:pPr>
    </w:p>
    <w:p w:rsidR="0046441C" w:rsidRPr="00F23DAF" w:rsidRDefault="0046441C" w:rsidP="002C6F8B">
      <w:pPr>
        <w:jc w:val="both"/>
        <w:rPr>
          <w:sz w:val="24"/>
          <w:szCs w:val="24"/>
        </w:rPr>
      </w:pPr>
    </w:p>
    <w:p w:rsidR="0046441C" w:rsidRPr="00F23DAF" w:rsidRDefault="0046441C" w:rsidP="002C6F8B">
      <w:pPr>
        <w:jc w:val="both"/>
        <w:rPr>
          <w:sz w:val="24"/>
          <w:szCs w:val="24"/>
        </w:rPr>
      </w:pPr>
    </w:p>
    <w:sectPr w:rsidR="0046441C" w:rsidRPr="00F23DAF" w:rsidSect="001F6271">
      <w:type w:val="continuous"/>
      <w:pgSz w:w="11907" w:h="16840" w:code="9"/>
      <w:pgMar w:top="1701" w:right="1701" w:bottom="1701" w:left="1701" w:header="720" w:footer="720" w:gutter="0"/>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62" w:rsidRDefault="00C85862" w:rsidP="00BC1759">
      <w:r>
        <w:separator/>
      </w:r>
    </w:p>
  </w:endnote>
  <w:endnote w:type="continuationSeparator" w:id="0">
    <w:p w:rsidR="00C85862" w:rsidRDefault="00C85862" w:rsidP="00BC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675167"/>
      <w:docPartObj>
        <w:docPartGallery w:val="Page Numbers (Bottom of Page)"/>
        <w:docPartUnique/>
      </w:docPartObj>
    </w:sdtPr>
    <w:sdtEndPr>
      <w:rPr>
        <w:rFonts w:asciiTheme="minorHAnsi" w:hAnsiTheme="minorHAnsi" w:cstheme="minorHAnsi"/>
        <w:b/>
        <w:noProof/>
        <w:sz w:val="22"/>
      </w:rPr>
    </w:sdtEndPr>
    <w:sdtContent>
      <w:p w:rsidR="00207C15" w:rsidRPr="000063BD" w:rsidRDefault="00207C15">
        <w:pPr>
          <w:pStyle w:val="Footer"/>
          <w:jc w:val="center"/>
          <w:rPr>
            <w:rFonts w:asciiTheme="minorHAnsi" w:hAnsiTheme="minorHAnsi" w:cstheme="minorHAnsi"/>
            <w:b/>
            <w:sz w:val="22"/>
          </w:rPr>
        </w:pPr>
        <w:r w:rsidRPr="000063BD">
          <w:rPr>
            <w:rFonts w:asciiTheme="minorHAnsi" w:hAnsiTheme="minorHAnsi" w:cstheme="minorHAnsi"/>
            <w:b/>
            <w:sz w:val="22"/>
          </w:rPr>
          <w:fldChar w:fldCharType="begin"/>
        </w:r>
        <w:r w:rsidRPr="000063BD">
          <w:rPr>
            <w:rFonts w:asciiTheme="minorHAnsi" w:hAnsiTheme="minorHAnsi" w:cstheme="minorHAnsi"/>
            <w:b/>
            <w:sz w:val="22"/>
          </w:rPr>
          <w:instrText xml:space="preserve"> PAGE   \* MERGEFORMAT </w:instrText>
        </w:r>
        <w:r w:rsidRPr="000063BD">
          <w:rPr>
            <w:rFonts w:asciiTheme="minorHAnsi" w:hAnsiTheme="minorHAnsi" w:cstheme="minorHAnsi"/>
            <w:b/>
            <w:sz w:val="22"/>
          </w:rPr>
          <w:fldChar w:fldCharType="separate"/>
        </w:r>
        <w:r w:rsidR="00E73622">
          <w:rPr>
            <w:rFonts w:asciiTheme="minorHAnsi" w:hAnsiTheme="minorHAnsi" w:cstheme="minorHAnsi"/>
            <w:b/>
            <w:noProof/>
            <w:sz w:val="22"/>
          </w:rPr>
          <w:t>112</w:t>
        </w:r>
        <w:r w:rsidRPr="000063BD">
          <w:rPr>
            <w:rFonts w:asciiTheme="minorHAnsi" w:hAnsiTheme="minorHAnsi" w:cstheme="minorHAnsi"/>
            <w:b/>
            <w:noProof/>
            <w:sz w:val="22"/>
          </w:rPr>
          <w:fldChar w:fldCharType="end"/>
        </w:r>
      </w:p>
    </w:sdtContent>
  </w:sdt>
  <w:p w:rsidR="00207C15" w:rsidRDefault="00207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62" w:rsidRDefault="00C85862" w:rsidP="00BC1759">
      <w:r>
        <w:separator/>
      </w:r>
    </w:p>
  </w:footnote>
  <w:footnote w:type="continuationSeparator" w:id="0">
    <w:p w:rsidR="00C85862" w:rsidRDefault="00C85862" w:rsidP="00BC1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744987"/>
      <w:docPartObj>
        <w:docPartGallery w:val="Page Numbers (Top of Page)"/>
        <w:docPartUnique/>
      </w:docPartObj>
    </w:sdtPr>
    <w:sdtEndPr>
      <w:rPr>
        <w:rFonts w:asciiTheme="minorHAnsi" w:hAnsiTheme="minorHAnsi" w:cstheme="minorHAnsi"/>
        <w:noProof/>
        <w:sz w:val="22"/>
      </w:rPr>
    </w:sdtEndPr>
    <w:sdtContent>
      <w:p w:rsidR="00207C15" w:rsidRPr="00BC1759" w:rsidRDefault="00207C15" w:rsidP="00A038A4">
        <w:pPr>
          <w:pStyle w:val="Header"/>
          <w:tabs>
            <w:tab w:val="clear" w:pos="4513"/>
            <w:tab w:val="clear" w:pos="9026"/>
            <w:tab w:val="right" w:pos="8505"/>
          </w:tabs>
          <w:rPr>
            <w:rFonts w:asciiTheme="minorHAnsi" w:hAnsiTheme="minorHAnsi" w:cstheme="minorHAnsi"/>
            <w:sz w:val="22"/>
          </w:rPr>
        </w:pPr>
        <w:r w:rsidRPr="009672CE">
          <w:rPr>
            <w:rFonts w:ascii="Cambria" w:hAnsi="Cambria"/>
            <w:b/>
            <w:noProof/>
            <w:color w:val="FFFFFF" w:themeColor="background1"/>
            <w:sz w:val="22"/>
            <w:szCs w:val="24"/>
            <w:lang w:val="id-ID" w:eastAsia="id-ID"/>
          </w:rPr>
          <mc:AlternateContent>
            <mc:Choice Requires="wpg">
              <w:drawing>
                <wp:anchor distT="0" distB="0" distL="114300" distR="114300" simplePos="0" relativeHeight="251664384" behindDoc="1" locked="0" layoutInCell="1" allowOverlap="1" wp14:anchorId="77751C0B" wp14:editId="62C1C48F">
                  <wp:simplePos x="0" y="0"/>
                  <wp:positionH relativeFrom="column">
                    <wp:posOffset>-66040</wp:posOffset>
                  </wp:positionH>
                  <wp:positionV relativeFrom="paragraph">
                    <wp:posOffset>-17780</wp:posOffset>
                  </wp:positionV>
                  <wp:extent cx="5510530" cy="216535"/>
                  <wp:effectExtent l="0" t="0" r="33020" b="31115"/>
                  <wp:wrapNone/>
                  <wp:docPr id="16" name="Group 16"/>
                  <wp:cNvGraphicFramePr/>
                  <a:graphic xmlns:a="http://schemas.openxmlformats.org/drawingml/2006/main">
                    <a:graphicData uri="http://schemas.microsoft.com/office/word/2010/wordprocessingGroup">
                      <wpg:wgp>
                        <wpg:cNvGrpSpPr/>
                        <wpg:grpSpPr>
                          <a:xfrm>
                            <a:off x="0" y="0"/>
                            <a:ext cx="5510530" cy="216535"/>
                            <a:chOff x="0" y="0"/>
                            <a:chExt cx="5510658" cy="216535"/>
                          </a:xfrm>
                        </wpg:grpSpPr>
                        <wps:wsp>
                          <wps:cNvPr id="22" name="AutoShape 3"/>
                          <wps:cNvSpPr>
                            <a:spLocks noChangeArrowheads="1"/>
                          </wps:cNvSpPr>
                          <wps:spPr bwMode="auto">
                            <a:xfrm>
                              <a:off x="2187388" y="0"/>
                              <a:ext cx="332327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3" name="AutoShape 4"/>
                          <wps:cNvSpPr>
                            <a:spLocks noChangeArrowheads="1"/>
                          </wps:cNvSpPr>
                          <wps:spPr bwMode="auto">
                            <a:xfrm>
                              <a:off x="1775011" y="0"/>
                              <a:ext cx="3323270" cy="216535"/>
                            </a:xfrm>
                            <a:prstGeom prst="roundRect">
                              <a:avLst>
                                <a:gd name="adj" fmla="val 16667"/>
                              </a:avLst>
                            </a:prstGeom>
                            <a:solidFill>
                              <a:schemeClr val="bg1">
                                <a:lumMod val="6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AutoShape 5"/>
                          <wps:cNvSpPr>
                            <a:spLocks noChangeArrowheads="1"/>
                          </wps:cNvSpPr>
                          <wps:spPr bwMode="auto">
                            <a:xfrm>
                              <a:off x="1344705" y="0"/>
                              <a:ext cx="332327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5" name="AutoShape 6"/>
                          <wps:cNvSpPr>
                            <a:spLocks noChangeArrowheads="1"/>
                          </wps:cNvSpPr>
                          <wps:spPr bwMode="auto">
                            <a:xfrm>
                              <a:off x="941294" y="0"/>
                              <a:ext cx="332327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AutoShape 7"/>
                          <wps:cNvSpPr>
                            <a:spLocks noChangeArrowheads="1"/>
                          </wps:cNvSpPr>
                          <wps:spPr bwMode="auto">
                            <a:xfrm flipV="1">
                              <a:off x="0" y="0"/>
                              <a:ext cx="384265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16" o:spid="_x0000_s1026" style="position:absolute;margin-left:-5.2pt;margin-top:-1.4pt;width:433.9pt;height:17.05pt;z-index:-251652096" coordsize="55106,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">
                  <v:roundrect id="AutoShape 3" o:spid="_x0000_s1027" style="position:absolute;left:21873;width:33233;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Qtn8IA&#10;AADbAAAADwAAAGRycy9kb3ducmV2LnhtbESPUWvCMBSF3wf+h3AFX8ZM7WCMahRbUGRvq/6AS3Nt&#10;i81NSGKt/34ZDPZ4OOd8h7PZTWYQI/nQW1awWmYgiBure24VXM6Ht08QISJrHCyTgicF2G1nLxss&#10;tH3wN411bEWCcChQQRejK6QMTUcGw9I64uRdrTcYk/St1B4fCW4GmWfZhzTYc1ro0FHVUXOr70bB&#10;ePhyY1Wuoq9fy/fTdCxD5UqlFvNpvwYRaYr/4b/2SSvIc/j9k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C2fwgAAANsAAAAPAAAAAAAAAAAAAAAAAJgCAABkcnMvZG93&#10;bnJldi54bWxQSwUGAAAAAAQABAD1AAAAhwMAAAAA&#10;" fillcolor="white [3212]" stroked="f">
                    <v:shadow on="t"/>
                  </v:roundrect>
                  <v:roundrect id="AutoShape 4" o:spid="_x0000_s1028" style="position:absolute;left:17750;width:33232;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o78MA&#10;AADbAAAADwAAAGRycy9kb3ducmV2LnhtbESP0YrCMBRE34X9h3AXfNN0VaRUo7gFqQ/CYvUDLs21&#10;LTY3pYm1+vVmYWEfh5k5w6y3g2lET52rLSv4mkYgiAuray4VXM77SQzCeWSNjWVS8CQH283HaI2J&#10;tg8+UZ/7UgQIuwQVVN63iZSuqMigm9qWOHhX2xn0QXal1B0+Atw0chZFS2mw5rBQYUtpRcUtvxsF&#10;P0W6P377dMeLfu5inWfZK8+UGn8OuxUIT4P/D/+1D1rBbA6/X8IP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ko78MAAADbAAAADwAAAAAAAAAAAAAAAACYAgAAZHJzL2Rv&#10;d25yZXYueG1sUEsFBgAAAAAEAAQA9QAAAIgDAAAAAA==&#10;" fillcolor="#a5a5a5 [2092]" stroked="f">
                    <v:shadow on="t"/>
                  </v:roundrect>
                  <v:roundrect id="AutoShape 5" o:spid="_x0000_s1029" style="position:absolute;left:13447;width:33232;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BUsMA&#10;AADbAAAADwAAAGRycy9kb3ducmV2LnhtbESPzWrDMBCE74G+g9hCL6GRE0IobpRgXArtMY7JeWtt&#10;ZBNr5Vqqf96+KhRyHGbmG2Z/nGwrBup941jBepWAIK6cbtgoKM/vzy8gfEDW2DomBTN5OB4eFntM&#10;tRv5REMRjIgQ9ikqqEPoUil9VZNFv3IdcfSurrcYouyN1D2OEW5buUmSnbTYcFyosaO8pupW/FgF&#10;2bRe4sWPMm++P+evt8Esq9Io9fQ4Za8gAk3hHv5vf2gFmy38fYk/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TBUsMAAADbAAAADwAAAAAAAAAAAAAAAACYAgAAZHJzL2Rv&#10;d25yZXYueG1sUEsFBgAAAAAEAAQA9QAAAIgDAAAAAA==&#10;" fillcolor="#5a5a5a [2109]" stroked="f">
                    <v:shadow on="t"/>
                  </v:roundrect>
                  <v:roundrect id="AutoShape 6" o:spid="_x0000_s1030" style="position:absolute;left:9412;width:33233;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fQMUA&#10;AADbAAAADwAAAGRycy9kb3ducmV2LnhtbESPT2vCQBTE70K/w/IKvYhuqmglZpW20FLEi6ml10f2&#10;5Q9m36bZNYnfvisIHoeZ+Q2TbAdTi45aV1lW8DyNQBBnVldcKDh+f0xWIJxH1lhbJgUXcrDdPIwS&#10;jLXt+UBd6gsRIOxiVFB638RSuqwkg25qG+Lg5bY16INsC6lb7APc1HIWRUtpsOKwUGJD7yVlp/Rs&#10;FLy5v7w7z3+y8efL6tf1wxJ3e1Tq6XF4XYPwNPh7+Nb+0gpmC7h+CT9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N9AxQAAANsAAAAPAAAAAAAAAAAAAAAAAJgCAABkcnMv&#10;ZG93bnJldi54bWxQSwUGAAAAAAQABAD1AAAAigMAAAAA&#10;" fillcolor="#404040 [2429]" stroked="f">
                    <v:shadow on="t"/>
                  </v:roundrect>
                  <v:roundrect id="AutoShape 7" o:spid="_x0000_s1031" style="position:absolute;width:38426;height:2165;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klsUA&#10;AADbAAAADwAAAGRycy9kb3ducmV2LnhtbESPS4vCQBCE74L/YWjBy7JOzEHWrKP4wEVE8LHCXptM&#10;mwQzPSEzatZf7wiCx6KqvqJGk8aU4kq1Kywr6PciEMSp1QVnCo6/y88vEM4jaywtk4J/cjAZt1sj&#10;TLS98Z6uB5+JAGGXoILc+yqR0qU5GXQ9WxEH72Rrgz7IOpO6xluAm1LGUTSQBgsOCzlWNM8pPR8u&#10;RsFlu/nY7mL7c5z+raPNarbgYXxXqttppt8gPDX+HX61V1pBPIDnl/AD5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OSWxQAAANsAAAAPAAAAAAAAAAAAAAAAAJgCAABkcnMv&#10;ZG93bnJldi54bWxQSwUGAAAAAAQABAD1AAAAigMAAAAA&#10;" fillcolor="#0d0d0d [3069]" stroked="f">
                    <v:shadow on="t"/>
                  </v:roundrect>
                </v:group>
              </w:pict>
            </mc:Fallback>
          </mc:AlternateContent>
        </w:r>
        <w:r w:rsidRPr="009672CE">
          <w:rPr>
            <w:rFonts w:ascii="Cambria" w:hAnsi="Cambria"/>
            <w:b/>
            <w:color w:val="FFFFFF" w:themeColor="background1"/>
            <w:sz w:val="22"/>
            <w:szCs w:val="24"/>
          </w:rPr>
          <w:t xml:space="preserve">Pareso Jurnal, Vol.  </w:t>
        </w:r>
        <w:r>
          <w:rPr>
            <w:rFonts w:ascii="Cambria" w:hAnsi="Cambria"/>
            <w:b/>
            <w:color w:val="FFFFFF" w:themeColor="background1"/>
            <w:sz w:val="22"/>
            <w:szCs w:val="24"/>
            <w:lang w:val="id-ID"/>
          </w:rPr>
          <w:t>2</w:t>
        </w:r>
        <w:r w:rsidRPr="009672CE">
          <w:rPr>
            <w:rFonts w:ascii="Cambria" w:hAnsi="Cambria"/>
            <w:b/>
            <w:color w:val="FFFFFF" w:themeColor="background1"/>
            <w:sz w:val="22"/>
            <w:szCs w:val="24"/>
          </w:rPr>
          <w:t xml:space="preserve">  , No. </w:t>
        </w:r>
        <w:r>
          <w:rPr>
            <w:rFonts w:ascii="Cambria" w:hAnsi="Cambria"/>
            <w:b/>
            <w:color w:val="FFFFFF" w:themeColor="background1"/>
            <w:sz w:val="22"/>
            <w:szCs w:val="24"/>
            <w:lang w:val="id-ID"/>
          </w:rPr>
          <w:t>1</w:t>
        </w:r>
        <w:r w:rsidRPr="009672CE">
          <w:rPr>
            <w:rFonts w:ascii="Cambria" w:hAnsi="Cambria"/>
            <w:b/>
            <w:color w:val="FFFFFF" w:themeColor="background1"/>
            <w:sz w:val="22"/>
            <w:szCs w:val="24"/>
          </w:rPr>
          <w:t xml:space="preserve">  , </w:t>
        </w:r>
        <w:r>
          <w:rPr>
            <w:rFonts w:ascii="Cambria" w:hAnsi="Cambria"/>
            <w:b/>
            <w:color w:val="FFFFFF" w:themeColor="background1"/>
            <w:sz w:val="22"/>
            <w:szCs w:val="24"/>
            <w:lang w:val="id-ID"/>
          </w:rPr>
          <w:t>Maret</w:t>
        </w:r>
        <w:r w:rsidRPr="009672CE">
          <w:rPr>
            <w:rFonts w:ascii="Cambria" w:hAnsi="Cambria"/>
            <w:b/>
            <w:color w:val="FFFFFF" w:themeColor="background1"/>
            <w:sz w:val="22"/>
            <w:szCs w:val="24"/>
          </w:rPr>
          <w:t xml:space="preserve"> 2020, hal. </w:t>
        </w:r>
        <w:r>
          <w:rPr>
            <w:rFonts w:ascii="Cambria" w:hAnsi="Cambria"/>
            <w:b/>
            <w:color w:val="FFFFFF" w:themeColor="background1"/>
            <w:sz w:val="22"/>
            <w:szCs w:val="24"/>
            <w:lang w:val="id-ID"/>
          </w:rPr>
          <w:t>112-12</w:t>
        </w:r>
        <w:r w:rsidR="00A96099">
          <w:rPr>
            <w:rFonts w:ascii="Cambria" w:hAnsi="Cambria"/>
            <w:b/>
            <w:color w:val="FFFFFF" w:themeColor="background1"/>
            <w:sz w:val="22"/>
            <w:szCs w:val="24"/>
            <w:lang w:val="id-ID"/>
          </w:rPr>
          <w:t>7</w:t>
        </w:r>
        <w:r>
          <w:rPr>
            <w:rFonts w:ascii="Cambria" w:hAnsi="Cambria"/>
            <w:b/>
            <w:color w:val="FFFFFF" w:themeColor="background1"/>
            <w:sz w:val="22"/>
            <w:szCs w:val="24"/>
            <w:lang w:val="id-ID"/>
          </w:rPr>
          <w:tab/>
        </w:r>
        <w:r w:rsidRPr="000063BD">
          <w:rPr>
            <w:rFonts w:asciiTheme="minorHAnsi" w:hAnsiTheme="minorHAnsi" w:cstheme="minorHAnsi"/>
            <w:b/>
            <w:sz w:val="22"/>
          </w:rPr>
          <w:fldChar w:fldCharType="begin"/>
        </w:r>
        <w:r w:rsidRPr="000063BD">
          <w:rPr>
            <w:rFonts w:asciiTheme="minorHAnsi" w:hAnsiTheme="minorHAnsi" w:cstheme="minorHAnsi"/>
            <w:b/>
            <w:sz w:val="22"/>
          </w:rPr>
          <w:instrText xml:space="preserve"> PAGE   \* MERGEFORMAT </w:instrText>
        </w:r>
        <w:r w:rsidRPr="000063BD">
          <w:rPr>
            <w:rFonts w:asciiTheme="minorHAnsi" w:hAnsiTheme="minorHAnsi" w:cstheme="minorHAnsi"/>
            <w:b/>
            <w:sz w:val="22"/>
          </w:rPr>
          <w:fldChar w:fldCharType="separate"/>
        </w:r>
        <w:r w:rsidR="00E73622">
          <w:rPr>
            <w:rFonts w:asciiTheme="minorHAnsi" w:hAnsiTheme="minorHAnsi" w:cstheme="minorHAnsi"/>
            <w:b/>
            <w:noProof/>
            <w:sz w:val="22"/>
          </w:rPr>
          <w:t>126</w:t>
        </w:r>
        <w:r w:rsidRPr="000063BD">
          <w:rPr>
            <w:rFonts w:asciiTheme="minorHAnsi" w:hAnsiTheme="minorHAnsi" w:cstheme="minorHAnsi"/>
            <w:b/>
            <w:noProof/>
            <w:sz w:val="22"/>
          </w:rPr>
          <w:fldChar w:fldCharType="end"/>
        </w:r>
        <w:r w:rsidRPr="000063BD">
          <w:rPr>
            <w:rFonts w:ascii="Cambria" w:hAnsi="Cambria"/>
            <w:b/>
            <w:color w:val="FFFFFF" w:themeColor="background1"/>
            <w:sz w:val="22"/>
            <w:szCs w:val="24"/>
            <w:lang w:val="id-ID"/>
          </w:rPr>
          <w:tab/>
        </w:r>
      </w:p>
    </w:sdtContent>
  </w:sdt>
  <w:p w:rsidR="00207C15" w:rsidRDefault="00207C15" w:rsidP="00BC1759">
    <w:pPr>
      <w:pStyle w:val="Header"/>
      <w:tabs>
        <w:tab w:val="clear" w:pos="9026"/>
        <w:tab w:val="right" w:pos="85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661286683"/>
      <w:docPartObj>
        <w:docPartGallery w:val="Page Numbers (Top of Page)"/>
        <w:docPartUnique/>
      </w:docPartObj>
    </w:sdtPr>
    <w:sdtEndPr>
      <w:rPr>
        <w:noProof/>
        <w:sz w:val="22"/>
      </w:rPr>
    </w:sdtEndPr>
    <w:sdtContent>
      <w:p w:rsidR="00207C15" w:rsidRPr="00BC1759" w:rsidRDefault="00207C15" w:rsidP="00BC1759">
        <w:pPr>
          <w:pStyle w:val="Header"/>
          <w:tabs>
            <w:tab w:val="clear" w:pos="4513"/>
            <w:tab w:val="clear" w:pos="9026"/>
            <w:tab w:val="right" w:pos="8505"/>
          </w:tabs>
          <w:rPr>
            <w:rFonts w:asciiTheme="minorHAnsi" w:hAnsiTheme="minorHAnsi" w:cstheme="minorHAnsi"/>
            <w:sz w:val="22"/>
          </w:rPr>
        </w:pPr>
        <w:r w:rsidRPr="000063BD">
          <w:rPr>
            <w:b/>
            <w:noProof/>
            <w:sz w:val="22"/>
            <w:lang w:val="id-ID" w:eastAsia="id-ID"/>
          </w:rPr>
          <mc:AlternateContent>
            <mc:Choice Requires="wpg">
              <w:drawing>
                <wp:anchor distT="0" distB="0" distL="114300" distR="114300" simplePos="0" relativeHeight="251662336" behindDoc="1" locked="0" layoutInCell="1" allowOverlap="1" wp14:anchorId="69D6361D" wp14:editId="59E6ED72">
                  <wp:simplePos x="0" y="0"/>
                  <wp:positionH relativeFrom="column">
                    <wp:posOffset>-61595</wp:posOffset>
                  </wp:positionH>
                  <wp:positionV relativeFrom="paragraph">
                    <wp:posOffset>-25400</wp:posOffset>
                  </wp:positionV>
                  <wp:extent cx="5509895" cy="216535"/>
                  <wp:effectExtent l="0" t="0" r="33655" b="31115"/>
                  <wp:wrapNone/>
                  <wp:docPr id="8" name="Group 8"/>
                  <wp:cNvGraphicFramePr/>
                  <a:graphic xmlns:a="http://schemas.openxmlformats.org/drawingml/2006/main">
                    <a:graphicData uri="http://schemas.microsoft.com/office/word/2010/wordprocessingGroup">
                      <wpg:wgp>
                        <wpg:cNvGrpSpPr/>
                        <wpg:grpSpPr>
                          <a:xfrm>
                            <a:off x="0" y="0"/>
                            <a:ext cx="5509895" cy="216535"/>
                            <a:chOff x="0" y="0"/>
                            <a:chExt cx="5510085" cy="216535"/>
                          </a:xfrm>
                        </wpg:grpSpPr>
                        <wps:wsp>
                          <wps:cNvPr id="9" name="AutoShape 3"/>
                          <wps:cNvSpPr>
                            <a:spLocks noChangeArrowheads="1"/>
                          </wps:cNvSpPr>
                          <wps:spPr bwMode="auto">
                            <a:xfrm flipH="1">
                              <a:off x="0" y="0"/>
                              <a:ext cx="332327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4"/>
                          <wps:cNvSpPr>
                            <a:spLocks noChangeArrowheads="1"/>
                          </wps:cNvSpPr>
                          <wps:spPr bwMode="auto">
                            <a:xfrm flipH="1">
                              <a:off x="412376" y="0"/>
                              <a:ext cx="3323270" cy="216535"/>
                            </a:xfrm>
                            <a:prstGeom prst="roundRect">
                              <a:avLst>
                                <a:gd name="adj" fmla="val 16667"/>
                              </a:avLst>
                            </a:prstGeom>
                            <a:solidFill>
                              <a:schemeClr val="bg1">
                                <a:lumMod val="6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5"/>
                          <wps:cNvSpPr>
                            <a:spLocks noChangeArrowheads="1"/>
                          </wps:cNvSpPr>
                          <wps:spPr bwMode="auto">
                            <a:xfrm flipH="1">
                              <a:off x="842682" y="0"/>
                              <a:ext cx="3323270" cy="216535"/>
                            </a:xfrm>
                            <a:prstGeom prst="roundRect">
                              <a:avLst>
                                <a:gd name="adj" fmla="val 16667"/>
                              </a:avLst>
                            </a:prstGeom>
                            <a:solidFill>
                              <a:schemeClr val="tx1">
                                <a:lumMod val="50000"/>
                                <a:lumOff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6"/>
                          <wps:cNvSpPr>
                            <a:spLocks noChangeArrowheads="1"/>
                          </wps:cNvSpPr>
                          <wps:spPr bwMode="auto">
                            <a:xfrm flipH="1">
                              <a:off x="1246094" y="0"/>
                              <a:ext cx="332327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7"/>
                          <wps:cNvSpPr>
                            <a:spLocks noChangeArrowheads="1"/>
                          </wps:cNvSpPr>
                          <wps:spPr bwMode="auto">
                            <a:xfrm flipH="1" flipV="1">
                              <a:off x="1667435" y="0"/>
                              <a:ext cx="384265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8" o:spid="_x0000_s1026" style="position:absolute;margin-left:-4.85pt;margin-top:-2pt;width:433.85pt;height:17.05pt;z-index:-251654144" coordsize="5510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">
                  <v:roundrect id="AutoShape 3" o:spid="_x0000_s1027" style="position:absolute;width:33232;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bvcQA&#10;AADaAAAADwAAAGRycy9kb3ducmV2LnhtbESPQWvCQBSE70L/w/IKvemuRUobXYMELCKC1BaKt0f2&#10;mUSzb5PsNsZ/3y0UPA4z8w2zSAdbi546XznWMJ0oEMS5MxUXGr4+1+NXED4gG6wdk4YbeUiXD6MF&#10;JsZd+YP6QyhEhLBPUEMZQpNI6fOSLPqJa4ijd3KdxRBlV0jT4TXCbS2flXqRFiuOCyU2lJWUXw4/&#10;VsPum1o1ez+12W17VGZ/3q9b2Wv99Dis5iACDeEe/m9vjIY3+LsSb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4273EAAAA2gAAAA8AAAAAAAAAAAAAAAAAmAIAAGRycy9k&#10;b3ducmV2LnhtbFBLBQYAAAAABAAEAPUAAACJAwAAAAA=&#10;" fillcolor="white [3212]" stroked="f">
                    <v:shadow on="t"/>
                  </v:roundrect>
                  <v:roundrect id="AutoShape 4" o:spid="_x0000_s1028" style="position:absolute;left:4123;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77sMA&#10;AADbAAAADwAAAGRycy9kb3ducmV2LnhtbESPQWvCQBCF74L/YZmCN920SKnRTRBB8VRaFdrjkB2T&#10;YHY2ZLdJ6q93DoXeZnhv3vtmk4+uUT11ofZs4HmRgCIuvK25NHA57+dvoEJEtth4JgO/FCDPppMN&#10;ptYP/En9KZZKQjikaKCKsU21DkVFDsPCt8SiXX3nMMraldp2OEi4a/RLkrxqhzVLQ4Ut7Soqbqcf&#10;Z6BfrXYN31t89/13EQ/Ljy/HgzGzp3G7BhVpjP/mv+ujFXyhl19kAJ0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77sMAAADbAAAADwAAAAAAAAAAAAAAAACYAgAAZHJzL2Rv&#10;d25yZXYueG1sUEsFBgAAAAAEAAQA9QAAAIgDAAAAAA==&#10;" fillcolor="#a5a5a5 [2092]" stroked="f">
                    <v:shadow on="t"/>
                  </v:roundrect>
                  <v:roundrect id="AutoShape 5" o:spid="_x0000_s1029" style="position:absolute;left:8426;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ekL4A&#10;AADbAAAADwAAAGRycy9kb3ducmV2LnhtbERPS4vCMBC+C/sfwix401QPotUosiB42IPP+9CMbTWZ&#10;dJtsU/+9ERb2Nh/fc1ab3hrRUetrxwom4wwEceF0zaWCy3k3moPwAVmjcUwKnuRhs/4YrDDXLvKR&#10;ulMoRQphn6OCKoQml9IXFVn0Y9cQJ+7mWoshwbaUusWYwq2R0yybSYs1p4YKG/qqqHicfq2C6/1y&#10;iDE8kIpuYTMTzffPbafU8LPfLkEE6sO/+M+912n+BN6/p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b3pC+AAAA2wAAAA8AAAAAAAAAAAAAAAAAmAIAAGRycy9kb3ducmV2&#10;LnhtbFBLBQYAAAAABAAEAPUAAACDAwAAAAA=&#10;" fillcolor="gray [1629]" stroked="f">
                    <v:shadow on="t"/>
                  </v:roundrect>
                  <v:roundrect id="AutoShape 6" o:spid="_x0000_s1030" style="position:absolute;left:12460;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iYL8A&#10;AADbAAAADwAAAGRycy9kb3ducmV2LnhtbERPzYrCMBC+L/gOYQRva6rCsq2mRYSCF8FVH2BoxqbY&#10;TGqTtd23N8KCt/n4fmdTjLYVD+p941jBYp6AIK6cbrhWcDmXn98gfEDW2DomBX/kocgnHxvMtBv4&#10;hx6nUIsYwj5DBSaELpPSV4Ys+rnriCN3db3FEGFfS93jEMNtK5dJ8iUtNhwbDHa0M1TdTr9WQbq6&#10;jPt0OFy39zKho02xNHhXajYdt2sQgcbwFv+79zrOX8Lrl3i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kKJgvwAAANsAAAAPAAAAAAAAAAAAAAAAAJgCAABkcnMvZG93bnJl&#10;di54bWxQSwUGAAAAAAQABAD1AAAAhAMAAAAA&#10;" fillcolor="#404040 [2429]" stroked="f">
                    <v:shadow on="t"/>
                  </v:roundrect>
                  <v:roundrect id="AutoShape 7" o:spid="_x0000_s1031" style="position:absolute;left:16674;width:38426;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kMIA&#10;AADbAAAADwAAAGRycy9kb3ducmV2LnhtbERPTWvCQBC9F/oflil4040tiEQ3IkJLC2qt9WBuQ3ZM&#10;gtnZsLvG+O/dgtDbPN7nzBe9aURHzteWFYxHCQjiwuqaSwWH3/fhFIQPyBoby6TgRh4W2fPTHFNt&#10;r/xD3T6UIoawT1FBFUKbSumLigz6kW2JI3eyzmCI0JVSO7zGcNPI1ySZSIM1x4YKW1pVVJz3F6Ng&#10;/a03H/Q1zS3v3PE8zrddM7koNXjplzMQgfrwL364P3Wc/wZ/v8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D6QwgAAANsAAAAPAAAAAAAAAAAAAAAAAJgCAABkcnMvZG93&#10;bnJldi54bWxQSwUGAAAAAAQABAD1AAAAhwMAAAAA&#10;" fillcolor="#0d0d0d [3069]" stroked="f">
                    <v:shadow on="t"/>
                  </v:roundrect>
                </v:group>
              </w:pict>
            </mc:Fallback>
          </mc:AlternateContent>
        </w:r>
        <w:r w:rsidRPr="000063BD">
          <w:rPr>
            <w:rFonts w:asciiTheme="minorHAnsi" w:hAnsiTheme="minorHAnsi" w:cstheme="minorHAnsi"/>
            <w:b/>
            <w:sz w:val="22"/>
          </w:rPr>
          <w:fldChar w:fldCharType="begin"/>
        </w:r>
        <w:r w:rsidRPr="000063BD">
          <w:rPr>
            <w:rFonts w:asciiTheme="minorHAnsi" w:hAnsiTheme="minorHAnsi" w:cstheme="minorHAnsi"/>
            <w:b/>
            <w:sz w:val="22"/>
          </w:rPr>
          <w:instrText xml:space="preserve"> PAGE   \* MERGEFORMAT </w:instrText>
        </w:r>
        <w:r w:rsidRPr="000063BD">
          <w:rPr>
            <w:rFonts w:asciiTheme="minorHAnsi" w:hAnsiTheme="minorHAnsi" w:cstheme="minorHAnsi"/>
            <w:b/>
            <w:sz w:val="22"/>
          </w:rPr>
          <w:fldChar w:fldCharType="separate"/>
        </w:r>
        <w:r w:rsidR="00E73622">
          <w:rPr>
            <w:rFonts w:asciiTheme="minorHAnsi" w:hAnsiTheme="minorHAnsi" w:cstheme="minorHAnsi"/>
            <w:b/>
            <w:noProof/>
            <w:sz w:val="22"/>
          </w:rPr>
          <w:t>127</w:t>
        </w:r>
        <w:r w:rsidRPr="000063BD">
          <w:rPr>
            <w:rFonts w:asciiTheme="minorHAnsi" w:hAnsiTheme="minorHAnsi" w:cstheme="minorHAnsi"/>
            <w:b/>
            <w:noProof/>
            <w:sz w:val="22"/>
          </w:rPr>
          <w:fldChar w:fldCharType="end"/>
        </w:r>
        <w:r w:rsidRPr="000063BD">
          <w:rPr>
            <w:rFonts w:ascii="Cambria" w:hAnsi="Cambria"/>
            <w:b/>
            <w:color w:val="FFFFFF" w:themeColor="background1"/>
            <w:sz w:val="24"/>
            <w:szCs w:val="26"/>
          </w:rPr>
          <w:t xml:space="preserve"> </w:t>
        </w:r>
        <w:r w:rsidRPr="00A53419">
          <w:rPr>
            <w:rFonts w:ascii="Cambria" w:hAnsi="Cambria"/>
            <w:b/>
            <w:color w:val="FFFFFF" w:themeColor="background1"/>
            <w:sz w:val="24"/>
            <w:szCs w:val="26"/>
          </w:rPr>
          <w:t xml:space="preserve"> </w:t>
        </w:r>
        <w:r>
          <w:rPr>
            <w:rFonts w:ascii="Cambria" w:hAnsi="Cambria"/>
            <w:b/>
            <w:color w:val="FFFFFF" w:themeColor="background1"/>
            <w:sz w:val="24"/>
            <w:szCs w:val="26"/>
            <w:lang w:val="id-ID"/>
          </w:rPr>
          <w:tab/>
        </w:r>
        <w:r w:rsidRPr="009672CE">
          <w:rPr>
            <w:rFonts w:ascii="Cambria" w:hAnsi="Cambria"/>
            <w:b/>
            <w:color w:val="FFFFFF" w:themeColor="background1"/>
            <w:sz w:val="22"/>
            <w:szCs w:val="24"/>
          </w:rPr>
          <w:t xml:space="preserve">Pareso Jurnal, Vol.  </w:t>
        </w:r>
        <w:r>
          <w:rPr>
            <w:rFonts w:ascii="Cambria" w:hAnsi="Cambria"/>
            <w:b/>
            <w:color w:val="FFFFFF" w:themeColor="background1"/>
            <w:sz w:val="22"/>
            <w:szCs w:val="24"/>
            <w:lang w:val="id-ID"/>
          </w:rPr>
          <w:t>2</w:t>
        </w:r>
        <w:r w:rsidRPr="009672CE">
          <w:rPr>
            <w:rFonts w:ascii="Cambria" w:hAnsi="Cambria"/>
            <w:b/>
            <w:color w:val="FFFFFF" w:themeColor="background1"/>
            <w:sz w:val="22"/>
            <w:szCs w:val="24"/>
          </w:rPr>
          <w:t xml:space="preserve">  , No. </w:t>
        </w:r>
        <w:r>
          <w:rPr>
            <w:rFonts w:ascii="Cambria" w:hAnsi="Cambria"/>
            <w:b/>
            <w:color w:val="FFFFFF" w:themeColor="background1"/>
            <w:sz w:val="22"/>
            <w:szCs w:val="24"/>
            <w:lang w:val="id-ID"/>
          </w:rPr>
          <w:t xml:space="preserve"> 1</w:t>
        </w:r>
        <w:r w:rsidRPr="009672CE">
          <w:rPr>
            <w:rFonts w:ascii="Cambria" w:hAnsi="Cambria"/>
            <w:b/>
            <w:color w:val="FFFFFF" w:themeColor="background1"/>
            <w:sz w:val="22"/>
            <w:szCs w:val="24"/>
          </w:rPr>
          <w:t xml:space="preserve">  , </w:t>
        </w:r>
        <w:r>
          <w:rPr>
            <w:rFonts w:ascii="Cambria" w:hAnsi="Cambria"/>
            <w:b/>
            <w:color w:val="FFFFFF" w:themeColor="background1"/>
            <w:sz w:val="22"/>
            <w:szCs w:val="24"/>
            <w:lang w:val="id-ID"/>
          </w:rPr>
          <w:t xml:space="preserve">Maret </w:t>
        </w:r>
        <w:r w:rsidRPr="009672CE">
          <w:rPr>
            <w:rFonts w:ascii="Cambria" w:hAnsi="Cambria"/>
            <w:b/>
            <w:color w:val="FFFFFF" w:themeColor="background1"/>
            <w:sz w:val="22"/>
            <w:szCs w:val="24"/>
          </w:rPr>
          <w:t xml:space="preserve"> 2020, hal. </w:t>
        </w:r>
        <w:r>
          <w:rPr>
            <w:rFonts w:ascii="Cambria" w:hAnsi="Cambria"/>
            <w:b/>
            <w:color w:val="FFFFFF" w:themeColor="background1"/>
            <w:sz w:val="22"/>
            <w:szCs w:val="24"/>
            <w:lang w:val="id-ID"/>
          </w:rPr>
          <w:t>112-12</w:t>
        </w:r>
        <w:r w:rsidR="00A96099">
          <w:rPr>
            <w:rFonts w:ascii="Cambria" w:hAnsi="Cambria"/>
            <w:b/>
            <w:color w:val="FFFFFF" w:themeColor="background1"/>
            <w:sz w:val="22"/>
            <w:szCs w:val="24"/>
            <w:lang w:val="id-ID"/>
          </w:rPr>
          <w:t>7</w:t>
        </w:r>
      </w:p>
    </w:sdtContent>
  </w:sdt>
  <w:p w:rsidR="00207C15" w:rsidRDefault="00207C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5" w:rsidRDefault="00207C15">
    <w:pPr>
      <w:pStyle w:val="Header"/>
    </w:pPr>
    <w:r>
      <w:rPr>
        <w:noProof/>
        <w:lang w:val="id-ID" w:eastAsia="id-ID"/>
      </w:rPr>
      <mc:AlternateContent>
        <mc:Choice Requires="wpg">
          <w:drawing>
            <wp:anchor distT="0" distB="0" distL="114300" distR="114300" simplePos="0" relativeHeight="251666432" behindDoc="0" locked="0" layoutInCell="1" allowOverlap="1" wp14:anchorId="09EE59D5" wp14:editId="17F903BE">
              <wp:simplePos x="0" y="0"/>
              <wp:positionH relativeFrom="column">
                <wp:posOffset>-39370</wp:posOffset>
              </wp:positionH>
              <wp:positionV relativeFrom="paragraph">
                <wp:posOffset>-59055</wp:posOffset>
              </wp:positionV>
              <wp:extent cx="5532120" cy="491490"/>
              <wp:effectExtent l="0" t="0" r="49530" b="41910"/>
              <wp:wrapNone/>
              <wp:docPr id="5" name="Group 5"/>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6" name="Text Box 6"/>
                      <wps:cNvSpPr txBox="1">
                        <a:spLocks noChangeArrowheads="1"/>
                      </wps:cNvSpPr>
                      <wps:spPr bwMode="auto">
                        <a:xfrm>
                          <a:off x="0" y="25879"/>
                          <a:ext cx="5532120" cy="448310"/>
                        </a:xfrm>
                        <a:prstGeom prst="rect">
                          <a:avLst/>
                        </a:prstGeom>
                        <a:solidFill>
                          <a:srgbClr val="7F7F7F"/>
                        </a:solidFill>
                        <a:ln w="19050">
                          <a:solidFill>
                            <a:srgbClr val="000000"/>
                          </a:solidFill>
                          <a:miter lim="800000"/>
                          <a:headEnd/>
                          <a:tailEnd/>
                        </a:ln>
                        <a:effectLst>
                          <a:outerShdw dist="35921" dir="2700000" algn="ctr" rotWithShape="0">
                            <a:srgbClr val="808080"/>
                          </a:outerShdw>
                        </a:effectLst>
                      </wps:spPr>
                      <wps:txbx>
                        <w:txbxContent>
                          <w:p w:rsidR="00207C15" w:rsidRPr="008F16DC" w:rsidRDefault="00207C15" w:rsidP="000063BD">
                            <w:pPr>
                              <w:tabs>
                                <w:tab w:val="right" w:pos="8364"/>
                                <w:tab w:val="right" w:pos="8399"/>
                              </w:tabs>
                              <w:ind w:right="-103"/>
                              <w:rPr>
                                <w:rFonts w:ascii="Cambria" w:hAnsi="Cambria"/>
                                <w:b/>
                                <w:color w:val="FFFFFF"/>
                                <w:sz w:val="22"/>
                                <w:szCs w:val="22"/>
                              </w:rPr>
                            </w:pPr>
                            <w:r w:rsidRPr="008F16DC">
                              <w:rPr>
                                <w:rFonts w:ascii="Cambria" w:hAnsi="Cambria"/>
                                <w:b/>
                                <w:color w:val="FFFFFF"/>
                                <w:sz w:val="22"/>
                                <w:szCs w:val="22"/>
                              </w:rPr>
                              <w:t xml:space="preserve">Pareso Jurnal, Vol.  </w:t>
                            </w:r>
                            <w:proofErr w:type="gramStart"/>
                            <w:r w:rsidRPr="008F16DC">
                              <w:rPr>
                                <w:rFonts w:ascii="Cambria" w:hAnsi="Cambria"/>
                                <w:b/>
                                <w:color w:val="FFFFFF"/>
                                <w:sz w:val="22"/>
                                <w:szCs w:val="22"/>
                              </w:rPr>
                              <w:t>2  ,</w:t>
                            </w:r>
                            <w:proofErr w:type="gramEnd"/>
                            <w:r w:rsidRPr="008F16DC">
                              <w:rPr>
                                <w:rFonts w:ascii="Cambria" w:hAnsi="Cambria"/>
                                <w:b/>
                                <w:color w:val="FFFFFF"/>
                                <w:sz w:val="22"/>
                                <w:szCs w:val="22"/>
                              </w:rPr>
                              <w:t xml:space="preserve"> No. 1 , Maret 2020, hal. </w:t>
                            </w:r>
                            <w:r>
                              <w:rPr>
                                <w:rFonts w:ascii="Cambria" w:hAnsi="Cambria"/>
                                <w:b/>
                                <w:color w:val="FFFFFF"/>
                                <w:sz w:val="22"/>
                                <w:szCs w:val="22"/>
                                <w:lang w:val="id-ID"/>
                              </w:rPr>
                              <w:t>112-12</w:t>
                            </w:r>
                            <w:r w:rsidR="00A96099">
                              <w:rPr>
                                <w:rFonts w:ascii="Cambria" w:hAnsi="Cambria"/>
                                <w:b/>
                                <w:color w:val="FFFFFF"/>
                                <w:sz w:val="22"/>
                                <w:szCs w:val="22"/>
                                <w:lang w:val="id-ID"/>
                              </w:rPr>
                              <w:t>7</w:t>
                            </w:r>
                            <w:r w:rsidRPr="008F16DC">
                              <w:rPr>
                                <w:rFonts w:ascii="Cambria" w:hAnsi="Cambria"/>
                                <w:b/>
                                <w:color w:val="FFFFFF"/>
                                <w:sz w:val="22"/>
                                <w:szCs w:val="22"/>
                              </w:rPr>
                              <w:t xml:space="preserve"> </w:t>
                            </w:r>
                            <w:r w:rsidRPr="008F16DC">
                              <w:rPr>
                                <w:rFonts w:ascii="Cambria" w:hAnsi="Cambria"/>
                                <w:b/>
                                <w:color w:val="FFFFFF"/>
                                <w:sz w:val="22"/>
                                <w:szCs w:val="22"/>
                              </w:rPr>
                              <w:tab/>
                            </w:r>
                          </w:p>
                        </w:txbxContent>
                      </wps:txbx>
                      <wps:bodyPr rot="0" vert="horz" wrap="square" lIns="91440" tIns="45720" rIns="91440" bIns="45720" anchor="ctr" anchorCtr="0" upright="1">
                        <a:noAutofit/>
                      </wps:bodyPr>
                    </wps:wsp>
                    <wps:wsp>
                      <wps:cNvPr id="15" name="Text Box 15"/>
                      <wps:cNvSpPr txBox="1"/>
                      <wps:spPr>
                        <a:xfrm>
                          <a:off x="408029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7C15" w:rsidRPr="008F16DC" w:rsidRDefault="00207C15" w:rsidP="000063BD">
                            <w:pPr>
                              <w:rPr>
                                <w:rFonts w:asciiTheme="majorHAnsi" w:hAnsiTheme="majorHAnsi"/>
                                <w:b/>
                                <w:color w:val="FFFFFF" w:themeColor="background1"/>
                                <w:sz w:val="22"/>
                                <w:szCs w:val="22"/>
                              </w:rPr>
                            </w:pPr>
                            <w:r w:rsidRPr="008F16DC">
                              <w:rPr>
                                <w:rFonts w:asciiTheme="majorHAnsi" w:hAnsiTheme="majorHAnsi"/>
                                <w:b/>
                                <w:color w:val="FFFFFF" w:themeColor="background1"/>
                                <w:sz w:val="22"/>
                                <w:szCs w:val="22"/>
                              </w:rPr>
                              <w:t>ISSN-O 2656-8314</w:t>
                            </w:r>
                          </w:p>
                          <w:p w:rsidR="00207C15" w:rsidRPr="008F16DC" w:rsidRDefault="00207C15" w:rsidP="000063BD">
                            <w:pPr>
                              <w:rPr>
                                <w:rFonts w:asciiTheme="majorHAnsi" w:hAnsiTheme="majorHAnsi"/>
                                <w:color w:val="FFFFFF" w:themeColor="background1"/>
                                <w:sz w:val="22"/>
                                <w:szCs w:val="22"/>
                              </w:rPr>
                            </w:pPr>
                            <w:r w:rsidRPr="008F16DC">
                              <w:rPr>
                                <w:rFonts w:asciiTheme="majorHAnsi" w:hAnsiTheme="majorHAnsi"/>
                                <w:b/>
                                <w:color w:val="FFFFFF" w:themeColor="background1"/>
                                <w:sz w:val="22"/>
                                <w:szCs w:val="22"/>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6" style="position:absolute;margin-left:-3.1pt;margin-top:-4.65pt;width:435.6pt;height:38.7pt;z-index:251666432"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">
              <v:shapetype id="_x0000_t202" coordsize="21600,21600" o:spt="202" path="m,l,21600r21600,l21600,xe">
                <v:stroke joinstyle="miter"/>
                <v:path gradientshapeok="t" o:connecttype="rect"/>
              </v:shapetype>
              <v:shape id="Text Box 6" o:spid="_x0000_s1027" type="#_x0000_t202" style="position:absolute;top:258;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6psAA&#10;AADaAAAADwAAAGRycy9kb3ducmV2LnhtbESPQYvCMBSE78L+h/AEb5rqQaTbKEUQFC+uuxdvb5tn&#10;E2xeSpOt9d9vBMHjMDPfMMVmcI3oqQvWs4L5LANBXHltuVbw872brkCEiKyx8UwKHhRgs/4YFZhr&#10;f+cv6s+xFgnCIUcFJsY2lzJUhhyGmW+Jk3f1ncOYZFdL3eE9wV0jF1m2lA4tpwWDLW0NVbfzn1Ow&#10;CKXxv6W9NKfW2v3xUJqqPyk1GQ/lJ4hIQ3yHX+29VrCE55V0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x6psAAAADaAAAADwAAAAAAAAAAAAAAAACYAgAAZHJzL2Rvd25y&#10;ZXYueG1sUEsFBgAAAAAEAAQA9QAAAIUDAAAAAA==&#10;" fillcolor="#7f7f7f" strokeweight="1.5pt">
                <v:shadow on="t"/>
                <v:textbox>
                  <w:txbxContent>
                    <w:p w:rsidR="00207C15" w:rsidRPr="008F16DC" w:rsidRDefault="00207C15" w:rsidP="000063BD">
                      <w:pPr>
                        <w:tabs>
                          <w:tab w:val="right" w:pos="8364"/>
                          <w:tab w:val="right" w:pos="8399"/>
                        </w:tabs>
                        <w:ind w:right="-103"/>
                        <w:rPr>
                          <w:rFonts w:ascii="Cambria" w:hAnsi="Cambria"/>
                          <w:b/>
                          <w:color w:val="FFFFFF"/>
                          <w:sz w:val="22"/>
                          <w:szCs w:val="22"/>
                        </w:rPr>
                      </w:pPr>
                      <w:r w:rsidRPr="008F16DC">
                        <w:rPr>
                          <w:rFonts w:ascii="Cambria" w:hAnsi="Cambria"/>
                          <w:b/>
                          <w:color w:val="FFFFFF"/>
                          <w:sz w:val="22"/>
                          <w:szCs w:val="22"/>
                        </w:rPr>
                        <w:t xml:space="preserve">Pareso Jurnal, Vol.  </w:t>
                      </w:r>
                      <w:proofErr w:type="gramStart"/>
                      <w:r w:rsidRPr="008F16DC">
                        <w:rPr>
                          <w:rFonts w:ascii="Cambria" w:hAnsi="Cambria"/>
                          <w:b/>
                          <w:color w:val="FFFFFF"/>
                          <w:sz w:val="22"/>
                          <w:szCs w:val="22"/>
                        </w:rPr>
                        <w:t>2  ,</w:t>
                      </w:r>
                      <w:proofErr w:type="gramEnd"/>
                      <w:r w:rsidRPr="008F16DC">
                        <w:rPr>
                          <w:rFonts w:ascii="Cambria" w:hAnsi="Cambria"/>
                          <w:b/>
                          <w:color w:val="FFFFFF"/>
                          <w:sz w:val="22"/>
                          <w:szCs w:val="22"/>
                        </w:rPr>
                        <w:t xml:space="preserve"> No. 1 , Maret 2020, hal. </w:t>
                      </w:r>
                      <w:r>
                        <w:rPr>
                          <w:rFonts w:ascii="Cambria" w:hAnsi="Cambria"/>
                          <w:b/>
                          <w:color w:val="FFFFFF"/>
                          <w:sz w:val="22"/>
                          <w:szCs w:val="22"/>
                          <w:lang w:val="id-ID"/>
                        </w:rPr>
                        <w:t>112-12</w:t>
                      </w:r>
                      <w:r w:rsidR="00A96099">
                        <w:rPr>
                          <w:rFonts w:ascii="Cambria" w:hAnsi="Cambria"/>
                          <w:b/>
                          <w:color w:val="FFFFFF"/>
                          <w:sz w:val="22"/>
                          <w:szCs w:val="22"/>
                          <w:lang w:val="id-ID"/>
                        </w:rPr>
                        <w:t>7</w:t>
                      </w:r>
                      <w:r w:rsidRPr="008F16DC">
                        <w:rPr>
                          <w:rFonts w:ascii="Cambria" w:hAnsi="Cambria"/>
                          <w:b/>
                          <w:color w:val="FFFFFF"/>
                          <w:sz w:val="22"/>
                          <w:szCs w:val="22"/>
                        </w:rPr>
                        <w:t xml:space="preserve"> </w:t>
                      </w:r>
                      <w:r w:rsidRPr="008F16DC">
                        <w:rPr>
                          <w:rFonts w:ascii="Cambria" w:hAnsi="Cambria"/>
                          <w:b/>
                          <w:color w:val="FFFFFF"/>
                          <w:sz w:val="22"/>
                          <w:szCs w:val="22"/>
                        </w:rPr>
                        <w:tab/>
                      </w:r>
                    </w:p>
                  </w:txbxContent>
                </v:textbox>
              </v:shape>
              <v:shape id="Text Box 15" o:spid="_x0000_s1028" type="#_x0000_t202" style="position:absolute;left:4080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207C15" w:rsidRPr="008F16DC" w:rsidRDefault="00207C15" w:rsidP="000063BD">
                      <w:pPr>
                        <w:rPr>
                          <w:rFonts w:asciiTheme="majorHAnsi" w:hAnsiTheme="majorHAnsi"/>
                          <w:b/>
                          <w:color w:val="FFFFFF" w:themeColor="background1"/>
                          <w:sz w:val="22"/>
                          <w:szCs w:val="22"/>
                        </w:rPr>
                      </w:pPr>
                      <w:r w:rsidRPr="008F16DC">
                        <w:rPr>
                          <w:rFonts w:asciiTheme="majorHAnsi" w:hAnsiTheme="majorHAnsi"/>
                          <w:b/>
                          <w:color w:val="FFFFFF" w:themeColor="background1"/>
                          <w:sz w:val="22"/>
                          <w:szCs w:val="22"/>
                        </w:rPr>
                        <w:t>ISSN-O 2656-8314</w:t>
                      </w:r>
                    </w:p>
                    <w:p w:rsidR="00207C15" w:rsidRPr="008F16DC" w:rsidRDefault="00207C15" w:rsidP="000063BD">
                      <w:pPr>
                        <w:rPr>
                          <w:rFonts w:asciiTheme="majorHAnsi" w:hAnsiTheme="majorHAnsi"/>
                          <w:color w:val="FFFFFF" w:themeColor="background1"/>
                          <w:sz w:val="22"/>
                          <w:szCs w:val="22"/>
                        </w:rPr>
                      </w:pPr>
                      <w:r w:rsidRPr="008F16DC">
                        <w:rPr>
                          <w:rFonts w:asciiTheme="majorHAnsi" w:hAnsiTheme="majorHAnsi"/>
                          <w:b/>
                          <w:color w:val="FFFFFF" w:themeColor="background1"/>
                          <w:sz w:val="22"/>
                          <w:szCs w:val="22"/>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0E1"/>
    <w:multiLevelType w:val="hybridMultilevel"/>
    <w:tmpl w:val="AE685F9C"/>
    <w:lvl w:ilvl="0" w:tplc="04210019">
      <w:start w:val="1"/>
      <w:numFmt w:val="lowerLetter"/>
      <w:lvlText w:val="%1."/>
      <w:lvlJc w:val="left"/>
      <w:pPr>
        <w:ind w:left="720" w:hanging="360"/>
      </w:pPr>
      <w:rPr>
        <w:rFonts w:hint="default"/>
      </w:rPr>
    </w:lvl>
    <w:lvl w:ilvl="1" w:tplc="77EABA0E">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4C3CE0"/>
    <w:multiLevelType w:val="hybridMultilevel"/>
    <w:tmpl w:val="597C6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3C27C1"/>
    <w:multiLevelType w:val="hybridMultilevel"/>
    <w:tmpl w:val="BD145DC2"/>
    <w:lvl w:ilvl="0" w:tplc="0421000F">
      <w:start w:val="1"/>
      <w:numFmt w:val="decimal"/>
      <w:lvlText w:val="%1."/>
      <w:lvlJc w:val="left"/>
      <w:pPr>
        <w:ind w:left="720" w:hanging="360"/>
      </w:pPr>
      <w:rPr>
        <w:rFonts w:hint="default"/>
      </w:rPr>
    </w:lvl>
    <w:lvl w:ilvl="1" w:tplc="470E338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CA5BDC"/>
    <w:multiLevelType w:val="hybridMultilevel"/>
    <w:tmpl w:val="2E48EB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2E0244"/>
    <w:multiLevelType w:val="multilevel"/>
    <w:tmpl w:val="50AAD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A8766E9"/>
    <w:multiLevelType w:val="hybridMultilevel"/>
    <w:tmpl w:val="4B6CCF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C44E6A"/>
    <w:multiLevelType w:val="hybridMultilevel"/>
    <w:tmpl w:val="ABD49208"/>
    <w:lvl w:ilvl="0" w:tplc="501EF50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93486A"/>
    <w:multiLevelType w:val="hybridMultilevel"/>
    <w:tmpl w:val="2D4C2744"/>
    <w:lvl w:ilvl="0" w:tplc="6C686BDC">
      <w:start w:val="1"/>
      <w:numFmt w:val="decimal"/>
      <w:lvlText w:val="%1."/>
      <w:lvlJc w:val="left"/>
      <w:pPr>
        <w:ind w:left="720" w:hanging="360"/>
      </w:pPr>
      <w:rPr>
        <w:rFonts w:hint="default"/>
        <w:b/>
      </w:rPr>
    </w:lvl>
    <w:lvl w:ilvl="1" w:tplc="9968A4CE">
      <w:start w:val="1"/>
      <w:numFmt w:val="lowerLetter"/>
      <w:lvlText w:val="%2."/>
      <w:lvlJc w:val="left"/>
      <w:pPr>
        <w:ind w:left="1500" w:hanging="42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C24A51"/>
    <w:multiLevelType w:val="hybridMultilevel"/>
    <w:tmpl w:val="7C58C8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4E0AE5"/>
    <w:multiLevelType w:val="hybridMultilevel"/>
    <w:tmpl w:val="0E286D54"/>
    <w:lvl w:ilvl="0" w:tplc="53BE1A52">
      <w:start w:val="1"/>
      <w:numFmt w:val="decimal"/>
      <w:lvlText w:val="%1."/>
      <w:lvlJc w:val="left"/>
      <w:pPr>
        <w:ind w:left="720" w:hanging="360"/>
      </w:pPr>
      <w:rPr>
        <w:rFonts w:hint="default"/>
      </w:rPr>
    </w:lvl>
    <w:lvl w:ilvl="1" w:tplc="55E21256">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861D07"/>
    <w:multiLevelType w:val="hybridMultilevel"/>
    <w:tmpl w:val="504E15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996B77"/>
    <w:multiLevelType w:val="hybridMultilevel"/>
    <w:tmpl w:val="72547752"/>
    <w:lvl w:ilvl="0" w:tplc="BD26115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3805A6"/>
    <w:multiLevelType w:val="hybridMultilevel"/>
    <w:tmpl w:val="DD5253BE"/>
    <w:lvl w:ilvl="0" w:tplc="900A4D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6397A4E"/>
    <w:multiLevelType w:val="hybridMultilevel"/>
    <w:tmpl w:val="602CE2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D6676B"/>
    <w:multiLevelType w:val="hybridMultilevel"/>
    <w:tmpl w:val="C7D6077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B94DB9"/>
    <w:multiLevelType w:val="hybridMultilevel"/>
    <w:tmpl w:val="E0C8D5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C840A2"/>
    <w:multiLevelType w:val="hybridMultilevel"/>
    <w:tmpl w:val="0B66B7EE"/>
    <w:lvl w:ilvl="0" w:tplc="477015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157312"/>
    <w:multiLevelType w:val="hybridMultilevel"/>
    <w:tmpl w:val="94F065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2C5124"/>
    <w:multiLevelType w:val="hybridMultilevel"/>
    <w:tmpl w:val="341EF04A"/>
    <w:lvl w:ilvl="0" w:tplc="900A4DB0">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231188"/>
    <w:multiLevelType w:val="hybridMultilevel"/>
    <w:tmpl w:val="8DDA4E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D8B7543"/>
    <w:multiLevelType w:val="hybridMultilevel"/>
    <w:tmpl w:val="9D928082"/>
    <w:lvl w:ilvl="0" w:tplc="4114F5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691F98"/>
    <w:multiLevelType w:val="hybridMultilevel"/>
    <w:tmpl w:val="4D8ED372"/>
    <w:lvl w:ilvl="0" w:tplc="53BE1A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B04A3E"/>
    <w:multiLevelType w:val="hybridMultilevel"/>
    <w:tmpl w:val="60D2CA7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3763565"/>
    <w:multiLevelType w:val="hybridMultilevel"/>
    <w:tmpl w:val="84029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4"/>
  </w:num>
  <w:num w:numId="3">
    <w:abstractNumId w:val="19"/>
  </w:num>
  <w:num w:numId="4">
    <w:abstractNumId w:val="23"/>
  </w:num>
  <w:num w:numId="5">
    <w:abstractNumId w:val="17"/>
  </w:num>
  <w:num w:numId="6">
    <w:abstractNumId w:val="0"/>
  </w:num>
  <w:num w:numId="7">
    <w:abstractNumId w:val="15"/>
  </w:num>
  <w:num w:numId="8">
    <w:abstractNumId w:val="10"/>
  </w:num>
  <w:num w:numId="9">
    <w:abstractNumId w:val="2"/>
  </w:num>
  <w:num w:numId="10">
    <w:abstractNumId w:val="22"/>
  </w:num>
  <w:num w:numId="11">
    <w:abstractNumId w:val="20"/>
  </w:num>
  <w:num w:numId="12">
    <w:abstractNumId w:val="3"/>
  </w:num>
  <w:num w:numId="13">
    <w:abstractNumId w:val="1"/>
  </w:num>
  <w:num w:numId="14">
    <w:abstractNumId w:val="6"/>
  </w:num>
  <w:num w:numId="15">
    <w:abstractNumId w:val="7"/>
  </w:num>
  <w:num w:numId="16">
    <w:abstractNumId w:val="9"/>
  </w:num>
  <w:num w:numId="17">
    <w:abstractNumId w:val="16"/>
  </w:num>
  <w:num w:numId="18">
    <w:abstractNumId w:val="21"/>
  </w:num>
  <w:num w:numId="19">
    <w:abstractNumId w:val="11"/>
  </w:num>
  <w:num w:numId="20">
    <w:abstractNumId w:val="12"/>
  </w:num>
  <w:num w:numId="21">
    <w:abstractNumId w:val="18"/>
  </w:num>
  <w:num w:numId="22">
    <w:abstractNumId w:val="8"/>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6441C"/>
    <w:rsid w:val="000063BD"/>
    <w:rsid w:val="00007A97"/>
    <w:rsid w:val="000165F9"/>
    <w:rsid w:val="00073B82"/>
    <w:rsid w:val="000A2D20"/>
    <w:rsid w:val="001B4687"/>
    <w:rsid w:val="001D2B60"/>
    <w:rsid w:val="001F6271"/>
    <w:rsid w:val="00207C15"/>
    <w:rsid w:val="002C5359"/>
    <w:rsid w:val="002C6F8B"/>
    <w:rsid w:val="00313B55"/>
    <w:rsid w:val="003A7A5D"/>
    <w:rsid w:val="0046441C"/>
    <w:rsid w:val="005527A3"/>
    <w:rsid w:val="00574CF1"/>
    <w:rsid w:val="00575167"/>
    <w:rsid w:val="0060523F"/>
    <w:rsid w:val="00647A09"/>
    <w:rsid w:val="006D4506"/>
    <w:rsid w:val="008128EC"/>
    <w:rsid w:val="00876F8F"/>
    <w:rsid w:val="009672CE"/>
    <w:rsid w:val="009A2119"/>
    <w:rsid w:val="009A2530"/>
    <w:rsid w:val="009A52BC"/>
    <w:rsid w:val="009D6725"/>
    <w:rsid w:val="00A038A4"/>
    <w:rsid w:val="00A95008"/>
    <w:rsid w:val="00A96099"/>
    <w:rsid w:val="00AB22A5"/>
    <w:rsid w:val="00B62809"/>
    <w:rsid w:val="00B64393"/>
    <w:rsid w:val="00B71891"/>
    <w:rsid w:val="00BC1759"/>
    <w:rsid w:val="00C23226"/>
    <w:rsid w:val="00C81D18"/>
    <w:rsid w:val="00C85862"/>
    <w:rsid w:val="00CA506B"/>
    <w:rsid w:val="00CB668F"/>
    <w:rsid w:val="00D06083"/>
    <w:rsid w:val="00D11098"/>
    <w:rsid w:val="00D351A5"/>
    <w:rsid w:val="00D62A07"/>
    <w:rsid w:val="00DB1184"/>
    <w:rsid w:val="00E50719"/>
    <w:rsid w:val="00E66A98"/>
    <w:rsid w:val="00E73622"/>
    <w:rsid w:val="00EA5CFE"/>
    <w:rsid w:val="00EB6563"/>
    <w:rsid w:val="00ED4FBC"/>
    <w:rsid w:val="00F23DAF"/>
    <w:rsid w:val="00F44202"/>
    <w:rsid w:val="00F7241D"/>
    <w:rsid w:val="00FE7D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B668F"/>
    <w:pPr>
      <w:ind w:left="720"/>
      <w:contextualSpacing/>
    </w:pPr>
  </w:style>
  <w:style w:type="paragraph" w:styleId="BalloonText">
    <w:name w:val="Balloon Text"/>
    <w:basedOn w:val="Normal"/>
    <w:link w:val="BalloonTextChar"/>
    <w:uiPriority w:val="99"/>
    <w:semiHidden/>
    <w:unhideWhenUsed/>
    <w:rsid w:val="00AB22A5"/>
    <w:rPr>
      <w:rFonts w:ascii="Tahoma" w:hAnsi="Tahoma" w:cs="Tahoma"/>
      <w:sz w:val="16"/>
      <w:szCs w:val="16"/>
    </w:rPr>
  </w:style>
  <w:style w:type="character" w:customStyle="1" w:styleId="BalloonTextChar">
    <w:name w:val="Balloon Text Char"/>
    <w:basedOn w:val="DefaultParagraphFont"/>
    <w:link w:val="BalloonText"/>
    <w:uiPriority w:val="99"/>
    <w:semiHidden/>
    <w:rsid w:val="00AB22A5"/>
    <w:rPr>
      <w:rFonts w:ascii="Tahoma" w:hAnsi="Tahoma" w:cs="Tahoma"/>
      <w:sz w:val="16"/>
      <w:szCs w:val="16"/>
    </w:rPr>
  </w:style>
  <w:style w:type="paragraph" w:styleId="Header">
    <w:name w:val="header"/>
    <w:basedOn w:val="Normal"/>
    <w:link w:val="HeaderChar"/>
    <w:uiPriority w:val="99"/>
    <w:unhideWhenUsed/>
    <w:rsid w:val="00BC1759"/>
    <w:pPr>
      <w:tabs>
        <w:tab w:val="center" w:pos="4513"/>
        <w:tab w:val="right" w:pos="9026"/>
      </w:tabs>
    </w:pPr>
  </w:style>
  <w:style w:type="character" w:customStyle="1" w:styleId="HeaderChar">
    <w:name w:val="Header Char"/>
    <w:basedOn w:val="DefaultParagraphFont"/>
    <w:link w:val="Header"/>
    <w:uiPriority w:val="99"/>
    <w:rsid w:val="00BC1759"/>
  </w:style>
  <w:style w:type="paragraph" w:styleId="Footer">
    <w:name w:val="footer"/>
    <w:basedOn w:val="Normal"/>
    <w:link w:val="FooterChar"/>
    <w:uiPriority w:val="99"/>
    <w:unhideWhenUsed/>
    <w:rsid w:val="00BC1759"/>
    <w:pPr>
      <w:tabs>
        <w:tab w:val="center" w:pos="4513"/>
        <w:tab w:val="right" w:pos="9026"/>
      </w:tabs>
    </w:pPr>
  </w:style>
  <w:style w:type="character" w:customStyle="1" w:styleId="FooterChar">
    <w:name w:val="Footer Char"/>
    <w:basedOn w:val="DefaultParagraphFont"/>
    <w:link w:val="Footer"/>
    <w:uiPriority w:val="99"/>
    <w:rsid w:val="00BC1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B668F"/>
    <w:pPr>
      <w:ind w:left="720"/>
      <w:contextualSpacing/>
    </w:pPr>
  </w:style>
  <w:style w:type="paragraph" w:styleId="BalloonText">
    <w:name w:val="Balloon Text"/>
    <w:basedOn w:val="Normal"/>
    <w:link w:val="BalloonTextChar"/>
    <w:uiPriority w:val="99"/>
    <w:semiHidden/>
    <w:unhideWhenUsed/>
    <w:rsid w:val="00AB22A5"/>
    <w:rPr>
      <w:rFonts w:ascii="Tahoma" w:hAnsi="Tahoma" w:cs="Tahoma"/>
      <w:sz w:val="16"/>
      <w:szCs w:val="16"/>
    </w:rPr>
  </w:style>
  <w:style w:type="character" w:customStyle="1" w:styleId="BalloonTextChar">
    <w:name w:val="Balloon Text Char"/>
    <w:basedOn w:val="DefaultParagraphFont"/>
    <w:link w:val="BalloonText"/>
    <w:uiPriority w:val="99"/>
    <w:semiHidden/>
    <w:rsid w:val="00AB22A5"/>
    <w:rPr>
      <w:rFonts w:ascii="Tahoma" w:hAnsi="Tahoma" w:cs="Tahoma"/>
      <w:sz w:val="16"/>
      <w:szCs w:val="16"/>
    </w:rPr>
  </w:style>
  <w:style w:type="paragraph" w:styleId="Header">
    <w:name w:val="header"/>
    <w:basedOn w:val="Normal"/>
    <w:link w:val="HeaderChar"/>
    <w:uiPriority w:val="99"/>
    <w:unhideWhenUsed/>
    <w:rsid w:val="00BC1759"/>
    <w:pPr>
      <w:tabs>
        <w:tab w:val="center" w:pos="4513"/>
        <w:tab w:val="right" w:pos="9026"/>
      </w:tabs>
    </w:pPr>
  </w:style>
  <w:style w:type="character" w:customStyle="1" w:styleId="HeaderChar">
    <w:name w:val="Header Char"/>
    <w:basedOn w:val="DefaultParagraphFont"/>
    <w:link w:val="Header"/>
    <w:uiPriority w:val="99"/>
    <w:rsid w:val="00BC1759"/>
  </w:style>
  <w:style w:type="paragraph" w:styleId="Footer">
    <w:name w:val="footer"/>
    <w:basedOn w:val="Normal"/>
    <w:link w:val="FooterChar"/>
    <w:uiPriority w:val="99"/>
    <w:unhideWhenUsed/>
    <w:rsid w:val="00BC1759"/>
    <w:pPr>
      <w:tabs>
        <w:tab w:val="center" w:pos="4513"/>
        <w:tab w:val="right" w:pos="9026"/>
      </w:tabs>
    </w:pPr>
  </w:style>
  <w:style w:type="character" w:customStyle="1" w:styleId="FooterChar">
    <w:name w:val="Footer Char"/>
    <w:basedOn w:val="DefaultParagraphFont"/>
    <w:link w:val="Footer"/>
    <w:uiPriority w:val="99"/>
    <w:rsid w:val="00BC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16</Pages>
  <Words>6598</Words>
  <Characters>37610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30</cp:revision>
  <cp:lastPrinted>2020-07-07T07:17:00Z</cp:lastPrinted>
  <dcterms:created xsi:type="dcterms:W3CDTF">2020-03-04T06:21:00Z</dcterms:created>
  <dcterms:modified xsi:type="dcterms:W3CDTF">2020-07-10T10:11:00Z</dcterms:modified>
</cp:coreProperties>
</file>